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53565" w:rsidRPr="00F13EAD" w:rsidRDefault="00553565" w:rsidP="00553565">
      <w:pPr>
        <w:pStyle w:val="13"/>
        <w:jc w:val="center"/>
        <w:rPr>
          <w:rFonts w:ascii="Times New Roman" w:hAnsi="Times New Roman"/>
          <w:sz w:val="28"/>
          <w:szCs w:val="28"/>
        </w:rPr>
      </w:pPr>
      <w:r w:rsidRPr="00F13EAD">
        <w:rPr>
          <w:rFonts w:ascii="Times New Roman" w:hAnsi="Times New Roman"/>
          <w:sz w:val="28"/>
          <w:szCs w:val="28"/>
        </w:rPr>
        <w:t>Российская Федерация</w:t>
      </w:r>
    </w:p>
    <w:p w:rsidR="00553565" w:rsidRPr="00F13EAD" w:rsidRDefault="00553565" w:rsidP="00553565">
      <w:pPr>
        <w:pStyle w:val="13"/>
        <w:jc w:val="center"/>
        <w:rPr>
          <w:rFonts w:ascii="Times New Roman" w:hAnsi="Times New Roman"/>
          <w:sz w:val="28"/>
          <w:szCs w:val="28"/>
        </w:rPr>
      </w:pPr>
      <w:r w:rsidRPr="00F13EAD">
        <w:rPr>
          <w:rFonts w:ascii="Times New Roman" w:hAnsi="Times New Roman"/>
          <w:sz w:val="28"/>
          <w:szCs w:val="28"/>
        </w:rPr>
        <w:t>Ростовская область</w:t>
      </w:r>
    </w:p>
    <w:p w:rsidR="00553565" w:rsidRPr="00F13EAD" w:rsidRDefault="00553565" w:rsidP="00553565">
      <w:pPr>
        <w:pStyle w:val="13"/>
        <w:jc w:val="center"/>
        <w:rPr>
          <w:rFonts w:ascii="Times New Roman" w:hAnsi="Times New Roman"/>
          <w:sz w:val="28"/>
          <w:szCs w:val="28"/>
        </w:rPr>
      </w:pPr>
      <w:r w:rsidRPr="00F13EAD">
        <w:rPr>
          <w:rFonts w:ascii="Times New Roman" w:hAnsi="Times New Roman"/>
          <w:sz w:val="28"/>
          <w:szCs w:val="28"/>
        </w:rPr>
        <w:t>Сальский район</w:t>
      </w:r>
    </w:p>
    <w:p w:rsidR="00553565" w:rsidRPr="00F13EAD" w:rsidRDefault="00553565" w:rsidP="00553565">
      <w:pPr>
        <w:pStyle w:val="13"/>
        <w:jc w:val="center"/>
        <w:rPr>
          <w:rFonts w:ascii="Times New Roman" w:hAnsi="Times New Roman"/>
          <w:sz w:val="28"/>
          <w:szCs w:val="28"/>
        </w:rPr>
      </w:pPr>
      <w:r w:rsidRPr="00F13EAD">
        <w:rPr>
          <w:rFonts w:ascii="Times New Roman" w:hAnsi="Times New Roman"/>
          <w:sz w:val="28"/>
          <w:szCs w:val="28"/>
        </w:rPr>
        <w:t>муниципальное образование «Кручено-Балковское сельское поселение»</w:t>
      </w:r>
    </w:p>
    <w:p w:rsidR="00553565" w:rsidRPr="00F13EAD" w:rsidRDefault="00553565" w:rsidP="00553565">
      <w:pPr>
        <w:pStyle w:val="13"/>
        <w:jc w:val="center"/>
        <w:rPr>
          <w:rFonts w:ascii="Times New Roman" w:hAnsi="Times New Roman"/>
          <w:sz w:val="28"/>
          <w:szCs w:val="28"/>
        </w:rPr>
      </w:pPr>
      <w:r w:rsidRPr="00F13EAD">
        <w:rPr>
          <w:rFonts w:ascii="Times New Roman" w:hAnsi="Times New Roman"/>
          <w:sz w:val="28"/>
          <w:szCs w:val="28"/>
        </w:rPr>
        <w:t>Администрация Кручено-Балковского сельского поселения</w:t>
      </w:r>
    </w:p>
    <w:p w:rsidR="00553565" w:rsidRPr="00E04D55" w:rsidRDefault="00553565" w:rsidP="00553565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highlight w:val="yellow"/>
        </w:rPr>
      </w:pPr>
    </w:p>
    <w:p w:rsidR="00553565" w:rsidRPr="00F13EAD" w:rsidRDefault="00553565" w:rsidP="00553565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highlight w:val="yellow"/>
        </w:rPr>
      </w:pPr>
      <w:r w:rsidRPr="006C3791">
        <w:rPr>
          <w:rFonts w:ascii="Times New Roman" w:hAnsi="Times New Roman"/>
          <w:sz w:val="28"/>
          <w:szCs w:val="28"/>
          <w:highlight w:val="yellow"/>
          <w:lang w:eastAsia="ar-SA"/>
        </w:rPr>
        <w:pict>
          <v:line id="_x0000_s1037" style="position:absolute;left:0;text-align:left;z-index:251663872" from="2.7pt,.05pt" to="481.95pt,.05pt" strokeweight="1.06mm">
            <v:stroke joinstyle="miter" endcap="square"/>
          </v:line>
        </w:pict>
      </w:r>
    </w:p>
    <w:p w:rsidR="00553565" w:rsidRPr="00F13EAD" w:rsidRDefault="00553565" w:rsidP="00553565">
      <w:pPr>
        <w:spacing w:after="0" w:line="240" w:lineRule="auto"/>
        <w:jc w:val="center"/>
        <w:rPr>
          <w:rFonts w:ascii="Times New Roman" w:hAnsi="Times New Roman"/>
          <w:b/>
          <w:spacing w:val="60"/>
          <w:sz w:val="36"/>
        </w:rPr>
      </w:pPr>
      <w:r w:rsidRPr="00F13EAD">
        <w:rPr>
          <w:rFonts w:ascii="Times New Roman" w:hAnsi="Times New Roman"/>
          <w:b/>
          <w:spacing w:val="60"/>
          <w:sz w:val="36"/>
        </w:rPr>
        <w:t>ПОСТАНОВЛЕНИЕ</w:t>
      </w:r>
    </w:p>
    <w:p w:rsidR="00553565" w:rsidRPr="00E04D55" w:rsidRDefault="00553565" w:rsidP="00553565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tbl>
      <w:tblPr>
        <w:tblW w:w="0" w:type="auto"/>
        <w:tblInd w:w="108" w:type="dxa"/>
        <w:tblLook w:val="04A0"/>
      </w:tblPr>
      <w:tblGrid>
        <w:gridCol w:w="4819"/>
        <w:gridCol w:w="4820"/>
      </w:tblGrid>
      <w:tr w:rsidR="00553565" w:rsidRPr="00F13EAD" w:rsidTr="007D172F">
        <w:tc>
          <w:tcPr>
            <w:tcW w:w="4819" w:type="dxa"/>
          </w:tcPr>
          <w:p w:rsidR="00553565" w:rsidRPr="00F13EAD" w:rsidRDefault="00553565" w:rsidP="007D17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3EAD">
              <w:rPr>
                <w:rFonts w:ascii="Times New Roman" w:hAnsi="Times New Roman"/>
                <w:sz w:val="28"/>
                <w:szCs w:val="28"/>
              </w:rPr>
              <w:t>от</w:t>
            </w:r>
            <w:r w:rsidR="00055BBD">
              <w:rPr>
                <w:rFonts w:ascii="Times New Roman" w:hAnsi="Times New Roman"/>
                <w:sz w:val="28"/>
                <w:szCs w:val="28"/>
              </w:rPr>
              <w:t xml:space="preserve"> 17.02.2023</w:t>
            </w:r>
            <w:r w:rsidRPr="00F13E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C0868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24.01.2023</w:t>
            </w:r>
          </w:p>
        </w:tc>
        <w:tc>
          <w:tcPr>
            <w:tcW w:w="4820" w:type="dxa"/>
          </w:tcPr>
          <w:p w:rsidR="00553565" w:rsidRPr="00F13EAD" w:rsidRDefault="00553565" w:rsidP="00055BB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13EAD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055BBD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553565" w:rsidRPr="00F13EAD" w:rsidTr="007D172F">
        <w:tc>
          <w:tcPr>
            <w:tcW w:w="9639" w:type="dxa"/>
            <w:gridSpan w:val="2"/>
          </w:tcPr>
          <w:p w:rsidR="00553565" w:rsidRPr="00F13EAD" w:rsidRDefault="00553565" w:rsidP="007D17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13EAD">
              <w:rPr>
                <w:rFonts w:ascii="Times New Roman" w:hAnsi="Times New Roman"/>
                <w:sz w:val="28"/>
                <w:szCs w:val="28"/>
              </w:rPr>
              <w:t>с. Крученая Балка</w:t>
            </w:r>
          </w:p>
        </w:tc>
      </w:tr>
    </w:tbl>
    <w:p w:rsidR="00553565" w:rsidRPr="00F13EAD" w:rsidRDefault="00553565" w:rsidP="00553565">
      <w:pPr>
        <w:spacing w:after="0" w:line="240" w:lineRule="auto"/>
        <w:ind w:right="4536"/>
        <w:jc w:val="both"/>
        <w:rPr>
          <w:rFonts w:ascii="Times New Roman" w:hAnsi="Times New Roman"/>
          <w:sz w:val="28"/>
          <w:szCs w:val="28"/>
        </w:rPr>
      </w:pPr>
    </w:p>
    <w:p w:rsidR="00EC3860" w:rsidRDefault="00EC3860" w:rsidP="00553565">
      <w:pPr>
        <w:pStyle w:val="ac"/>
        <w:ind w:right="4818"/>
        <w:jc w:val="both"/>
        <w:rPr>
          <w:rFonts w:ascii="Times New Roman" w:hAnsi="Times New Roman"/>
          <w:sz w:val="28"/>
          <w:szCs w:val="28"/>
        </w:rPr>
      </w:pPr>
      <w:r w:rsidRPr="00CA4B3E">
        <w:rPr>
          <w:rFonts w:ascii="Times New Roman" w:hAnsi="Times New Roman"/>
          <w:bCs/>
          <w:sz w:val="28"/>
          <w:szCs w:val="28"/>
        </w:rPr>
        <w:t>Об утверждении порядка предоставления муниципальных услуг муни</w:t>
      </w:r>
      <w:r w:rsidR="00CA4B3E" w:rsidRPr="00CA4B3E">
        <w:rPr>
          <w:rFonts w:ascii="Times New Roman" w:hAnsi="Times New Roman"/>
          <w:bCs/>
          <w:sz w:val="28"/>
          <w:szCs w:val="28"/>
        </w:rPr>
        <w:t xml:space="preserve">ципальным бюджетным учреждением </w:t>
      </w:r>
      <w:r w:rsidRPr="00CA4B3E">
        <w:rPr>
          <w:rFonts w:ascii="Times New Roman" w:hAnsi="Times New Roman"/>
          <w:bCs/>
          <w:sz w:val="28"/>
          <w:szCs w:val="28"/>
        </w:rPr>
        <w:t>культуры</w:t>
      </w:r>
      <w:r w:rsidR="00CA4B3E" w:rsidRPr="00CA4B3E">
        <w:rPr>
          <w:sz w:val="28"/>
          <w:szCs w:val="28"/>
        </w:rPr>
        <w:t xml:space="preserve"> </w:t>
      </w:r>
      <w:r w:rsidR="00CA4B3E" w:rsidRPr="00CA4B3E">
        <w:rPr>
          <w:rFonts w:ascii="Times New Roman" w:hAnsi="Times New Roman"/>
          <w:sz w:val="28"/>
          <w:szCs w:val="28"/>
        </w:rPr>
        <w:t>Сальского района  «СДК  Кручено-Балковского сельского поселения»</w:t>
      </w:r>
      <w:r w:rsidRPr="00CA4B3E">
        <w:rPr>
          <w:rFonts w:ascii="Times New Roman" w:hAnsi="Times New Roman"/>
          <w:sz w:val="28"/>
          <w:szCs w:val="28"/>
        </w:rPr>
        <w:tab/>
      </w:r>
    </w:p>
    <w:p w:rsidR="00553565" w:rsidRPr="00CA4B3E" w:rsidRDefault="00553565" w:rsidP="00553565">
      <w:pPr>
        <w:pStyle w:val="ac"/>
        <w:ind w:right="4818"/>
        <w:jc w:val="both"/>
        <w:rPr>
          <w:sz w:val="28"/>
          <w:szCs w:val="28"/>
        </w:rPr>
      </w:pPr>
    </w:p>
    <w:p w:rsidR="00EC3860" w:rsidRDefault="00EC3860" w:rsidP="005535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A4B3E">
        <w:rPr>
          <w:rFonts w:ascii="Times New Roman" w:hAnsi="Times New Roman"/>
          <w:sz w:val="28"/>
          <w:szCs w:val="28"/>
        </w:rPr>
        <w:t xml:space="preserve">В связи с реализацией муниципальных услуг, оказываемых муниципальным бюджетным учреждением культуры Сальского района </w:t>
      </w:r>
      <w:r w:rsidR="00CA4B3E" w:rsidRPr="00CA4B3E">
        <w:rPr>
          <w:rFonts w:ascii="Times New Roman" w:hAnsi="Times New Roman"/>
          <w:sz w:val="28"/>
          <w:szCs w:val="28"/>
        </w:rPr>
        <w:t>«СДК  Кручено-Балковского сельского поселения»</w:t>
      </w:r>
      <w:r w:rsidR="00CA4B3E" w:rsidRPr="00CA4B3E">
        <w:rPr>
          <w:rFonts w:ascii="Times New Roman" w:hAnsi="Times New Roman"/>
          <w:sz w:val="28"/>
          <w:szCs w:val="28"/>
        </w:rPr>
        <w:tab/>
      </w:r>
      <w:r w:rsidRPr="00CA4B3E">
        <w:rPr>
          <w:rFonts w:ascii="Times New Roman" w:hAnsi="Times New Roman"/>
          <w:sz w:val="28"/>
          <w:szCs w:val="28"/>
        </w:rPr>
        <w:t>и в целях обеспечения регламентирования процесса</w:t>
      </w:r>
      <w:r w:rsidR="00CA4B3E" w:rsidRPr="00CA4B3E">
        <w:rPr>
          <w:rFonts w:ascii="Times New Roman" w:hAnsi="Times New Roman"/>
          <w:sz w:val="28"/>
          <w:szCs w:val="28"/>
        </w:rPr>
        <w:t xml:space="preserve"> </w:t>
      </w:r>
      <w:r w:rsidR="00CA4B3E" w:rsidRPr="00CA4B3E">
        <w:rPr>
          <w:rFonts w:ascii="Times New Roman" w:hAnsi="Times New Roman"/>
          <w:b/>
          <w:color w:val="000000"/>
          <w:sz w:val="28"/>
          <w:szCs w:val="28"/>
        </w:rPr>
        <w:t xml:space="preserve">п о с т а </w:t>
      </w:r>
      <w:proofErr w:type="spellStart"/>
      <w:r w:rsidR="00CA4B3E" w:rsidRPr="00CA4B3E">
        <w:rPr>
          <w:rFonts w:ascii="Times New Roman" w:hAnsi="Times New Roman"/>
          <w:b/>
          <w:color w:val="000000"/>
          <w:sz w:val="28"/>
          <w:szCs w:val="28"/>
        </w:rPr>
        <w:t>н</w:t>
      </w:r>
      <w:proofErr w:type="spellEnd"/>
      <w:r w:rsidR="00CA4B3E" w:rsidRPr="00CA4B3E">
        <w:rPr>
          <w:rFonts w:ascii="Times New Roman" w:hAnsi="Times New Roman"/>
          <w:b/>
          <w:color w:val="000000"/>
          <w:sz w:val="28"/>
          <w:szCs w:val="28"/>
        </w:rPr>
        <w:t xml:space="preserve"> о в л я ю:</w:t>
      </w:r>
    </w:p>
    <w:p w:rsidR="00E04D55" w:rsidRPr="00CA4B3E" w:rsidRDefault="00E04D55" w:rsidP="005535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855FE" w:rsidRDefault="000855FE" w:rsidP="00553565">
      <w:pPr>
        <w:pStyle w:val="ac"/>
        <w:numPr>
          <w:ilvl w:val="0"/>
          <w:numId w:val="13"/>
        </w:numPr>
        <w:suppressAutoHyphens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2FD4">
        <w:rPr>
          <w:rFonts w:ascii="Times New Roman" w:hAnsi="Times New Roman"/>
          <w:sz w:val="28"/>
          <w:szCs w:val="28"/>
        </w:rPr>
        <w:t>Утвердить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1C2FD4">
        <w:rPr>
          <w:rFonts w:ascii="Times New Roman" w:hAnsi="Times New Roman"/>
          <w:sz w:val="28"/>
          <w:szCs w:val="28"/>
        </w:rPr>
        <w:t>орядок предоставления муниципальн</w:t>
      </w:r>
      <w:r>
        <w:rPr>
          <w:rFonts w:ascii="Times New Roman" w:hAnsi="Times New Roman"/>
          <w:sz w:val="28"/>
          <w:szCs w:val="28"/>
        </w:rPr>
        <w:t xml:space="preserve">ых услуг </w:t>
      </w:r>
      <w:r w:rsidRPr="001C2FD4">
        <w:rPr>
          <w:rFonts w:ascii="Times New Roman" w:hAnsi="Times New Roman"/>
          <w:sz w:val="28"/>
          <w:szCs w:val="28"/>
        </w:rPr>
        <w:t xml:space="preserve">муниципальным бюджетным учреждением культуры Сальского района «Сельский дом культуры </w:t>
      </w:r>
      <w:r>
        <w:rPr>
          <w:rFonts w:ascii="Times New Roman" w:hAnsi="Times New Roman"/>
          <w:sz w:val="28"/>
          <w:szCs w:val="28"/>
        </w:rPr>
        <w:t>Кручено-Балковск</w:t>
      </w:r>
      <w:r w:rsidRPr="001C2FD4">
        <w:rPr>
          <w:rFonts w:ascii="Times New Roman" w:hAnsi="Times New Roman"/>
          <w:sz w:val="28"/>
          <w:szCs w:val="28"/>
        </w:rPr>
        <w:t>ого сельского поселения»</w:t>
      </w:r>
      <w:r>
        <w:rPr>
          <w:rFonts w:ascii="Times New Roman" w:hAnsi="Times New Roman"/>
          <w:sz w:val="28"/>
          <w:szCs w:val="28"/>
        </w:rPr>
        <w:t>:</w:t>
      </w:r>
      <w:r w:rsidRPr="001C2FD4">
        <w:rPr>
          <w:rFonts w:ascii="Times New Roman" w:hAnsi="Times New Roman"/>
          <w:sz w:val="28"/>
          <w:szCs w:val="28"/>
        </w:rPr>
        <w:t xml:space="preserve"> </w:t>
      </w:r>
    </w:p>
    <w:p w:rsidR="000855FE" w:rsidRPr="001C2FD4" w:rsidRDefault="000855FE" w:rsidP="00553565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Pr="001C2FD4">
        <w:rPr>
          <w:rFonts w:ascii="Times New Roman" w:hAnsi="Times New Roman"/>
          <w:sz w:val="28"/>
          <w:szCs w:val="28"/>
        </w:rPr>
        <w:t>«Организация и проведение мероприятий» согласно приложению 1 к настоящему постановлению;</w:t>
      </w:r>
    </w:p>
    <w:p w:rsidR="000855FE" w:rsidRPr="001F378F" w:rsidRDefault="000855FE" w:rsidP="0055356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Pr="00374B38">
        <w:rPr>
          <w:rFonts w:ascii="Times New Roman" w:hAnsi="Times New Roman"/>
          <w:sz w:val="28"/>
          <w:szCs w:val="28"/>
        </w:rPr>
        <w:t>«Организация деятельности клубных формирований и формирований самодеятельного народного творчества»</w:t>
      </w:r>
      <w:r>
        <w:rPr>
          <w:rFonts w:ascii="Times New Roman" w:hAnsi="Times New Roman"/>
          <w:sz w:val="28"/>
          <w:szCs w:val="28"/>
        </w:rPr>
        <w:t xml:space="preserve"> согласно приложению 2 к настоящему постановлению.</w:t>
      </w:r>
    </w:p>
    <w:p w:rsidR="001F378F" w:rsidRPr="001F378F" w:rsidRDefault="00EC3860" w:rsidP="00553565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F37075">
        <w:rPr>
          <w:rFonts w:ascii="Times New Roman" w:hAnsi="Times New Roman"/>
          <w:sz w:val="28"/>
          <w:szCs w:val="28"/>
        </w:rPr>
        <w:t xml:space="preserve">2. </w:t>
      </w:r>
      <w:r w:rsidR="00BA4235" w:rsidRPr="00B256ED">
        <w:rPr>
          <w:rFonts w:ascii="Times New Roman" w:hAnsi="Times New Roman"/>
          <w:bCs/>
          <w:kern w:val="2"/>
          <w:sz w:val="28"/>
          <w:szCs w:val="28"/>
        </w:rPr>
        <w:t xml:space="preserve">Настоящее постановление </w:t>
      </w:r>
      <w:r w:rsidR="00BA4235" w:rsidRPr="00B256ED">
        <w:rPr>
          <w:rFonts w:ascii="Times New Roman" w:hAnsi="Times New Roman"/>
          <w:kern w:val="2"/>
          <w:sz w:val="28"/>
          <w:szCs w:val="28"/>
        </w:rPr>
        <w:t xml:space="preserve">вступает в силу </w:t>
      </w:r>
      <w:r w:rsidR="00BA4235">
        <w:rPr>
          <w:rFonts w:ascii="Times New Roman" w:hAnsi="Times New Roman"/>
          <w:kern w:val="2"/>
          <w:sz w:val="28"/>
          <w:szCs w:val="28"/>
        </w:rPr>
        <w:t>со</w:t>
      </w:r>
      <w:r w:rsidR="00BA4235" w:rsidRPr="00B256ED">
        <w:rPr>
          <w:rFonts w:ascii="Times New Roman" w:hAnsi="Times New Roman"/>
          <w:kern w:val="2"/>
          <w:sz w:val="28"/>
          <w:szCs w:val="28"/>
        </w:rPr>
        <w:t xml:space="preserve"> дня его официального о</w:t>
      </w:r>
      <w:r w:rsidR="00BA4235">
        <w:rPr>
          <w:rFonts w:ascii="Times New Roman" w:hAnsi="Times New Roman"/>
          <w:kern w:val="2"/>
          <w:sz w:val="28"/>
          <w:szCs w:val="28"/>
        </w:rPr>
        <w:t>бнародования</w:t>
      </w:r>
      <w:r w:rsidR="00BA4235" w:rsidRPr="00B256ED">
        <w:rPr>
          <w:rFonts w:ascii="Times New Roman" w:hAnsi="Times New Roman"/>
          <w:kern w:val="2"/>
          <w:sz w:val="28"/>
          <w:szCs w:val="28"/>
        </w:rPr>
        <w:t>.</w:t>
      </w:r>
      <w:r w:rsidRPr="00F37075">
        <w:rPr>
          <w:rFonts w:ascii="Times New Roman" w:hAnsi="Times New Roman"/>
          <w:sz w:val="28"/>
          <w:szCs w:val="28"/>
        </w:rPr>
        <w:t>.</w:t>
      </w:r>
    </w:p>
    <w:p w:rsidR="001F378F" w:rsidRDefault="001F378F" w:rsidP="00553565">
      <w:pPr>
        <w:pStyle w:val="ac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kern w:val="2"/>
          <w:sz w:val="28"/>
          <w:szCs w:val="28"/>
        </w:rPr>
        <w:tab/>
      </w:r>
      <w:r w:rsidRPr="001F378F">
        <w:rPr>
          <w:rFonts w:ascii="Times New Roman" w:hAnsi="Times New Roman"/>
          <w:kern w:val="2"/>
          <w:sz w:val="28"/>
          <w:szCs w:val="28"/>
        </w:rPr>
        <w:t xml:space="preserve">3. Признать утратившим силу постановление Администрации  Кручено-Балковского сельского поселения </w:t>
      </w:r>
      <w:r w:rsidRPr="001F378F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30.12.2019</w:t>
      </w:r>
      <w:r w:rsidRPr="001F378F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143 «</w:t>
      </w:r>
      <w:r w:rsidRPr="00966FC8">
        <w:rPr>
          <w:rFonts w:ascii="Times New Roman" w:hAnsi="Times New Roman"/>
          <w:sz w:val="28"/>
          <w:szCs w:val="28"/>
        </w:rPr>
        <w:t>Об утверждении Порядка предоставления муниципальных услуг муниципальными бюджетными учреждениями Кручено-</w:t>
      </w:r>
      <w:r>
        <w:rPr>
          <w:rFonts w:ascii="Times New Roman" w:hAnsi="Times New Roman"/>
          <w:sz w:val="28"/>
          <w:szCs w:val="28"/>
        </w:rPr>
        <w:t>Балковского сельского поселения».</w:t>
      </w:r>
    </w:p>
    <w:p w:rsidR="001F378F" w:rsidRPr="001F378F" w:rsidRDefault="001F378F" w:rsidP="0055356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1F378F">
        <w:rPr>
          <w:rFonts w:ascii="Times New Roman" w:hAnsi="Times New Roman"/>
          <w:sz w:val="28"/>
          <w:szCs w:val="28"/>
        </w:rPr>
        <w:t xml:space="preserve">4. Руководителю </w:t>
      </w:r>
      <w:r w:rsidR="00B67C97">
        <w:rPr>
          <w:rFonts w:ascii="Times New Roman" w:hAnsi="Times New Roman"/>
          <w:sz w:val="28"/>
          <w:szCs w:val="28"/>
        </w:rPr>
        <w:t>МБУК СР</w:t>
      </w:r>
      <w:r w:rsidRPr="001F378F">
        <w:rPr>
          <w:rFonts w:ascii="Times New Roman" w:hAnsi="Times New Roman"/>
          <w:sz w:val="28"/>
          <w:szCs w:val="28"/>
        </w:rPr>
        <w:t xml:space="preserve"> «Сельский дом культуры Кручено-Балковского сельского поселения» обеспечить выполнение Порядка оказания муниципальных услуг.</w:t>
      </w:r>
    </w:p>
    <w:p w:rsidR="001F378F" w:rsidRPr="001F378F" w:rsidRDefault="001F378F" w:rsidP="00553565">
      <w:pPr>
        <w:tabs>
          <w:tab w:val="left" w:pos="1440"/>
          <w:tab w:val="left" w:pos="9638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F378F">
        <w:rPr>
          <w:rFonts w:ascii="Times New Roman" w:hAnsi="Times New Roman"/>
          <w:sz w:val="28"/>
          <w:szCs w:val="28"/>
        </w:rPr>
        <w:t xml:space="preserve">5. Контроль за выполнением  настоящего постановления </w:t>
      </w:r>
      <w:r w:rsidR="00B67C97">
        <w:rPr>
          <w:rFonts w:ascii="Times New Roman" w:hAnsi="Times New Roman"/>
          <w:sz w:val="28"/>
          <w:szCs w:val="28"/>
        </w:rPr>
        <w:t>оставляю за собой.</w:t>
      </w:r>
    </w:p>
    <w:p w:rsidR="00E04D55" w:rsidRDefault="00E04D55" w:rsidP="001F378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378F" w:rsidRPr="001F378F" w:rsidRDefault="001F378F" w:rsidP="001F378F">
      <w:pPr>
        <w:shd w:val="clear" w:color="auto" w:fill="FFFFFF"/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 w:rsidRPr="001F378F">
        <w:rPr>
          <w:rFonts w:ascii="Times New Roman" w:hAnsi="Times New Roman"/>
          <w:sz w:val="28"/>
          <w:szCs w:val="28"/>
        </w:rPr>
        <w:t>Глава Администрации Кручено-Балковского</w:t>
      </w:r>
    </w:p>
    <w:p w:rsidR="001F378F" w:rsidRPr="001F378F" w:rsidRDefault="001F378F" w:rsidP="001F378F">
      <w:pPr>
        <w:pStyle w:val="ac"/>
        <w:ind w:right="-1"/>
        <w:jc w:val="both"/>
        <w:rPr>
          <w:rFonts w:ascii="Times New Roman" w:hAnsi="Times New Roman"/>
          <w:sz w:val="28"/>
          <w:szCs w:val="28"/>
        </w:rPr>
      </w:pPr>
      <w:r w:rsidRPr="001F378F">
        <w:rPr>
          <w:rFonts w:ascii="Times New Roman" w:hAnsi="Times New Roman"/>
          <w:sz w:val="28"/>
          <w:szCs w:val="28"/>
        </w:rPr>
        <w:t xml:space="preserve">сельского поселения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Pr="001F378F">
        <w:rPr>
          <w:rFonts w:ascii="Times New Roman" w:hAnsi="Times New Roman"/>
          <w:sz w:val="28"/>
          <w:szCs w:val="28"/>
        </w:rPr>
        <w:t xml:space="preserve">  </w:t>
      </w:r>
      <w:r w:rsidR="00B67C97">
        <w:rPr>
          <w:rFonts w:ascii="Times New Roman" w:hAnsi="Times New Roman"/>
          <w:sz w:val="28"/>
          <w:szCs w:val="28"/>
        </w:rPr>
        <w:t xml:space="preserve">     </w:t>
      </w:r>
      <w:r w:rsidRPr="001F378F">
        <w:rPr>
          <w:rFonts w:ascii="Times New Roman" w:hAnsi="Times New Roman"/>
          <w:sz w:val="28"/>
          <w:szCs w:val="28"/>
        </w:rPr>
        <w:t xml:space="preserve">   И.М. Степанцова</w:t>
      </w:r>
    </w:p>
    <w:p w:rsidR="001F378F" w:rsidRPr="001F378F" w:rsidRDefault="001F378F" w:rsidP="001F378F">
      <w:pPr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hAnsi="Times New Roman"/>
          <w:sz w:val="28"/>
          <w:szCs w:val="28"/>
        </w:rPr>
      </w:pPr>
      <w:r w:rsidRPr="001F378F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1F378F" w:rsidRPr="001F378F" w:rsidRDefault="001F378F" w:rsidP="001F378F">
      <w:pPr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hAnsi="Times New Roman"/>
          <w:sz w:val="28"/>
          <w:szCs w:val="28"/>
        </w:rPr>
      </w:pPr>
      <w:r w:rsidRPr="001F378F">
        <w:rPr>
          <w:rFonts w:ascii="Times New Roman" w:hAnsi="Times New Roman"/>
          <w:sz w:val="28"/>
          <w:szCs w:val="28"/>
        </w:rPr>
        <w:t>к постановлению</w:t>
      </w:r>
    </w:p>
    <w:p w:rsidR="001F378F" w:rsidRPr="001F378F" w:rsidRDefault="001F378F" w:rsidP="001F378F">
      <w:pPr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hAnsi="Times New Roman"/>
          <w:sz w:val="28"/>
          <w:szCs w:val="28"/>
        </w:rPr>
      </w:pPr>
      <w:r w:rsidRPr="001F378F">
        <w:rPr>
          <w:rFonts w:ascii="Times New Roman" w:hAnsi="Times New Roman"/>
          <w:sz w:val="28"/>
          <w:szCs w:val="28"/>
        </w:rPr>
        <w:t>Администрации</w:t>
      </w:r>
    </w:p>
    <w:p w:rsidR="001F378F" w:rsidRPr="001F378F" w:rsidRDefault="001F378F" w:rsidP="001F378F">
      <w:pPr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hAnsi="Times New Roman"/>
          <w:sz w:val="28"/>
          <w:szCs w:val="28"/>
        </w:rPr>
      </w:pPr>
      <w:r w:rsidRPr="001F378F">
        <w:rPr>
          <w:rFonts w:ascii="Times New Roman" w:hAnsi="Times New Roman"/>
          <w:sz w:val="28"/>
          <w:szCs w:val="28"/>
        </w:rPr>
        <w:t>Кручено-Балковского сельского поселения</w:t>
      </w:r>
    </w:p>
    <w:p w:rsidR="001F378F" w:rsidRPr="001F378F" w:rsidRDefault="001F378F" w:rsidP="001F378F">
      <w:pPr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hAnsi="Times New Roman"/>
          <w:sz w:val="28"/>
          <w:szCs w:val="28"/>
        </w:rPr>
      </w:pPr>
      <w:r w:rsidRPr="001F378F">
        <w:rPr>
          <w:rFonts w:ascii="Times New Roman" w:hAnsi="Times New Roman"/>
          <w:sz w:val="28"/>
          <w:szCs w:val="28"/>
        </w:rPr>
        <w:t xml:space="preserve">от </w:t>
      </w:r>
      <w:r w:rsidR="0087504F">
        <w:rPr>
          <w:rFonts w:ascii="Times New Roman" w:hAnsi="Times New Roman"/>
          <w:sz w:val="28"/>
          <w:szCs w:val="28"/>
        </w:rPr>
        <w:t>17</w:t>
      </w:r>
      <w:r w:rsidRPr="001F378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</w:t>
      </w:r>
      <w:r w:rsidR="0087504F">
        <w:rPr>
          <w:rFonts w:ascii="Times New Roman" w:hAnsi="Times New Roman"/>
          <w:sz w:val="28"/>
          <w:szCs w:val="28"/>
        </w:rPr>
        <w:t>2</w:t>
      </w:r>
      <w:r w:rsidRPr="001F378F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23</w:t>
      </w:r>
      <w:r w:rsidRPr="001F378F">
        <w:rPr>
          <w:rFonts w:ascii="Times New Roman" w:hAnsi="Times New Roman"/>
          <w:sz w:val="28"/>
          <w:szCs w:val="28"/>
        </w:rPr>
        <w:t xml:space="preserve"> № </w:t>
      </w:r>
      <w:r w:rsidR="0087504F">
        <w:rPr>
          <w:rFonts w:ascii="Times New Roman" w:hAnsi="Times New Roman"/>
          <w:sz w:val="28"/>
          <w:szCs w:val="28"/>
        </w:rPr>
        <w:t>9</w:t>
      </w:r>
    </w:p>
    <w:p w:rsidR="001F378F" w:rsidRPr="001F378F" w:rsidRDefault="001F378F" w:rsidP="001F378F">
      <w:pPr>
        <w:pStyle w:val="1"/>
        <w:keepNext w:val="0"/>
        <w:rPr>
          <w:b w:val="0"/>
          <w:sz w:val="28"/>
          <w:szCs w:val="28"/>
        </w:rPr>
      </w:pPr>
    </w:p>
    <w:p w:rsidR="0067138C" w:rsidRDefault="0067138C" w:rsidP="001F378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F378F">
        <w:rPr>
          <w:rFonts w:ascii="Times New Roman" w:hAnsi="Times New Roman"/>
          <w:sz w:val="28"/>
          <w:szCs w:val="28"/>
        </w:rPr>
        <w:t>ПОРЯДОК</w:t>
      </w:r>
      <w:r w:rsidR="001F378F" w:rsidRPr="001F378F">
        <w:rPr>
          <w:rFonts w:ascii="Times New Roman" w:hAnsi="Times New Roman"/>
          <w:sz w:val="28"/>
          <w:szCs w:val="28"/>
        </w:rPr>
        <w:t xml:space="preserve"> </w:t>
      </w:r>
    </w:p>
    <w:p w:rsidR="001F378F" w:rsidRPr="001F378F" w:rsidRDefault="001F378F" w:rsidP="001F378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F378F">
        <w:rPr>
          <w:rFonts w:ascii="Times New Roman" w:hAnsi="Times New Roman"/>
          <w:sz w:val="28"/>
          <w:szCs w:val="28"/>
        </w:rPr>
        <w:t xml:space="preserve">предоставления муниципальной услуги муниципальным бюджетным учреждением культуры Сальского района «Сельский дом культуры Кручено-Балковского сельского поселения»  </w:t>
      </w:r>
    </w:p>
    <w:p w:rsidR="001F378F" w:rsidRPr="001F378F" w:rsidRDefault="001F378F" w:rsidP="001F378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F378F">
        <w:rPr>
          <w:rFonts w:ascii="Times New Roman" w:hAnsi="Times New Roman"/>
          <w:sz w:val="28"/>
          <w:szCs w:val="28"/>
        </w:rPr>
        <w:t>«Организация и проведение мероприятий»</w:t>
      </w:r>
    </w:p>
    <w:p w:rsidR="00EC3860" w:rsidRDefault="00EC38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3860" w:rsidRPr="0067138C" w:rsidRDefault="00EC3860">
      <w:pPr>
        <w:pStyle w:val="ad"/>
        <w:numPr>
          <w:ilvl w:val="0"/>
          <w:numId w:val="3"/>
        </w:num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7138C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67138C" w:rsidRPr="0067138C" w:rsidRDefault="0067138C" w:rsidP="00055BBD">
      <w:pPr>
        <w:pStyle w:val="ad"/>
        <w:ind w:left="0"/>
        <w:rPr>
          <w:rFonts w:ascii="Times New Roman" w:hAnsi="Times New Roman" w:cs="Times New Roman"/>
          <w:sz w:val="28"/>
          <w:szCs w:val="28"/>
        </w:rPr>
      </w:pPr>
    </w:p>
    <w:p w:rsidR="00EC3860" w:rsidRDefault="00EC3860">
      <w:pPr>
        <w:pStyle w:val="ad"/>
        <w:tabs>
          <w:tab w:val="left" w:pos="0"/>
          <w:tab w:val="left" w:pos="540"/>
        </w:tabs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1.1. Предмет регулирования порядка предоставления муниципальной услуги. Порядок предоставления муниципальной услуги </w:t>
      </w:r>
      <w:r>
        <w:rPr>
          <w:rFonts w:ascii="Times New Roman" w:hAnsi="Times New Roman" w:cs="Times New Roman"/>
          <w:sz w:val="28"/>
          <w:szCs w:val="28"/>
          <w:lang w:eastAsia="ar-SA"/>
        </w:rPr>
        <w:t>«Организация и проведение мероприятий»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– муниципальная услуга) муниципального бюджетного учреждения культуры Сальского района «</w:t>
      </w:r>
      <w:r>
        <w:rPr>
          <w:rFonts w:ascii="Times New Roman" w:hAnsi="Times New Roman" w:cs="Times New Roman"/>
          <w:color w:val="000000"/>
          <w:sz w:val="28"/>
          <w:szCs w:val="28"/>
        </w:rPr>
        <w:t>Кручено-Балковского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» (далее – «СДК») определяет сроки и последовательность действий «СДК».</w:t>
      </w:r>
    </w:p>
    <w:p w:rsidR="00EC3860" w:rsidRDefault="00EC3860">
      <w:pPr>
        <w:pStyle w:val="ad"/>
        <w:tabs>
          <w:tab w:val="left" w:pos="0"/>
          <w:tab w:val="left" w:pos="360"/>
          <w:tab w:val="left" w:pos="540"/>
        </w:tabs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1.2. Потребители муниципальной услуги.</w:t>
      </w:r>
    </w:p>
    <w:p w:rsidR="00EC3860" w:rsidRDefault="00EC3860">
      <w:pPr>
        <w:tabs>
          <w:tab w:val="left" w:pos="0"/>
        </w:tabs>
        <w:spacing w:after="0" w:line="240" w:lineRule="auto"/>
        <w:ind w:firstLine="709"/>
        <w:jc w:val="both"/>
      </w:pPr>
      <w:r w:rsidRPr="001F378F">
        <w:rPr>
          <w:rFonts w:ascii="Times New Roman" w:hAnsi="Times New Roman"/>
          <w:color w:val="000000"/>
          <w:sz w:val="28"/>
          <w:szCs w:val="28"/>
        </w:rPr>
        <w:t xml:space="preserve">1.2.1. Потребителями муниципальной услуги являются физические лица – жители и гости </w:t>
      </w:r>
      <w:r w:rsidR="001F378F" w:rsidRPr="001F378F">
        <w:rPr>
          <w:rFonts w:ascii="Times New Roman" w:hAnsi="Times New Roman"/>
          <w:color w:val="000000"/>
          <w:sz w:val="28"/>
          <w:szCs w:val="28"/>
        </w:rPr>
        <w:t xml:space="preserve">муниципального образования </w:t>
      </w:r>
      <w:r w:rsidRPr="001F378F">
        <w:rPr>
          <w:rFonts w:ascii="Times New Roman" w:hAnsi="Times New Roman"/>
          <w:color w:val="000000"/>
          <w:sz w:val="28"/>
          <w:szCs w:val="28"/>
        </w:rPr>
        <w:t>«Кручено-Балковско</w:t>
      </w:r>
      <w:r w:rsidR="001F378F" w:rsidRPr="001F378F">
        <w:rPr>
          <w:rFonts w:ascii="Times New Roman" w:hAnsi="Times New Roman"/>
          <w:color w:val="000000"/>
          <w:sz w:val="28"/>
          <w:szCs w:val="28"/>
        </w:rPr>
        <w:t>е</w:t>
      </w:r>
      <w:r w:rsidRPr="001F378F">
        <w:rPr>
          <w:rFonts w:ascii="Times New Roman" w:hAnsi="Times New Roman"/>
          <w:color w:val="000000"/>
          <w:sz w:val="28"/>
          <w:szCs w:val="28"/>
        </w:rPr>
        <w:t xml:space="preserve"> сельско</w:t>
      </w:r>
      <w:r w:rsidR="001F378F" w:rsidRPr="001F378F">
        <w:rPr>
          <w:rFonts w:ascii="Times New Roman" w:hAnsi="Times New Roman"/>
          <w:color w:val="000000"/>
          <w:sz w:val="28"/>
          <w:szCs w:val="28"/>
        </w:rPr>
        <w:t>е</w:t>
      </w:r>
      <w:r w:rsidRPr="001F378F">
        <w:rPr>
          <w:rFonts w:ascii="Times New Roman" w:hAnsi="Times New Roman"/>
          <w:color w:val="000000"/>
          <w:sz w:val="28"/>
          <w:szCs w:val="28"/>
        </w:rPr>
        <w:t xml:space="preserve"> поселени</w:t>
      </w:r>
      <w:r w:rsidR="001F378F" w:rsidRPr="001F378F">
        <w:rPr>
          <w:rFonts w:ascii="Times New Roman" w:hAnsi="Times New Roman"/>
          <w:color w:val="000000"/>
          <w:sz w:val="28"/>
          <w:szCs w:val="28"/>
        </w:rPr>
        <w:t>е</w:t>
      </w:r>
      <w:r w:rsidRPr="001F378F">
        <w:rPr>
          <w:rFonts w:ascii="Times New Roman" w:hAnsi="Times New Roman"/>
          <w:color w:val="000000"/>
          <w:sz w:val="28"/>
          <w:szCs w:val="28"/>
        </w:rPr>
        <w:t>», а также представители трудовых коллективов, обратившиеся с устным или письменным запросом, поданным</w:t>
      </w:r>
      <w:r>
        <w:rPr>
          <w:rFonts w:ascii="Times New Roman" w:hAnsi="Times New Roman"/>
          <w:sz w:val="28"/>
          <w:szCs w:val="28"/>
        </w:rPr>
        <w:t xml:space="preserve"> лично (далее – заявители) или с использованием иных средств коммуникации.</w:t>
      </w:r>
    </w:p>
    <w:p w:rsidR="00EC3860" w:rsidRDefault="00EC3860">
      <w:pPr>
        <w:tabs>
          <w:tab w:val="left" w:pos="0"/>
        </w:tabs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1.3. Информирование о порядке предоставления муниципальной услуги.</w:t>
      </w:r>
    </w:p>
    <w:p w:rsidR="00EC3860" w:rsidRPr="001F378F" w:rsidRDefault="00EC3860">
      <w:pPr>
        <w:tabs>
          <w:tab w:val="left" w:pos="0"/>
        </w:tabs>
        <w:spacing w:after="0" w:line="240" w:lineRule="auto"/>
        <w:ind w:firstLine="709"/>
        <w:jc w:val="both"/>
        <w:rPr>
          <w:color w:val="000000"/>
        </w:rPr>
      </w:pPr>
      <w:r w:rsidRPr="001F378F">
        <w:rPr>
          <w:rFonts w:ascii="Times New Roman" w:hAnsi="Times New Roman"/>
          <w:color w:val="000000"/>
          <w:sz w:val="28"/>
          <w:szCs w:val="28"/>
        </w:rPr>
        <w:t>1.3.1. Информация о порядке предоставления муниципальной услуги предоставляется:</w:t>
      </w:r>
    </w:p>
    <w:p w:rsidR="00EC3860" w:rsidRPr="001F378F" w:rsidRDefault="00EC386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color w:val="000000"/>
        </w:rPr>
      </w:pPr>
      <w:r w:rsidRPr="001F378F">
        <w:rPr>
          <w:rFonts w:ascii="Times New Roman" w:hAnsi="Times New Roman"/>
          <w:color w:val="000000"/>
          <w:sz w:val="28"/>
          <w:szCs w:val="28"/>
        </w:rPr>
        <w:t>по адресу:347618 Сальский район, Ростовская область, ул. Ленина, д. 20А.</w:t>
      </w:r>
    </w:p>
    <w:p w:rsidR="00EC3860" w:rsidRPr="001F378F" w:rsidRDefault="00EC3860">
      <w:pPr>
        <w:tabs>
          <w:tab w:val="left" w:pos="0"/>
        </w:tabs>
        <w:spacing w:after="0" w:line="240" w:lineRule="auto"/>
        <w:ind w:firstLine="709"/>
        <w:jc w:val="both"/>
        <w:rPr>
          <w:color w:val="000000"/>
        </w:rPr>
      </w:pPr>
      <w:r w:rsidRPr="001F378F">
        <w:rPr>
          <w:rFonts w:ascii="Times New Roman" w:hAnsi="Times New Roman"/>
          <w:color w:val="000000"/>
          <w:sz w:val="28"/>
          <w:szCs w:val="28"/>
        </w:rPr>
        <w:t>График работы «СДК»:</w:t>
      </w:r>
    </w:p>
    <w:p w:rsidR="00EC3860" w:rsidRPr="001F378F" w:rsidRDefault="00EC3860">
      <w:pPr>
        <w:tabs>
          <w:tab w:val="left" w:pos="0"/>
        </w:tabs>
        <w:spacing w:after="0" w:line="240" w:lineRule="auto"/>
        <w:ind w:firstLine="709"/>
        <w:jc w:val="both"/>
        <w:rPr>
          <w:color w:val="000000"/>
        </w:rPr>
      </w:pPr>
      <w:r w:rsidRPr="001F378F">
        <w:rPr>
          <w:rFonts w:ascii="Times New Roman" w:hAnsi="Times New Roman"/>
          <w:color w:val="000000"/>
          <w:sz w:val="28"/>
          <w:szCs w:val="28"/>
        </w:rPr>
        <w:t>вторник-воскресенье – с 10.00 до 17.00 часов, перерыв с 12.00 до 13.00 часов;</w:t>
      </w:r>
    </w:p>
    <w:p w:rsidR="00EC3860" w:rsidRPr="001F378F" w:rsidRDefault="00EC3860">
      <w:pPr>
        <w:tabs>
          <w:tab w:val="left" w:pos="0"/>
        </w:tabs>
        <w:spacing w:after="0" w:line="240" w:lineRule="auto"/>
        <w:ind w:firstLine="709"/>
        <w:jc w:val="both"/>
        <w:rPr>
          <w:color w:val="000000"/>
        </w:rPr>
      </w:pPr>
      <w:r w:rsidRPr="001F378F">
        <w:rPr>
          <w:rFonts w:ascii="Times New Roman" w:hAnsi="Times New Roman"/>
          <w:color w:val="000000"/>
          <w:sz w:val="28"/>
          <w:szCs w:val="28"/>
        </w:rPr>
        <w:t>выходной – понедельник.</w:t>
      </w:r>
    </w:p>
    <w:p w:rsidR="00EC3860" w:rsidRPr="001F378F" w:rsidRDefault="00EC3860">
      <w:pPr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709"/>
        <w:jc w:val="both"/>
        <w:rPr>
          <w:color w:val="000000"/>
        </w:rPr>
      </w:pPr>
      <w:r w:rsidRPr="001F378F">
        <w:rPr>
          <w:rFonts w:ascii="Times New Roman" w:hAnsi="Times New Roman"/>
          <w:color w:val="000000"/>
          <w:sz w:val="28"/>
          <w:szCs w:val="28"/>
        </w:rPr>
        <w:t xml:space="preserve">с использованием сети Интернет: на официальном сайте «СДК» </w:t>
      </w:r>
      <w:r w:rsidRPr="001F378F">
        <w:rPr>
          <w:rStyle w:val="a5"/>
          <w:rFonts w:ascii="Times New Roman" w:hAnsi="Times New Roman"/>
          <w:color w:val="000000"/>
          <w:sz w:val="28"/>
          <w:szCs w:val="28"/>
          <w:u w:val="none"/>
        </w:rPr>
        <w:t>https://dk-kruchbalka.ru/glavnaya/</w:t>
      </w:r>
      <w:r w:rsidRPr="001F378F">
        <w:rPr>
          <w:rFonts w:ascii="Times New Roman" w:hAnsi="Times New Roman"/>
          <w:color w:val="000000"/>
          <w:sz w:val="28"/>
          <w:szCs w:val="28"/>
        </w:rPr>
        <w:t>;</w:t>
      </w:r>
    </w:p>
    <w:p w:rsidR="00EC3860" w:rsidRPr="001F378F" w:rsidRDefault="00EC3860">
      <w:pPr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709"/>
        <w:jc w:val="both"/>
        <w:rPr>
          <w:color w:val="000000"/>
        </w:rPr>
      </w:pPr>
      <w:r w:rsidRPr="001F378F">
        <w:rPr>
          <w:rFonts w:ascii="Times New Roman" w:hAnsi="Times New Roman"/>
          <w:color w:val="000000"/>
          <w:sz w:val="28"/>
          <w:szCs w:val="28"/>
        </w:rPr>
        <w:t xml:space="preserve">при обращении по электронной почте: </w:t>
      </w:r>
      <w:proofErr w:type="spellStart"/>
      <w:r w:rsidRPr="001F378F">
        <w:rPr>
          <w:rFonts w:ascii="Times New Roman" w:hAnsi="Times New Roman"/>
          <w:color w:val="000000"/>
          <w:sz w:val="28"/>
          <w:szCs w:val="28"/>
          <w:lang w:val="en-US"/>
        </w:rPr>
        <w:t>sdk</w:t>
      </w:r>
      <w:proofErr w:type="spellEnd"/>
      <w:r w:rsidRPr="001F378F">
        <w:rPr>
          <w:rFonts w:ascii="Times New Roman" w:hAnsi="Times New Roman"/>
          <w:color w:val="000000"/>
          <w:sz w:val="28"/>
          <w:szCs w:val="28"/>
        </w:rPr>
        <w:t>.</w:t>
      </w:r>
      <w:proofErr w:type="spellStart"/>
      <w:r w:rsidRPr="001F378F">
        <w:rPr>
          <w:rFonts w:ascii="Times New Roman" w:hAnsi="Times New Roman"/>
          <w:color w:val="000000"/>
          <w:sz w:val="28"/>
          <w:szCs w:val="28"/>
          <w:lang w:val="en-US"/>
        </w:rPr>
        <w:t>sr</w:t>
      </w:r>
      <w:proofErr w:type="spellEnd"/>
      <w:r w:rsidRPr="001F378F">
        <w:rPr>
          <w:rFonts w:ascii="Times New Roman" w:hAnsi="Times New Roman"/>
          <w:color w:val="000000"/>
          <w:sz w:val="28"/>
          <w:szCs w:val="28"/>
        </w:rPr>
        <w:t>.</w:t>
      </w:r>
      <w:proofErr w:type="spellStart"/>
      <w:r w:rsidRPr="001F378F">
        <w:rPr>
          <w:rFonts w:ascii="Times New Roman" w:hAnsi="Times New Roman"/>
          <w:color w:val="000000"/>
          <w:sz w:val="28"/>
          <w:szCs w:val="28"/>
          <w:lang w:val="en-US"/>
        </w:rPr>
        <w:t>kr</w:t>
      </w:r>
      <w:proofErr w:type="spellEnd"/>
      <w:r w:rsidRPr="001F378F">
        <w:rPr>
          <w:rFonts w:ascii="Times New Roman" w:hAnsi="Times New Roman"/>
          <w:color w:val="000000"/>
          <w:sz w:val="28"/>
          <w:szCs w:val="28"/>
        </w:rPr>
        <w:t>.</w:t>
      </w:r>
      <w:proofErr w:type="spellStart"/>
      <w:r w:rsidRPr="001F378F">
        <w:rPr>
          <w:rFonts w:ascii="Times New Roman" w:hAnsi="Times New Roman"/>
          <w:color w:val="000000"/>
          <w:sz w:val="28"/>
          <w:szCs w:val="28"/>
          <w:lang w:val="en-US"/>
        </w:rPr>
        <w:t>balka</w:t>
      </w:r>
      <w:proofErr w:type="spellEnd"/>
      <w:r w:rsidRPr="001F378F">
        <w:rPr>
          <w:rFonts w:ascii="Times New Roman" w:hAnsi="Times New Roman"/>
          <w:color w:val="000000"/>
          <w:sz w:val="28"/>
          <w:szCs w:val="28"/>
        </w:rPr>
        <w:t>@</w:t>
      </w:r>
      <w:proofErr w:type="spellStart"/>
      <w:r w:rsidRPr="001F378F">
        <w:rPr>
          <w:rFonts w:ascii="Times New Roman" w:hAnsi="Times New Roman"/>
          <w:color w:val="000000"/>
          <w:sz w:val="28"/>
          <w:szCs w:val="28"/>
          <w:lang w:val="en-US"/>
        </w:rPr>
        <w:t>yandex</w:t>
      </w:r>
      <w:proofErr w:type="spellEnd"/>
      <w:r w:rsidRPr="001F378F">
        <w:rPr>
          <w:rFonts w:ascii="Times New Roman" w:hAnsi="Times New Roman"/>
          <w:color w:val="000000"/>
          <w:sz w:val="28"/>
          <w:szCs w:val="28"/>
        </w:rPr>
        <w:t>.</w:t>
      </w:r>
      <w:proofErr w:type="spellStart"/>
      <w:r w:rsidRPr="001F378F">
        <w:rPr>
          <w:rFonts w:ascii="Times New Roman" w:hAnsi="Times New Roman"/>
          <w:color w:val="000000"/>
          <w:sz w:val="28"/>
          <w:szCs w:val="28"/>
          <w:lang w:val="en-US"/>
        </w:rPr>
        <w:t>ru</w:t>
      </w:r>
      <w:proofErr w:type="spellEnd"/>
      <w:r w:rsidRPr="001F378F">
        <w:rPr>
          <w:rFonts w:ascii="Times New Roman" w:hAnsi="Times New Roman"/>
          <w:color w:val="000000"/>
          <w:sz w:val="28"/>
          <w:szCs w:val="28"/>
        </w:rPr>
        <w:t xml:space="preserve"> – в виде ответа на адрес электронной почты заявителя.</w:t>
      </w:r>
    </w:p>
    <w:p w:rsidR="00EC3860" w:rsidRDefault="00EC3860">
      <w:pPr>
        <w:spacing w:after="0" w:line="240" w:lineRule="auto"/>
        <w:ind w:hanging="360"/>
        <w:jc w:val="both"/>
        <w:rPr>
          <w:rFonts w:ascii="Times New Roman" w:hAnsi="Times New Roman"/>
          <w:sz w:val="28"/>
          <w:szCs w:val="28"/>
        </w:rPr>
      </w:pPr>
    </w:p>
    <w:p w:rsidR="00EC3860" w:rsidRDefault="00EC3860" w:rsidP="0067138C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Стандарт предоставления муниципальной услуги</w:t>
      </w:r>
    </w:p>
    <w:p w:rsidR="0067138C" w:rsidRDefault="0067138C" w:rsidP="00055BBD">
      <w:pPr>
        <w:spacing w:after="0" w:line="240" w:lineRule="auto"/>
        <w:ind w:left="1800"/>
      </w:pPr>
    </w:p>
    <w:p w:rsidR="00EC3860" w:rsidRDefault="00EC3860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ab/>
        <w:t xml:space="preserve">2.1. Наименование муниципальной услуги: </w:t>
      </w:r>
      <w:r>
        <w:rPr>
          <w:rFonts w:ascii="Times New Roman" w:hAnsi="Times New Roman"/>
          <w:sz w:val="28"/>
          <w:szCs w:val="28"/>
          <w:lang w:eastAsia="ar-SA"/>
        </w:rPr>
        <w:t>«Организация и проведение мероприятий»</w:t>
      </w:r>
      <w:r>
        <w:rPr>
          <w:rFonts w:ascii="Times New Roman" w:hAnsi="Times New Roman"/>
          <w:sz w:val="28"/>
          <w:szCs w:val="28"/>
        </w:rPr>
        <w:t xml:space="preserve"> (далее – муниципальная услуга). Блок-схема предоставления муниципальной услуги приложение к настоящему приложению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EC3860" w:rsidRDefault="00EC3860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2.2. Наименование муниципального учреждения, предоставляющего муниципальную услугу: муниципальное бюджетное учреждение культуры Сальского района «</w:t>
      </w:r>
      <w:r>
        <w:rPr>
          <w:rFonts w:ascii="Times New Roman" w:hAnsi="Times New Roman"/>
          <w:color w:val="000000"/>
          <w:sz w:val="28"/>
          <w:szCs w:val="28"/>
        </w:rPr>
        <w:t>Кручено-Балковского сельского поселения</w:t>
      </w:r>
      <w:r>
        <w:rPr>
          <w:rFonts w:ascii="Times New Roman" w:hAnsi="Times New Roman"/>
          <w:sz w:val="28"/>
          <w:szCs w:val="28"/>
        </w:rPr>
        <w:t>» (далее – «СДК»).</w:t>
      </w:r>
    </w:p>
    <w:p w:rsidR="00EC3860" w:rsidRDefault="00EC3860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2.3. Муниципальная услуга предоставляется бесплатно.</w:t>
      </w:r>
    </w:p>
    <w:p w:rsidR="00EC3860" w:rsidRDefault="00EC3860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2.4. Основанием для оказания </w:t>
      </w:r>
      <w:r>
        <w:rPr>
          <w:rFonts w:ascii="Times New Roman" w:hAnsi="Times New Roman"/>
          <w:sz w:val="28"/>
          <w:szCs w:val="28"/>
          <w:lang w:eastAsia="ar-SA"/>
        </w:rPr>
        <w:t>муниципальной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услуги являются государственные, календарные, профессиональные праздники и памятные даты, тематические и адресные формы, направленные на развитие самодеятельного народного творчества, формирование здорового образа жизни, патриотическое, эстетическое и семейное воспитание, а так же иные </w:t>
      </w:r>
      <w:proofErr w:type="spellStart"/>
      <w:r>
        <w:rPr>
          <w:rFonts w:ascii="Times New Roman" w:hAnsi="Times New Roman"/>
          <w:sz w:val="28"/>
          <w:szCs w:val="28"/>
        </w:rPr>
        <w:t>досуговые</w:t>
      </w:r>
      <w:proofErr w:type="spellEnd"/>
      <w:r>
        <w:rPr>
          <w:rFonts w:ascii="Times New Roman" w:hAnsi="Times New Roman"/>
          <w:sz w:val="28"/>
          <w:szCs w:val="28"/>
        </w:rPr>
        <w:t xml:space="preserve"> направления культурно-массовой работы.</w:t>
      </w:r>
    </w:p>
    <w:p w:rsidR="00EC3860" w:rsidRDefault="00EC3860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2.5. Срок подготовки исполнения услуги: не менее 14 дней. </w:t>
      </w:r>
    </w:p>
    <w:p w:rsidR="00EC3860" w:rsidRDefault="00EC3860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2.6. Контроль за предоставлением услуги осуществляет директор «СДК».</w:t>
      </w:r>
    </w:p>
    <w:p w:rsidR="00EC3860" w:rsidRDefault="00EC3860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2.7. Результатом исполнения муниципальной услуги является показ готового мероприятия.</w:t>
      </w:r>
    </w:p>
    <w:p w:rsidR="00EC3860" w:rsidRDefault="00EC3860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2.8. Правовые основания для предоставления муниципальной услуги:</w:t>
      </w:r>
    </w:p>
    <w:p w:rsidR="00EC3860" w:rsidRDefault="00EC3860">
      <w:pPr>
        <w:numPr>
          <w:ilvl w:val="0"/>
          <w:numId w:val="4"/>
        </w:numPr>
        <w:spacing w:after="0" w:line="240" w:lineRule="auto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>Конституция Российской Федерации;</w:t>
      </w:r>
    </w:p>
    <w:p w:rsidR="00EC3860" w:rsidRDefault="00EC3860">
      <w:pPr>
        <w:numPr>
          <w:ilvl w:val="0"/>
          <w:numId w:val="4"/>
        </w:numPr>
        <w:spacing w:after="0" w:line="240" w:lineRule="auto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>Федеральный закон от 09.10.1992 №3612-1 «Основы законодательства Российской Федерации о культуре»;</w:t>
      </w:r>
    </w:p>
    <w:p w:rsidR="00EC3860" w:rsidRDefault="00EC3860">
      <w:pPr>
        <w:numPr>
          <w:ilvl w:val="0"/>
          <w:numId w:val="4"/>
        </w:numPr>
        <w:spacing w:after="0" w:line="240" w:lineRule="auto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>Федеральный закон от 27.07.2010 №210-ФЗ «Об организации предоставления государственных и муниципальных услуг»;</w:t>
      </w:r>
    </w:p>
    <w:p w:rsidR="00EC3860" w:rsidRDefault="00EC3860">
      <w:pPr>
        <w:numPr>
          <w:ilvl w:val="0"/>
          <w:numId w:val="4"/>
        </w:numPr>
        <w:spacing w:after="0" w:line="240" w:lineRule="auto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>Федеральный закон от 06.10.2003 №131-ФЗ «Об общих принципах организации местного самоуправления в Российской Федерации»;</w:t>
      </w:r>
    </w:p>
    <w:p w:rsidR="00EC3860" w:rsidRDefault="00EC3860">
      <w:pPr>
        <w:pStyle w:val="a9"/>
        <w:numPr>
          <w:ilvl w:val="0"/>
          <w:numId w:val="4"/>
        </w:numPr>
        <w:spacing w:after="0"/>
        <w:ind w:left="0" w:firstLine="709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Федеральный закон от 24.11.1995 № 181-ФЗ «О социальной защите инвалидов в Российской Федерации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C3860" w:rsidRDefault="00EC3860">
      <w:pPr>
        <w:pStyle w:val="a9"/>
        <w:numPr>
          <w:ilvl w:val="0"/>
          <w:numId w:val="4"/>
        </w:numPr>
        <w:spacing w:after="0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Государственная программа Ростовской области «Развитие культуры и туризма», утвержденная постановлением Правительства Ростовской области от 25.09.2013г. №587;</w:t>
      </w:r>
    </w:p>
    <w:p w:rsidR="00EC3860" w:rsidRPr="00920127" w:rsidRDefault="00EC3860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color w:val="000000"/>
        </w:rPr>
      </w:pPr>
      <w:r w:rsidRPr="00920127">
        <w:rPr>
          <w:rFonts w:ascii="Times New Roman" w:hAnsi="Times New Roman"/>
          <w:color w:val="000000"/>
          <w:sz w:val="28"/>
          <w:szCs w:val="28"/>
        </w:rPr>
        <w:t>Устав муниципального образования «</w:t>
      </w:r>
      <w:r w:rsidR="001F378F" w:rsidRPr="00920127">
        <w:rPr>
          <w:rFonts w:ascii="Times New Roman" w:hAnsi="Times New Roman"/>
          <w:color w:val="000000"/>
          <w:sz w:val="28"/>
          <w:szCs w:val="28"/>
        </w:rPr>
        <w:t>Кручено-Балковское сельское поселение</w:t>
      </w:r>
      <w:r w:rsidRPr="00920127">
        <w:rPr>
          <w:rFonts w:ascii="Times New Roman" w:hAnsi="Times New Roman"/>
          <w:color w:val="000000"/>
          <w:sz w:val="28"/>
          <w:szCs w:val="28"/>
        </w:rPr>
        <w:t>»;</w:t>
      </w:r>
    </w:p>
    <w:p w:rsidR="00EC3860" w:rsidRDefault="00EC3860">
      <w:pPr>
        <w:numPr>
          <w:ilvl w:val="0"/>
          <w:numId w:val="4"/>
        </w:numPr>
        <w:spacing w:after="0" w:line="240" w:lineRule="auto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>Положение об отделе культуры и искусства Сальского района;</w:t>
      </w:r>
    </w:p>
    <w:p w:rsidR="00EC3860" w:rsidRPr="00920127" w:rsidRDefault="00EC3860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920127">
        <w:rPr>
          <w:rFonts w:ascii="Times New Roman" w:hAnsi="Times New Roman"/>
          <w:sz w:val="28"/>
          <w:szCs w:val="28"/>
        </w:rPr>
        <w:t>Устав муниципального бюджетного учреждения культуры Сальского района «</w:t>
      </w:r>
      <w:r w:rsidR="00920127" w:rsidRPr="00920127">
        <w:rPr>
          <w:rFonts w:ascii="Times New Roman" w:hAnsi="Times New Roman"/>
          <w:sz w:val="28"/>
          <w:szCs w:val="28"/>
        </w:rPr>
        <w:t>Сельский дом культуры Кручено-Балковского сельского поселения</w:t>
      </w:r>
      <w:r w:rsidRPr="00920127">
        <w:rPr>
          <w:rFonts w:ascii="Times New Roman" w:hAnsi="Times New Roman"/>
          <w:sz w:val="28"/>
          <w:szCs w:val="28"/>
        </w:rPr>
        <w:t>».</w:t>
      </w:r>
    </w:p>
    <w:p w:rsidR="00EC3860" w:rsidRDefault="00EC3860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2.9. Перечень оснований для отказа в предоставлении муниципальной услуги.</w:t>
      </w:r>
    </w:p>
    <w:p w:rsidR="00EC3860" w:rsidRDefault="00EC3860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2.9.1. Основанием для отказа в предоставлении муниципальной услуги является:</w:t>
      </w:r>
    </w:p>
    <w:p w:rsidR="00EC3860" w:rsidRDefault="00EC3860">
      <w:pPr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 xml:space="preserve">отсутствие времени на подготовку мероприятия, отсутствие свободной площадки для проведения; </w:t>
      </w:r>
    </w:p>
    <w:p w:rsidR="00EC3860" w:rsidRDefault="00EC3860">
      <w:pPr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>отсутствие специалистов по заданному заявителем направлению;</w:t>
      </w:r>
    </w:p>
    <w:p w:rsidR="00EC3860" w:rsidRDefault="00EC3860">
      <w:pPr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>содержание в письменном или устном обращении (отзыве) нецензурных либо оскорбительных выражений.</w:t>
      </w:r>
    </w:p>
    <w:p w:rsidR="00EC3860" w:rsidRDefault="00EC3860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2.10. Показатели доступности и качества муниципальных услуг.</w:t>
      </w:r>
    </w:p>
    <w:p w:rsidR="00EC3860" w:rsidRDefault="00EC3860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2.10.1. Степень удовлетворенности заявителей предоставленной муниципальной услугой (отзывы) в книге обращений.</w:t>
      </w:r>
    </w:p>
    <w:p w:rsidR="00EC3860" w:rsidRDefault="00EC3860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2.10.2. Соблюдение сроков и последовательности исполнения действий, выполняемых в рамках данного порядка предоставления муниципальной услуги.</w:t>
      </w:r>
    </w:p>
    <w:p w:rsidR="00EC3860" w:rsidRDefault="00EC3860">
      <w:pPr>
        <w:pStyle w:val="ac"/>
        <w:ind w:firstLine="709"/>
        <w:jc w:val="both"/>
      </w:pPr>
      <w:r>
        <w:rPr>
          <w:rFonts w:ascii="Times New Roman" w:hAnsi="Times New Roman"/>
          <w:sz w:val="28"/>
          <w:szCs w:val="28"/>
        </w:rPr>
        <w:t>2.10.3. Возможность самостоятельного или с помощью сотрудников, предоставляющих услуги, передвижения инвалидов по территории, на которой расположены объекты, входа в такие объекты и выхода из них.</w:t>
      </w:r>
    </w:p>
    <w:p w:rsidR="00EC3860" w:rsidRDefault="00EC3860">
      <w:pPr>
        <w:pStyle w:val="ac"/>
        <w:ind w:firstLine="709"/>
        <w:jc w:val="both"/>
      </w:pPr>
      <w:r>
        <w:rPr>
          <w:rFonts w:ascii="Times New Roman" w:hAnsi="Times New Roman"/>
          <w:sz w:val="28"/>
          <w:szCs w:val="28"/>
        </w:rPr>
        <w:t>2.10.4.Сопровождение инвалидов, имеющих стойкие расстройства функции зрения и самостоятельного передвижения, и оказание им помощи на объектах.</w:t>
      </w:r>
    </w:p>
    <w:p w:rsidR="00EC3860" w:rsidRDefault="00EC3860">
      <w:pPr>
        <w:pStyle w:val="ac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2.10.5. Допуск на объекты </w:t>
      </w:r>
      <w:proofErr w:type="spellStart"/>
      <w:r>
        <w:rPr>
          <w:rFonts w:ascii="Times New Roman" w:hAnsi="Times New Roman"/>
          <w:sz w:val="28"/>
          <w:szCs w:val="28"/>
        </w:rPr>
        <w:t>сурдопереводчика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тифлосурдопереводчика</w:t>
      </w:r>
      <w:proofErr w:type="spellEnd"/>
      <w:r>
        <w:rPr>
          <w:rFonts w:ascii="Times New Roman" w:hAnsi="Times New Roman"/>
          <w:sz w:val="28"/>
          <w:szCs w:val="28"/>
        </w:rPr>
        <w:t xml:space="preserve"> и собаки-поводыря.</w:t>
      </w:r>
    </w:p>
    <w:p w:rsidR="00EC3860" w:rsidRDefault="00EC386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C3860" w:rsidRDefault="00EC3860" w:rsidP="0067138C">
      <w:pPr>
        <w:pStyle w:val="ConsPlusNormal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Исполнение муниципальной услуги </w:t>
      </w:r>
    </w:p>
    <w:p w:rsidR="0067138C" w:rsidRDefault="0067138C" w:rsidP="00055BBD">
      <w:pPr>
        <w:pStyle w:val="ConsPlusNormal"/>
        <w:ind w:left="1800" w:firstLine="0"/>
      </w:pPr>
    </w:p>
    <w:p w:rsidR="00EC3860" w:rsidRDefault="00EC3860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3.1. На основании распоряжений директора «СДК» определяется ответственный работник (либо группа ответственных работников) для выполнения процедуры подготовки мероприятия и дает ему задание, после чего специалист «СДК» приступает к подготовке мероприятия. </w:t>
      </w:r>
    </w:p>
    <w:p w:rsidR="00EC3860" w:rsidRDefault="00EC3860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3.2. Специалист (группа специалистов), ответственный за выполнение задания, в соответствии со своими должностными полномочиями: </w:t>
      </w:r>
    </w:p>
    <w:p w:rsidR="00EC3860" w:rsidRDefault="00EC3860">
      <w:pPr>
        <w:pStyle w:val="ad"/>
        <w:numPr>
          <w:ilvl w:val="0"/>
          <w:numId w:val="7"/>
        </w:numPr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подготавливает необходимые материалы в установленные сроки;</w:t>
      </w:r>
    </w:p>
    <w:p w:rsidR="00EC3860" w:rsidRDefault="00EC3860">
      <w:pPr>
        <w:pStyle w:val="ad"/>
        <w:numPr>
          <w:ilvl w:val="0"/>
          <w:numId w:val="7"/>
        </w:numPr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вносит предложения для вынесения необходимого решения;</w:t>
      </w:r>
    </w:p>
    <w:p w:rsidR="00EC3860" w:rsidRDefault="00EC3860">
      <w:pPr>
        <w:pStyle w:val="ad"/>
        <w:numPr>
          <w:ilvl w:val="0"/>
          <w:numId w:val="7"/>
        </w:numPr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планирует выполнение задания (подготовка сценария, звукорежиссура, оформление сцены, и др.).</w:t>
      </w:r>
    </w:p>
    <w:p w:rsidR="00EC3860" w:rsidRDefault="00EC386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8"/>
        </w:rPr>
      </w:pPr>
    </w:p>
    <w:p w:rsidR="00EC3860" w:rsidRDefault="00EC3860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>. Порядок осуществления текущего контроля</w:t>
      </w:r>
    </w:p>
    <w:p w:rsidR="0067138C" w:rsidRDefault="0067138C">
      <w:pPr>
        <w:pStyle w:val="ConsPlusNormal"/>
        <w:ind w:firstLine="0"/>
        <w:jc w:val="center"/>
      </w:pPr>
    </w:p>
    <w:p w:rsidR="00EC3860" w:rsidRDefault="00EC3860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4.1. Текущий контроль за соблюдением последовательности действий, определенных процедур по предоставлению муниципальной услуги и принятий решений специалистом (группой специалистов) осуществляет директор «СДК».</w:t>
      </w:r>
    </w:p>
    <w:p w:rsidR="00EC3860" w:rsidRDefault="00EC3860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4.2. По результатам контроля, в случае необходимости, осуществляется привлечение виновных лиц к ответственности. </w:t>
      </w:r>
    </w:p>
    <w:p w:rsidR="00EC3860" w:rsidRDefault="00EC386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8"/>
        </w:rPr>
      </w:pPr>
    </w:p>
    <w:p w:rsidR="00EC3860" w:rsidRDefault="00EC386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</w:rPr>
        <w:t xml:space="preserve"> Порядок обжалования действий (бездействия) и решений, осуществляемых (принятых) в ходе выполнения данного порядка предоставления муниципальной услуги</w:t>
      </w:r>
    </w:p>
    <w:p w:rsidR="0067138C" w:rsidRDefault="0067138C">
      <w:pPr>
        <w:spacing w:after="0" w:line="240" w:lineRule="auto"/>
        <w:jc w:val="center"/>
      </w:pPr>
    </w:p>
    <w:p w:rsidR="00EC3860" w:rsidRDefault="00EC3860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5.1. Потребитель услуги имеет право на отзыв о полученной услуге, ее качестве, обратившись к директору «СДК» лично или оставив запись в книге обращений.</w:t>
      </w:r>
    </w:p>
    <w:p w:rsidR="00EC3860" w:rsidRDefault="00EC3860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5.2. Письменное обращение (отзыв, жалоба) получателя услуги должно содержать следующую информацию:</w:t>
      </w:r>
    </w:p>
    <w:p w:rsidR="00EC3860" w:rsidRDefault="00EC3860">
      <w:pPr>
        <w:numPr>
          <w:ilvl w:val="0"/>
          <w:numId w:val="8"/>
        </w:numPr>
        <w:spacing w:after="0" w:line="240" w:lineRule="auto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>наименование или фамилию, имя, отчество директора «СДК»;</w:t>
      </w:r>
    </w:p>
    <w:p w:rsidR="00EC3860" w:rsidRDefault="00EC3860">
      <w:pPr>
        <w:numPr>
          <w:ilvl w:val="0"/>
          <w:numId w:val="8"/>
        </w:numPr>
        <w:spacing w:after="0" w:line="240" w:lineRule="auto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>фамилия, имя, отчество заявителя;</w:t>
      </w:r>
    </w:p>
    <w:p w:rsidR="00EC3860" w:rsidRDefault="00EC3860">
      <w:pPr>
        <w:numPr>
          <w:ilvl w:val="0"/>
          <w:numId w:val="8"/>
        </w:numPr>
        <w:spacing w:after="0" w:line="240" w:lineRule="auto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>почтовый адрес заявителя;</w:t>
      </w:r>
    </w:p>
    <w:p w:rsidR="00EC3860" w:rsidRDefault="00EC3860">
      <w:pPr>
        <w:numPr>
          <w:ilvl w:val="0"/>
          <w:numId w:val="8"/>
        </w:numPr>
        <w:spacing w:after="0" w:line="240" w:lineRule="auto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>текст обращения;</w:t>
      </w:r>
    </w:p>
    <w:p w:rsidR="00EC3860" w:rsidRDefault="00EC3860">
      <w:pPr>
        <w:numPr>
          <w:ilvl w:val="0"/>
          <w:numId w:val="8"/>
        </w:numPr>
        <w:spacing w:after="0" w:line="240" w:lineRule="auto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>личную подпись заявителя;</w:t>
      </w:r>
    </w:p>
    <w:p w:rsidR="00EC3860" w:rsidRDefault="00EC3860">
      <w:pPr>
        <w:numPr>
          <w:ilvl w:val="0"/>
          <w:numId w:val="8"/>
        </w:numPr>
        <w:spacing w:after="0" w:line="240" w:lineRule="auto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>дату составления обращения.</w:t>
      </w:r>
    </w:p>
    <w:p w:rsidR="00EC3860" w:rsidRDefault="00EC3860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Письменное обращение должно быть написано разборчивым почерком, не должно содержать нецензурных выражений.</w:t>
      </w:r>
    </w:p>
    <w:p w:rsidR="00EC3860" w:rsidRDefault="00EC3860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5.3. Результатом исполнения данной процедуры является ответ на обращение заявителя.</w:t>
      </w:r>
    </w:p>
    <w:p w:rsidR="00EC3860" w:rsidRDefault="00EC386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8"/>
        </w:rPr>
      </w:pPr>
    </w:p>
    <w:p w:rsidR="00EC3860" w:rsidRDefault="00EC3860">
      <w:pPr>
        <w:spacing w:after="0" w:line="240" w:lineRule="auto"/>
        <w:ind w:firstLine="709"/>
        <w:jc w:val="center"/>
      </w:pPr>
      <w:r>
        <w:rPr>
          <w:rFonts w:ascii="Times New Roman" w:hAnsi="Times New Roman"/>
          <w:b/>
          <w:sz w:val="28"/>
          <w:szCs w:val="28"/>
          <w:lang w:val="en-US"/>
        </w:rPr>
        <w:t>VI</w:t>
      </w:r>
      <w:r>
        <w:rPr>
          <w:rFonts w:ascii="Times New Roman" w:hAnsi="Times New Roman"/>
          <w:b/>
          <w:sz w:val="28"/>
          <w:szCs w:val="28"/>
        </w:rPr>
        <w:t xml:space="preserve">. Результат исполнения муниципальной услуги </w:t>
      </w:r>
    </w:p>
    <w:p w:rsidR="00EC3860" w:rsidRDefault="00EC386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«Организация и проведение мероприятий»</w:t>
      </w:r>
    </w:p>
    <w:p w:rsidR="0067138C" w:rsidRDefault="0067138C">
      <w:pPr>
        <w:spacing w:after="0" w:line="240" w:lineRule="auto"/>
        <w:ind w:firstLine="709"/>
        <w:jc w:val="center"/>
      </w:pPr>
    </w:p>
    <w:p w:rsidR="00EC3860" w:rsidRDefault="00EC3860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6.1. Результатом предоставления муниципальной услуги является организация и проведение мероприятия.</w:t>
      </w:r>
    </w:p>
    <w:p w:rsidR="00EC3860" w:rsidRDefault="00EC38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C3860" w:rsidRDefault="00EC3860">
      <w:pPr>
        <w:pageBreakBefore/>
        <w:tabs>
          <w:tab w:val="left" w:pos="4800"/>
        </w:tabs>
        <w:spacing w:after="0" w:line="240" w:lineRule="auto"/>
        <w:ind w:left="5041"/>
        <w:jc w:val="right"/>
      </w:pPr>
      <w:r>
        <w:rPr>
          <w:rFonts w:ascii="Times New Roman" w:hAnsi="Times New Roman"/>
          <w:i/>
          <w:sz w:val="24"/>
          <w:szCs w:val="24"/>
        </w:rPr>
        <w:t xml:space="preserve">Приложение </w:t>
      </w:r>
    </w:p>
    <w:p w:rsidR="00EC3860" w:rsidRDefault="00EC3860">
      <w:pPr>
        <w:tabs>
          <w:tab w:val="left" w:pos="4800"/>
        </w:tabs>
        <w:spacing w:after="0" w:line="240" w:lineRule="auto"/>
        <w:jc w:val="right"/>
      </w:pPr>
      <w:r>
        <w:rPr>
          <w:rFonts w:ascii="Times New Roman" w:hAnsi="Times New Roman"/>
          <w:i/>
          <w:sz w:val="24"/>
          <w:szCs w:val="24"/>
        </w:rPr>
        <w:t>к Порядку предоставления муниципальной услуги</w:t>
      </w:r>
    </w:p>
    <w:p w:rsidR="00EC3860" w:rsidRDefault="00EC3860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EC3860" w:rsidRDefault="00EC3860">
      <w:pPr>
        <w:keepNext/>
        <w:spacing w:before="240" w:after="0" w:line="240" w:lineRule="auto"/>
        <w:jc w:val="center"/>
      </w:pPr>
      <w:r>
        <w:rPr>
          <w:rFonts w:ascii="Times New Roman" w:hAnsi="Times New Roman"/>
          <w:b/>
          <w:sz w:val="28"/>
          <w:szCs w:val="28"/>
        </w:rPr>
        <w:t>Блок-схема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C3860" w:rsidRDefault="00EC3860">
      <w:pPr>
        <w:keepNext/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  <w:lang w:eastAsia="ar-SA"/>
        </w:rPr>
        <w:t xml:space="preserve">предоставления муниципальной услуги </w:t>
      </w:r>
    </w:p>
    <w:p w:rsidR="00EC3860" w:rsidRDefault="00EC3860">
      <w:pPr>
        <w:keepNext/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  <w:lang w:eastAsia="ar-SA"/>
        </w:rPr>
        <w:t>«Организация и проведение мероприятий»</w:t>
      </w:r>
    </w:p>
    <w:p w:rsidR="00EC3860" w:rsidRPr="001F378F" w:rsidRDefault="00EC3860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pacing w:val="-9"/>
          <w:sz w:val="28"/>
          <w:szCs w:val="28"/>
        </w:rPr>
        <w:t xml:space="preserve">муниципальным бюджетным учреждением культуры </w:t>
      </w:r>
      <w:r>
        <w:rPr>
          <w:rFonts w:ascii="Times New Roman" w:hAnsi="Times New Roman"/>
          <w:b/>
          <w:sz w:val="28"/>
          <w:szCs w:val="28"/>
        </w:rPr>
        <w:t xml:space="preserve">Сальского района </w:t>
      </w:r>
      <w:r w:rsidRPr="001F378F">
        <w:rPr>
          <w:rFonts w:ascii="Times New Roman" w:hAnsi="Times New Roman"/>
          <w:b/>
          <w:sz w:val="28"/>
          <w:szCs w:val="28"/>
        </w:rPr>
        <w:t>«</w:t>
      </w:r>
      <w:r w:rsidR="001F378F" w:rsidRPr="001F378F">
        <w:rPr>
          <w:rFonts w:ascii="Times New Roman" w:hAnsi="Times New Roman"/>
          <w:b/>
          <w:sz w:val="28"/>
          <w:szCs w:val="28"/>
        </w:rPr>
        <w:t>Сельский дом культуры Кручено-Балковского сельского поселения</w:t>
      </w:r>
      <w:r w:rsidRPr="001F378F">
        <w:rPr>
          <w:rFonts w:ascii="Times New Roman" w:hAnsi="Times New Roman"/>
          <w:b/>
          <w:sz w:val="28"/>
          <w:szCs w:val="28"/>
        </w:rPr>
        <w:t xml:space="preserve">» </w:t>
      </w:r>
    </w:p>
    <w:p w:rsidR="00EC3860" w:rsidRPr="001F378F" w:rsidRDefault="00EC3860">
      <w:pPr>
        <w:spacing w:after="0" w:line="240" w:lineRule="auto"/>
        <w:ind w:firstLine="709"/>
        <w:jc w:val="center"/>
        <w:rPr>
          <w:rFonts w:ascii="Times New Roman" w:hAnsi="Times New Roman"/>
          <w:b/>
          <w:spacing w:val="-9"/>
          <w:sz w:val="28"/>
          <w:szCs w:val="28"/>
        </w:rPr>
      </w:pPr>
    </w:p>
    <w:tbl>
      <w:tblPr>
        <w:tblW w:w="0" w:type="auto"/>
        <w:tblInd w:w="-45" w:type="dxa"/>
        <w:tblLayout w:type="fixed"/>
        <w:tblLook w:val="0000"/>
      </w:tblPr>
      <w:tblGrid>
        <w:gridCol w:w="9684"/>
      </w:tblGrid>
      <w:tr w:rsidR="00EC3860">
        <w:trPr>
          <w:trHeight w:val="715"/>
        </w:trPr>
        <w:tc>
          <w:tcPr>
            <w:tcW w:w="9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860" w:rsidRDefault="00EC3860">
            <w:pPr>
              <w:jc w:val="center"/>
            </w:pPr>
            <w:r>
              <w:rPr>
                <w:rStyle w:val="a6"/>
                <w:rFonts w:ascii="Times New Roman" w:hAnsi="Times New Roman"/>
                <w:bCs/>
                <w:color w:val="auto"/>
                <w:sz w:val="28"/>
                <w:szCs w:val="28"/>
              </w:rPr>
              <w:t>Подготовка и утверждение перспективного плана мероприятий директором «СДК»  на предстоящий год</w:t>
            </w:r>
          </w:p>
        </w:tc>
      </w:tr>
    </w:tbl>
    <w:p w:rsidR="00EC3860" w:rsidRDefault="00EC3860">
      <w:pPr>
        <w:rPr>
          <w:rFonts w:ascii="Times New Roman" w:hAnsi="Times New Roman"/>
          <w:sz w:val="28"/>
          <w:szCs w:val="28"/>
          <w:lang w:val="ru-RU" w:eastAsia="ru-RU"/>
        </w:rPr>
      </w:pPr>
      <w:r>
        <w:pict>
          <v:line id="_x0000_s1029" style="position:absolute;z-index:251655680;mso-position-horizontal-relative:margin;mso-position-vertical-relative:text" from="227.7pt,3.15pt" to="227.7pt,28.65pt" strokeweight=".26mm">
            <v:stroke endarrow="block" joinstyle="miter"/>
          </v:line>
        </w:pict>
      </w:r>
    </w:p>
    <w:tbl>
      <w:tblPr>
        <w:tblW w:w="0" w:type="auto"/>
        <w:tblInd w:w="-35" w:type="dxa"/>
        <w:tblLayout w:type="fixed"/>
        <w:tblLook w:val="0000"/>
      </w:tblPr>
      <w:tblGrid>
        <w:gridCol w:w="9646"/>
      </w:tblGrid>
      <w:tr w:rsidR="00EC3860">
        <w:trPr>
          <w:trHeight w:val="901"/>
        </w:trPr>
        <w:tc>
          <w:tcPr>
            <w:tcW w:w="9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860" w:rsidRDefault="00EC386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Подготовка мероприятия в соответствии с планом  «СДК»</w:t>
            </w:r>
          </w:p>
        </w:tc>
      </w:tr>
    </w:tbl>
    <w:p w:rsidR="00EC3860" w:rsidRDefault="00EC3860">
      <w:pPr>
        <w:rPr>
          <w:rFonts w:ascii="Times New Roman" w:hAnsi="Times New Roman"/>
          <w:sz w:val="28"/>
          <w:szCs w:val="28"/>
          <w:lang w:val="ru-RU" w:eastAsia="ru-RU"/>
        </w:rPr>
      </w:pPr>
      <w:r>
        <w:pict>
          <v:line id="_x0000_s1030" style="position:absolute;z-index:251656704;mso-position-horizontal-relative:margin;mso-position-vertical-relative:text" from="227.7pt,3.15pt" to="227.7pt,28.65pt" strokeweight=".26mm">
            <v:stroke endarrow="block" joinstyle="miter"/>
          </v:line>
        </w:pict>
      </w:r>
    </w:p>
    <w:tbl>
      <w:tblPr>
        <w:tblW w:w="0" w:type="auto"/>
        <w:tblInd w:w="-35" w:type="dxa"/>
        <w:tblLayout w:type="fixed"/>
        <w:tblLook w:val="0000"/>
      </w:tblPr>
      <w:tblGrid>
        <w:gridCol w:w="9646"/>
      </w:tblGrid>
      <w:tr w:rsidR="00EC3860">
        <w:trPr>
          <w:trHeight w:val="901"/>
        </w:trPr>
        <w:tc>
          <w:tcPr>
            <w:tcW w:w="9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860" w:rsidRDefault="00EC386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Информирование потенциальных потребителей муниципальной услуги,</w:t>
            </w:r>
          </w:p>
          <w:p w:rsidR="00EC3860" w:rsidRDefault="00EC386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персональные и групповые приглашения</w:t>
            </w:r>
          </w:p>
        </w:tc>
      </w:tr>
    </w:tbl>
    <w:p w:rsidR="00EC3860" w:rsidRDefault="00EC3860">
      <w:pPr>
        <w:rPr>
          <w:rFonts w:ascii="Times New Roman" w:hAnsi="Times New Roman"/>
          <w:sz w:val="28"/>
          <w:szCs w:val="28"/>
          <w:lang w:val="ru-RU" w:eastAsia="ru-RU"/>
        </w:rPr>
      </w:pPr>
      <w:r>
        <w:pict>
          <v:line id="_x0000_s1031" style="position:absolute;z-index:251657728;mso-position-horizontal-relative:margin;mso-position-vertical-relative:text" from="227.7pt,3.15pt" to="227.7pt,28.65pt" strokeweight=".26mm">
            <v:stroke endarrow="block" joinstyle="miter"/>
          </v:line>
        </w:pict>
      </w:r>
    </w:p>
    <w:tbl>
      <w:tblPr>
        <w:tblW w:w="0" w:type="auto"/>
        <w:tblInd w:w="-35" w:type="dxa"/>
        <w:tblLayout w:type="fixed"/>
        <w:tblLook w:val="0000"/>
      </w:tblPr>
      <w:tblGrid>
        <w:gridCol w:w="9646"/>
      </w:tblGrid>
      <w:tr w:rsidR="00EC3860">
        <w:trPr>
          <w:trHeight w:val="901"/>
        </w:trPr>
        <w:tc>
          <w:tcPr>
            <w:tcW w:w="9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860" w:rsidRDefault="00EC386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Предоставление  муниципальной услуги потребителям: </w:t>
            </w:r>
          </w:p>
          <w:p w:rsidR="00EC3860" w:rsidRDefault="00EC386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проведение мероприятия</w:t>
            </w:r>
          </w:p>
        </w:tc>
      </w:tr>
    </w:tbl>
    <w:p w:rsidR="00EC3860" w:rsidRDefault="00EC3860">
      <w:pPr>
        <w:rPr>
          <w:rFonts w:ascii="Times New Roman" w:hAnsi="Times New Roman"/>
          <w:lang w:val="ru-RU" w:eastAsia="ru-RU"/>
        </w:rPr>
      </w:pPr>
      <w:r>
        <w:pict>
          <v:line id="_x0000_s1026" style="position:absolute;z-index:251652608;mso-position-horizontal-relative:margin;mso-position-vertical-relative:text" from="92.7pt,-.25pt" to="92.7pt,50pt" strokeweight=".26mm">
            <v:stroke endarrow="block" joinstyle="miter"/>
          </v:line>
        </w:pict>
      </w:r>
      <w:r>
        <w:pict>
          <v:line id="_x0000_s1027" style="position:absolute;z-index:251653632;mso-position-horizontal-relative:margin;mso-position-vertical-relative:text" from="371.7pt,-.25pt" to="371.7pt,44pt" strokeweight=".26mm">
            <v:stroke endarrow="block" joinstyle="miter"/>
          </v:line>
        </w:pict>
      </w:r>
    </w:p>
    <w:p w:rsidR="00EC3860" w:rsidRDefault="00EC3860">
      <w:pPr>
        <w:rPr>
          <w:rFonts w:ascii="Times New Roman" w:hAnsi="Times New Roman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4061"/>
        <w:gridCol w:w="10"/>
        <w:gridCol w:w="1832"/>
        <w:gridCol w:w="3668"/>
        <w:gridCol w:w="10"/>
      </w:tblGrid>
      <w:tr w:rsidR="00EC3860"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860" w:rsidRDefault="00EC386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Отзывы потребителей о качестве оказанной муниципальной услуги</w:t>
            </w:r>
          </w:p>
          <w:p w:rsidR="00EC3860" w:rsidRDefault="00EC38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C3860" w:rsidRDefault="00EC386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860" w:rsidRDefault="00EC386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Отказ в      </w:t>
            </w:r>
          </w:p>
          <w:p w:rsidR="00EC3860" w:rsidRDefault="00EC386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предоставлении   муниципальной услуги в соответствии с  п. 2.9.</w:t>
            </w:r>
          </w:p>
        </w:tc>
      </w:tr>
      <w:tr w:rsidR="00EC3860">
        <w:trPr>
          <w:gridAfter w:val="1"/>
          <w:wAfter w:w="10" w:type="dxa"/>
        </w:trPr>
        <w:tc>
          <w:tcPr>
            <w:tcW w:w="9571" w:type="dxa"/>
            <w:gridSpan w:val="4"/>
            <w:shd w:val="clear" w:color="auto" w:fill="auto"/>
          </w:tcPr>
          <w:p w:rsidR="00EC3860" w:rsidRDefault="00EC386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pict>
                <v:line id="_x0000_s1028" style="position:absolute;z-index:251654656;mso-position-horizontal-relative:page;mso-position-vertical-relative:text" from="92.7pt,.8pt" to="92.7pt,46.5pt" strokeweight=".26mm">
                  <v:stroke endarrow="block" joinstyle="miter"/>
                </v:line>
              </w:pict>
            </w:r>
          </w:p>
          <w:p w:rsidR="00EC3860" w:rsidRDefault="00EC38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C3860" w:rsidRDefault="00EC38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3860">
        <w:tblPrEx>
          <w:tblCellMar>
            <w:left w:w="0" w:type="dxa"/>
            <w:right w:w="0" w:type="dxa"/>
          </w:tblCellMar>
        </w:tblPrEx>
        <w:tc>
          <w:tcPr>
            <w:tcW w:w="4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860" w:rsidRDefault="00EC386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Принятие мер по отзывам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потребителей о качестве оказанной муниципальной услуги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5510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EC3860" w:rsidRDefault="00EC3860">
            <w:pPr>
              <w:snapToGri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EC3860" w:rsidRDefault="00EC3860">
      <w:r>
        <w:rPr>
          <w:rFonts w:ascii="Times New Roman" w:hAnsi="Times New Roman"/>
          <w:sz w:val="28"/>
          <w:szCs w:val="28"/>
        </w:rPr>
        <w:br/>
      </w:r>
    </w:p>
    <w:p w:rsidR="00EC3860" w:rsidRDefault="00EC3860">
      <w:pPr>
        <w:rPr>
          <w:rFonts w:ascii="Times New Roman" w:hAnsi="Times New Roman"/>
          <w:sz w:val="28"/>
          <w:szCs w:val="28"/>
        </w:rPr>
      </w:pPr>
    </w:p>
    <w:p w:rsidR="00EC3860" w:rsidRDefault="00EC3860">
      <w:pPr>
        <w:rPr>
          <w:rFonts w:ascii="Times New Roman" w:hAnsi="Times New Roman"/>
          <w:sz w:val="28"/>
          <w:szCs w:val="28"/>
        </w:rPr>
      </w:pPr>
    </w:p>
    <w:p w:rsidR="00EC3860" w:rsidRDefault="00EC3860">
      <w:pPr>
        <w:rPr>
          <w:rFonts w:ascii="Times New Roman" w:hAnsi="Times New Roman"/>
          <w:sz w:val="28"/>
          <w:szCs w:val="28"/>
        </w:rPr>
      </w:pPr>
    </w:p>
    <w:p w:rsidR="00EC3860" w:rsidRDefault="00EC3860">
      <w:pPr>
        <w:rPr>
          <w:rFonts w:ascii="Times New Roman" w:hAnsi="Times New Roman"/>
          <w:sz w:val="28"/>
          <w:szCs w:val="28"/>
        </w:rPr>
      </w:pPr>
    </w:p>
    <w:p w:rsidR="00920127" w:rsidRPr="00920127" w:rsidRDefault="00920127" w:rsidP="00920127">
      <w:pPr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hAnsi="Times New Roman"/>
          <w:sz w:val="28"/>
          <w:szCs w:val="28"/>
        </w:rPr>
      </w:pPr>
      <w:r w:rsidRPr="00920127">
        <w:rPr>
          <w:rFonts w:ascii="Times New Roman" w:hAnsi="Times New Roman"/>
          <w:sz w:val="28"/>
          <w:szCs w:val="28"/>
        </w:rPr>
        <w:t>Приложение 2</w:t>
      </w:r>
    </w:p>
    <w:p w:rsidR="00920127" w:rsidRPr="00920127" w:rsidRDefault="00920127" w:rsidP="00920127">
      <w:pPr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hAnsi="Times New Roman"/>
          <w:sz w:val="28"/>
          <w:szCs w:val="28"/>
        </w:rPr>
      </w:pPr>
      <w:r w:rsidRPr="00920127">
        <w:rPr>
          <w:rFonts w:ascii="Times New Roman" w:hAnsi="Times New Roman"/>
          <w:sz w:val="28"/>
          <w:szCs w:val="28"/>
        </w:rPr>
        <w:t>к постановлению</w:t>
      </w:r>
    </w:p>
    <w:p w:rsidR="00920127" w:rsidRPr="00920127" w:rsidRDefault="00920127" w:rsidP="00920127">
      <w:pPr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hAnsi="Times New Roman"/>
          <w:sz w:val="28"/>
          <w:szCs w:val="28"/>
        </w:rPr>
      </w:pPr>
      <w:r w:rsidRPr="00920127">
        <w:rPr>
          <w:rFonts w:ascii="Times New Roman" w:hAnsi="Times New Roman"/>
          <w:sz w:val="28"/>
          <w:szCs w:val="28"/>
        </w:rPr>
        <w:t>Администрации</w:t>
      </w:r>
    </w:p>
    <w:p w:rsidR="00920127" w:rsidRPr="00920127" w:rsidRDefault="00920127" w:rsidP="00920127">
      <w:pPr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hAnsi="Times New Roman"/>
          <w:sz w:val="28"/>
          <w:szCs w:val="28"/>
        </w:rPr>
      </w:pPr>
      <w:r w:rsidRPr="00920127">
        <w:rPr>
          <w:rFonts w:ascii="Times New Roman" w:hAnsi="Times New Roman"/>
          <w:sz w:val="28"/>
          <w:szCs w:val="28"/>
        </w:rPr>
        <w:t>Кручено-Балковского сельского поселения</w:t>
      </w:r>
    </w:p>
    <w:p w:rsidR="00920127" w:rsidRPr="00920127" w:rsidRDefault="00920127" w:rsidP="00920127">
      <w:pPr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hAnsi="Times New Roman"/>
          <w:sz w:val="28"/>
          <w:szCs w:val="28"/>
        </w:rPr>
      </w:pPr>
      <w:r w:rsidRPr="00920127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00</w:t>
      </w:r>
      <w:r w:rsidRPr="0092012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00</w:t>
      </w:r>
      <w:r w:rsidRPr="00920127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23</w:t>
      </w:r>
      <w:r w:rsidRPr="00920127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00</w:t>
      </w:r>
    </w:p>
    <w:p w:rsidR="00920127" w:rsidRPr="00920127" w:rsidRDefault="00920127" w:rsidP="00920127">
      <w:pPr>
        <w:spacing w:after="0" w:line="240" w:lineRule="auto"/>
        <w:jc w:val="center"/>
        <w:rPr>
          <w:rFonts w:ascii="Times New Roman" w:hAnsi="Times New Roman"/>
          <w:szCs w:val="28"/>
        </w:rPr>
      </w:pPr>
    </w:p>
    <w:p w:rsidR="00920127" w:rsidRPr="00920127" w:rsidRDefault="00920127" w:rsidP="00920127">
      <w:pPr>
        <w:pStyle w:val="ad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920127">
        <w:rPr>
          <w:rFonts w:ascii="Times New Roman" w:hAnsi="Times New Roman" w:cs="Times New Roman"/>
          <w:sz w:val="28"/>
          <w:szCs w:val="28"/>
        </w:rPr>
        <w:t xml:space="preserve">Порядок предоставления муниципальной услуги муниципальным бюджетным учреждением культуры Сальского района «Сельский дом культуры Кручено-Балковского сельского поселения» </w:t>
      </w:r>
    </w:p>
    <w:p w:rsidR="00920127" w:rsidRDefault="00920127" w:rsidP="00920127">
      <w:pPr>
        <w:pStyle w:val="ad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920127">
        <w:rPr>
          <w:rFonts w:ascii="Times New Roman" w:hAnsi="Times New Roman" w:cs="Times New Roman"/>
          <w:sz w:val="28"/>
          <w:szCs w:val="28"/>
        </w:rPr>
        <w:t xml:space="preserve"> «Организация деятельности клубных формирований и формирований самодеятельного народного творчества»</w:t>
      </w:r>
    </w:p>
    <w:p w:rsidR="00920127" w:rsidRPr="00920127" w:rsidRDefault="00920127" w:rsidP="00920127">
      <w:pPr>
        <w:pStyle w:val="ad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EC3860" w:rsidRDefault="00EC3860">
      <w:pPr>
        <w:pStyle w:val="ad"/>
        <w:ind w:left="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Ι. Общие положения</w:t>
      </w:r>
    </w:p>
    <w:p w:rsidR="00EC3860" w:rsidRDefault="00EC3860">
      <w:pPr>
        <w:pStyle w:val="ad"/>
        <w:tabs>
          <w:tab w:val="left" w:pos="-284"/>
        </w:tabs>
        <w:ind w:left="0" w:firstLine="870"/>
        <w:jc w:val="both"/>
      </w:pPr>
      <w:r>
        <w:rPr>
          <w:rFonts w:ascii="Times New Roman" w:hAnsi="Times New Roman" w:cs="Times New Roman"/>
          <w:sz w:val="28"/>
          <w:szCs w:val="28"/>
        </w:rPr>
        <w:t>1.1. Предмет регулирования порядка предоставления муниципальной услуги. Порядок предоставления муниципальной услуги «Организация деятельности клубных формирований и формирований самодеятельного народного творчества» (далее – муниципальная услуга) муниципального бюджетного учреждения культуры Сальского района «</w:t>
      </w:r>
      <w:r>
        <w:rPr>
          <w:rFonts w:ascii="Times New Roman" w:hAnsi="Times New Roman" w:cs="Times New Roman"/>
          <w:color w:val="000000"/>
          <w:sz w:val="28"/>
          <w:szCs w:val="28"/>
        </w:rPr>
        <w:t>Кручено-Балковского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» (далее – «СДК») определяет сроки и последовательность действий «СДК».</w:t>
      </w:r>
    </w:p>
    <w:p w:rsidR="00EC3860" w:rsidRDefault="00EC3860">
      <w:pPr>
        <w:pStyle w:val="ad"/>
        <w:tabs>
          <w:tab w:val="left" w:pos="-284"/>
        </w:tabs>
        <w:ind w:left="0" w:firstLine="870"/>
        <w:jc w:val="both"/>
      </w:pPr>
      <w:r>
        <w:rPr>
          <w:rFonts w:ascii="Times New Roman" w:hAnsi="Times New Roman" w:cs="Times New Roman"/>
          <w:sz w:val="28"/>
          <w:szCs w:val="28"/>
        </w:rPr>
        <w:t>1.2. Потребители муниципальной услуги.</w:t>
      </w:r>
    </w:p>
    <w:p w:rsidR="00EC3860" w:rsidRDefault="00EC3860">
      <w:pPr>
        <w:tabs>
          <w:tab w:val="left" w:pos="-284"/>
        </w:tabs>
        <w:spacing w:after="0" w:line="240" w:lineRule="auto"/>
        <w:ind w:firstLine="870"/>
        <w:jc w:val="both"/>
      </w:pPr>
      <w:r>
        <w:rPr>
          <w:rFonts w:ascii="Times New Roman" w:hAnsi="Times New Roman"/>
          <w:sz w:val="28"/>
          <w:szCs w:val="28"/>
        </w:rPr>
        <w:t>1.2.1. Потребителями муниципальной услуги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являются физические лица, имеющие желание и возможность посетить учреждение с целью культурного развития и духовного обогащения, формирования творческих, интеллектуальных, нравственных способностей, а так же с целью проведения досуга в рамках участия в работе клубных формирований, обратившиеся с устным или письменным запросом, поданным лично (далее – заявители). В случае если получателем является несовершеннолетнее лицо, заявление предоставляется от законного представителя несовершеннолетнего лица (родители, опекуны, и др.)</w:t>
      </w:r>
    </w:p>
    <w:p w:rsidR="00EC3860" w:rsidRDefault="00EC3860">
      <w:pPr>
        <w:tabs>
          <w:tab w:val="left" w:pos="-284"/>
        </w:tabs>
        <w:spacing w:after="0" w:line="240" w:lineRule="auto"/>
        <w:ind w:firstLine="870"/>
        <w:jc w:val="both"/>
      </w:pPr>
      <w:r>
        <w:rPr>
          <w:rFonts w:ascii="Times New Roman" w:hAnsi="Times New Roman"/>
          <w:sz w:val="28"/>
          <w:szCs w:val="28"/>
        </w:rPr>
        <w:t>1.3. Информирование о порядке предоставления муниципальной услуги.</w:t>
      </w:r>
    </w:p>
    <w:p w:rsidR="00EC3860" w:rsidRPr="00920127" w:rsidRDefault="00EC3860">
      <w:pPr>
        <w:tabs>
          <w:tab w:val="left" w:pos="-284"/>
        </w:tabs>
        <w:spacing w:after="0" w:line="240" w:lineRule="auto"/>
        <w:ind w:firstLine="870"/>
        <w:jc w:val="both"/>
        <w:rPr>
          <w:color w:val="000000"/>
        </w:rPr>
      </w:pPr>
      <w:r w:rsidRPr="00920127">
        <w:rPr>
          <w:rFonts w:ascii="Times New Roman" w:hAnsi="Times New Roman"/>
          <w:color w:val="000000"/>
          <w:sz w:val="28"/>
          <w:szCs w:val="28"/>
        </w:rPr>
        <w:t>1.3.1. Информация о порядке предоставления муниципальной услуги предоставляется по адресу:</w:t>
      </w:r>
    </w:p>
    <w:p w:rsidR="00EC3860" w:rsidRPr="00920127" w:rsidRDefault="00EC386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color w:val="000000"/>
        </w:rPr>
      </w:pPr>
      <w:r w:rsidRPr="00920127">
        <w:rPr>
          <w:rFonts w:ascii="Times New Roman" w:hAnsi="Times New Roman"/>
          <w:color w:val="000000"/>
          <w:sz w:val="28"/>
          <w:szCs w:val="28"/>
        </w:rPr>
        <w:t>по адресу:347618 Сальский район, Ростовская область, ул. Ленина, д. 20А.</w:t>
      </w:r>
    </w:p>
    <w:p w:rsidR="00EC3860" w:rsidRPr="00920127" w:rsidRDefault="00EC3860">
      <w:pPr>
        <w:tabs>
          <w:tab w:val="left" w:pos="0"/>
        </w:tabs>
        <w:spacing w:after="0" w:line="240" w:lineRule="auto"/>
        <w:ind w:firstLine="709"/>
        <w:jc w:val="both"/>
        <w:rPr>
          <w:color w:val="000000"/>
        </w:rPr>
      </w:pPr>
      <w:r w:rsidRPr="00920127">
        <w:rPr>
          <w:rFonts w:ascii="Times New Roman" w:hAnsi="Times New Roman"/>
          <w:color w:val="000000"/>
          <w:sz w:val="28"/>
          <w:szCs w:val="28"/>
        </w:rPr>
        <w:t>График работы «СДК»:</w:t>
      </w:r>
    </w:p>
    <w:p w:rsidR="00EC3860" w:rsidRPr="00920127" w:rsidRDefault="00EC3860">
      <w:pPr>
        <w:tabs>
          <w:tab w:val="left" w:pos="0"/>
        </w:tabs>
        <w:spacing w:after="0" w:line="240" w:lineRule="auto"/>
        <w:ind w:firstLine="709"/>
        <w:jc w:val="both"/>
        <w:rPr>
          <w:color w:val="000000"/>
        </w:rPr>
      </w:pPr>
      <w:r w:rsidRPr="00920127">
        <w:rPr>
          <w:rFonts w:ascii="Times New Roman" w:hAnsi="Times New Roman"/>
          <w:color w:val="000000"/>
          <w:sz w:val="28"/>
          <w:szCs w:val="28"/>
        </w:rPr>
        <w:t>вторник-воскресенье – с 10.00 до 17.00 часов, перерыв с 12.00 до 13.00 часов;</w:t>
      </w:r>
    </w:p>
    <w:p w:rsidR="00EC3860" w:rsidRPr="00920127" w:rsidRDefault="00EC3860">
      <w:pPr>
        <w:tabs>
          <w:tab w:val="left" w:pos="0"/>
        </w:tabs>
        <w:spacing w:after="0" w:line="240" w:lineRule="auto"/>
        <w:ind w:firstLine="709"/>
        <w:jc w:val="both"/>
        <w:rPr>
          <w:color w:val="000000"/>
        </w:rPr>
      </w:pPr>
      <w:r w:rsidRPr="00920127">
        <w:rPr>
          <w:rFonts w:ascii="Times New Roman" w:hAnsi="Times New Roman"/>
          <w:color w:val="000000"/>
          <w:sz w:val="28"/>
          <w:szCs w:val="28"/>
        </w:rPr>
        <w:t>выходной – понедельник.</w:t>
      </w:r>
    </w:p>
    <w:p w:rsidR="00EC3860" w:rsidRPr="00920127" w:rsidRDefault="00EC3860">
      <w:pPr>
        <w:tabs>
          <w:tab w:val="left" w:pos="-284"/>
        </w:tabs>
        <w:spacing w:after="0" w:line="240" w:lineRule="auto"/>
        <w:ind w:firstLine="870"/>
        <w:jc w:val="both"/>
        <w:rPr>
          <w:color w:val="000000"/>
        </w:rPr>
      </w:pPr>
      <w:r w:rsidRPr="00920127">
        <w:rPr>
          <w:rFonts w:ascii="Times New Roman" w:hAnsi="Times New Roman"/>
          <w:color w:val="000000"/>
          <w:sz w:val="28"/>
          <w:szCs w:val="28"/>
        </w:rPr>
        <w:t xml:space="preserve">Работа клубных формирований и формирований самодеятельного народного творчества так же ведется по отдельному графику. </w:t>
      </w:r>
    </w:p>
    <w:p w:rsidR="00EC3860" w:rsidRPr="00920127" w:rsidRDefault="00EC3860">
      <w:pPr>
        <w:tabs>
          <w:tab w:val="left" w:pos="-284"/>
        </w:tabs>
        <w:spacing w:after="0" w:line="240" w:lineRule="auto"/>
        <w:ind w:firstLine="870"/>
        <w:jc w:val="both"/>
        <w:rPr>
          <w:color w:val="000000"/>
        </w:rPr>
      </w:pPr>
      <w:r w:rsidRPr="00920127">
        <w:rPr>
          <w:rFonts w:ascii="Times New Roman" w:hAnsi="Times New Roman"/>
          <w:color w:val="000000"/>
          <w:sz w:val="28"/>
          <w:szCs w:val="28"/>
        </w:rPr>
        <w:t>1.3.2. Информирование потребителей услуги:</w:t>
      </w:r>
    </w:p>
    <w:p w:rsidR="00EC3860" w:rsidRPr="00920127" w:rsidRDefault="00EC3860">
      <w:pPr>
        <w:numPr>
          <w:ilvl w:val="0"/>
          <w:numId w:val="11"/>
        </w:numPr>
        <w:tabs>
          <w:tab w:val="left" w:pos="-284"/>
        </w:tabs>
        <w:spacing w:after="0" w:line="240" w:lineRule="auto"/>
        <w:ind w:left="0" w:firstLine="870"/>
        <w:jc w:val="both"/>
        <w:rPr>
          <w:color w:val="000000"/>
        </w:rPr>
      </w:pPr>
      <w:r w:rsidRPr="00920127">
        <w:rPr>
          <w:rFonts w:ascii="Times New Roman" w:hAnsi="Times New Roman"/>
          <w:color w:val="000000"/>
          <w:sz w:val="28"/>
          <w:szCs w:val="28"/>
        </w:rPr>
        <w:t>расписание работы клубных формирований непосредственно в «СДК» на информационном стенде;</w:t>
      </w:r>
    </w:p>
    <w:p w:rsidR="00EC3860" w:rsidRPr="00920127" w:rsidRDefault="00EC3860">
      <w:pPr>
        <w:numPr>
          <w:ilvl w:val="0"/>
          <w:numId w:val="11"/>
        </w:numPr>
        <w:tabs>
          <w:tab w:val="left" w:pos="-284"/>
        </w:tabs>
        <w:spacing w:after="0" w:line="240" w:lineRule="auto"/>
        <w:ind w:left="0" w:firstLine="870"/>
        <w:jc w:val="both"/>
        <w:rPr>
          <w:color w:val="000000"/>
        </w:rPr>
      </w:pPr>
      <w:r w:rsidRPr="00920127">
        <w:rPr>
          <w:rFonts w:ascii="Times New Roman" w:hAnsi="Times New Roman"/>
          <w:color w:val="000000"/>
          <w:sz w:val="28"/>
          <w:szCs w:val="28"/>
        </w:rPr>
        <w:t xml:space="preserve">с использованием сети Интернет: на официальном сайте «СДК» </w:t>
      </w:r>
      <w:r w:rsidRPr="00920127">
        <w:rPr>
          <w:rStyle w:val="a5"/>
          <w:rFonts w:ascii="Times New Roman" w:hAnsi="Times New Roman"/>
          <w:color w:val="000000"/>
          <w:sz w:val="28"/>
          <w:szCs w:val="28"/>
          <w:u w:val="none"/>
        </w:rPr>
        <w:t>https://dk-kruchbalka.ru/glavnaya/</w:t>
      </w:r>
      <w:r w:rsidRPr="00920127">
        <w:rPr>
          <w:rFonts w:ascii="Times New Roman" w:hAnsi="Times New Roman"/>
          <w:color w:val="000000"/>
          <w:sz w:val="28"/>
          <w:szCs w:val="28"/>
        </w:rPr>
        <w:t>;</w:t>
      </w:r>
    </w:p>
    <w:p w:rsidR="00EC3860" w:rsidRPr="00920127" w:rsidRDefault="00EC3860">
      <w:pPr>
        <w:numPr>
          <w:ilvl w:val="0"/>
          <w:numId w:val="11"/>
        </w:numPr>
        <w:tabs>
          <w:tab w:val="left" w:pos="-284"/>
        </w:tabs>
        <w:spacing w:after="0" w:line="240" w:lineRule="auto"/>
        <w:ind w:left="0" w:firstLine="870"/>
        <w:jc w:val="both"/>
        <w:rPr>
          <w:color w:val="000000"/>
        </w:rPr>
      </w:pPr>
      <w:r w:rsidRPr="00920127">
        <w:rPr>
          <w:rFonts w:ascii="Times New Roman" w:hAnsi="Times New Roman"/>
          <w:color w:val="000000"/>
          <w:sz w:val="28"/>
          <w:szCs w:val="28"/>
        </w:rPr>
        <w:t>с использованием интернет ресурсов: в социальных сетях Одноклассники и др.</w:t>
      </w:r>
    </w:p>
    <w:p w:rsidR="00EC3860" w:rsidRPr="00920127" w:rsidRDefault="00EC3860">
      <w:pPr>
        <w:numPr>
          <w:ilvl w:val="0"/>
          <w:numId w:val="11"/>
        </w:numPr>
        <w:tabs>
          <w:tab w:val="left" w:pos="-284"/>
        </w:tabs>
        <w:spacing w:after="0" w:line="240" w:lineRule="auto"/>
        <w:ind w:left="0" w:firstLine="870"/>
        <w:jc w:val="both"/>
        <w:rPr>
          <w:color w:val="000000"/>
        </w:rPr>
      </w:pPr>
      <w:r w:rsidRPr="00920127">
        <w:rPr>
          <w:rFonts w:ascii="Times New Roman" w:hAnsi="Times New Roman"/>
          <w:color w:val="000000"/>
          <w:sz w:val="28"/>
          <w:szCs w:val="28"/>
        </w:rPr>
        <w:t xml:space="preserve">при обращении по электронной почте: </w:t>
      </w:r>
      <w:proofErr w:type="spellStart"/>
      <w:r w:rsidRPr="00920127">
        <w:rPr>
          <w:rFonts w:ascii="Times New Roman" w:hAnsi="Times New Roman"/>
          <w:color w:val="000000"/>
          <w:sz w:val="28"/>
          <w:szCs w:val="28"/>
          <w:lang w:val="en-US"/>
        </w:rPr>
        <w:t>sdk</w:t>
      </w:r>
      <w:proofErr w:type="spellEnd"/>
      <w:r w:rsidRPr="00920127">
        <w:rPr>
          <w:rFonts w:ascii="Times New Roman" w:hAnsi="Times New Roman"/>
          <w:color w:val="000000"/>
          <w:sz w:val="28"/>
          <w:szCs w:val="28"/>
        </w:rPr>
        <w:t>.</w:t>
      </w:r>
      <w:proofErr w:type="spellStart"/>
      <w:r w:rsidRPr="00920127">
        <w:rPr>
          <w:rFonts w:ascii="Times New Roman" w:hAnsi="Times New Roman"/>
          <w:color w:val="000000"/>
          <w:sz w:val="28"/>
          <w:szCs w:val="28"/>
          <w:lang w:val="en-US"/>
        </w:rPr>
        <w:t>sr</w:t>
      </w:r>
      <w:proofErr w:type="spellEnd"/>
      <w:r w:rsidRPr="00920127">
        <w:rPr>
          <w:rFonts w:ascii="Times New Roman" w:hAnsi="Times New Roman"/>
          <w:color w:val="000000"/>
          <w:sz w:val="28"/>
          <w:szCs w:val="28"/>
        </w:rPr>
        <w:t>.</w:t>
      </w:r>
      <w:proofErr w:type="spellStart"/>
      <w:r w:rsidRPr="00920127">
        <w:rPr>
          <w:rFonts w:ascii="Times New Roman" w:hAnsi="Times New Roman"/>
          <w:color w:val="000000"/>
          <w:sz w:val="28"/>
          <w:szCs w:val="28"/>
          <w:lang w:val="en-US"/>
        </w:rPr>
        <w:t>kr</w:t>
      </w:r>
      <w:proofErr w:type="spellEnd"/>
      <w:r w:rsidRPr="00920127">
        <w:rPr>
          <w:rFonts w:ascii="Times New Roman" w:hAnsi="Times New Roman"/>
          <w:color w:val="000000"/>
          <w:sz w:val="28"/>
          <w:szCs w:val="28"/>
        </w:rPr>
        <w:t>.</w:t>
      </w:r>
      <w:proofErr w:type="spellStart"/>
      <w:r w:rsidRPr="00920127">
        <w:rPr>
          <w:rFonts w:ascii="Times New Roman" w:hAnsi="Times New Roman"/>
          <w:color w:val="000000"/>
          <w:sz w:val="28"/>
          <w:szCs w:val="28"/>
          <w:lang w:val="en-US"/>
        </w:rPr>
        <w:t>balka</w:t>
      </w:r>
      <w:proofErr w:type="spellEnd"/>
      <w:r w:rsidRPr="00920127">
        <w:rPr>
          <w:rFonts w:ascii="Times New Roman" w:hAnsi="Times New Roman"/>
          <w:color w:val="000000"/>
          <w:sz w:val="28"/>
          <w:szCs w:val="28"/>
        </w:rPr>
        <w:t>@</w:t>
      </w:r>
      <w:proofErr w:type="spellStart"/>
      <w:r w:rsidRPr="00920127">
        <w:rPr>
          <w:rFonts w:ascii="Times New Roman" w:hAnsi="Times New Roman"/>
          <w:color w:val="000000"/>
          <w:sz w:val="28"/>
          <w:szCs w:val="28"/>
          <w:lang w:val="en-US"/>
        </w:rPr>
        <w:t>yandex</w:t>
      </w:r>
      <w:proofErr w:type="spellEnd"/>
      <w:r w:rsidRPr="00920127">
        <w:rPr>
          <w:rFonts w:ascii="Times New Roman" w:hAnsi="Times New Roman"/>
          <w:color w:val="000000"/>
          <w:sz w:val="28"/>
          <w:szCs w:val="28"/>
        </w:rPr>
        <w:t>.</w:t>
      </w:r>
      <w:proofErr w:type="spellStart"/>
      <w:r w:rsidRPr="00920127">
        <w:rPr>
          <w:rFonts w:ascii="Times New Roman" w:hAnsi="Times New Roman"/>
          <w:color w:val="000000"/>
          <w:sz w:val="28"/>
          <w:szCs w:val="28"/>
          <w:lang w:val="en-US"/>
        </w:rPr>
        <w:t>ru</w:t>
      </w:r>
      <w:proofErr w:type="spellEnd"/>
      <w:r w:rsidRPr="00920127">
        <w:rPr>
          <w:rFonts w:ascii="Times New Roman" w:hAnsi="Times New Roman"/>
          <w:color w:val="000000"/>
          <w:sz w:val="28"/>
          <w:szCs w:val="28"/>
        </w:rPr>
        <w:t xml:space="preserve"> – в виде ответа на адрес электронной почты заявителя.</w:t>
      </w:r>
    </w:p>
    <w:p w:rsidR="00EC3860" w:rsidRPr="00920127" w:rsidRDefault="00EC3860">
      <w:pPr>
        <w:tabs>
          <w:tab w:val="left" w:pos="0"/>
        </w:tabs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EC3860" w:rsidRDefault="00EC3860">
      <w:pPr>
        <w:widowControl w:val="0"/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sz w:val="28"/>
          <w:szCs w:val="28"/>
        </w:rPr>
        <w:t>. Стандарт предоставления муниципальной услуги</w:t>
      </w:r>
    </w:p>
    <w:p w:rsidR="00EC3860" w:rsidRDefault="00EC3860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ab/>
        <w:t>2.1. Наименование муниципальной услуги «Организация деятельности клубных формирований и формирований самодеятельного народного творчества» (далее – муниципальная услуга). Блок-схема предоставления муниципальной услуги приложение к настоящему приложению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EC3860" w:rsidRDefault="00EC386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C3860" w:rsidRPr="00920127" w:rsidRDefault="00EC3860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2.2. Наименование муниципального учреждения, предоставляющего муниципальную услугу: муниципальное бюджетное учреждение культуры Сальского района </w:t>
      </w:r>
      <w:r w:rsidRPr="00920127">
        <w:rPr>
          <w:rFonts w:ascii="Times New Roman" w:hAnsi="Times New Roman"/>
          <w:sz w:val="28"/>
          <w:szCs w:val="28"/>
        </w:rPr>
        <w:t>«</w:t>
      </w:r>
      <w:r w:rsidR="00920127" w:rsidRPr="00920127">
        <w:rPr>
          <w:rFonts w:ascii="Times New Roman" w:hAnsi="Times New Roman"/>
          <w:sz w:val="28"/>
          <w:szCs w:val="28"/>
        </w:rPr>
        <w:t>Сельский дом культуры Кручено-Балковского сельского поселения</w:t>
      </w:r>
      <w:r w:rsidRPr="00920127">
        <w:rPr>
          <w:rFonts w:ascii="Times New Roman" w:hAnsi="Times New Roman"/>
          <w:sz w:val="28"/>
          <w:szCs w:val="28"/>
        </w:rPr>
        <w:t>» (далее – «СДК»).</w:t>
      </w:r>
    </w:p>
    <w:p w:rsidR="00EC3860" w:rsidRDefault="00EC3860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2.3. Муниципальная услуга предоставляется бесплатно.</w:t>
      </w:r>
    </w:p>
    <w:p w:rsidR="00EC3860" w:rsidRDefault="00EC3860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2.4. Основанием для оказания услуги является план работы «СДК» на год, подготовленный на основании календаря знаменательных дат, рекомендаций отдела культуры и искусства Сальского района, предложений работников «СДК», опросов населения и др.</w:t>
      </w:r>
    </w:p>
    <w:p w:rsidR="00EC3860" w:rsidRDefault="00EC3860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2.5. Срок выполнения услуги с января по декабрь текущего года.</w:t>
      </w:r>
    </w:p>
    <w:p w:rsidR="00EC3860" w:rsidRDefault="00EC3860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2.6. Контроль за предоставлением услуги осуществляет директор «СДК».</w:t>
      </w:r>
    </w:p>
    <w:p w:rsidR="00EC3860" w:rsidRDefault="00EC3860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2.7. Правовые основания для предоставления муниципальной услуги:</w:t>
      </w:r>
    </w:p>
    <w:p w:rsidR="00EC3860" w:rsidRDefault="00EC3860">
      <w:pPr>
        <w:numPr>
          <w:ilvl w:val="0"/>
          <w:numId w:val="10"/>
        </w:numPr>
        <w:spacing w:after="0" w:line="240" w:lineRule="auto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>Конституция Российской Федерации;</w:t>
      </w:r>
    </w:p>
    <w:p w:rsidR="00EC3860" w:rsidRDefault="00EC3860">
      <w:pPr>
        <w:numPr>
          <w:ilvl w:val="0"/>
          <w:numId w:val="10"/>
        </w:numPr>
        <w:spacing w:after="0" w:line="240" w:lineRule="auto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>Федеральный закон от 09.10.1992 №3612-1 «Основы законодательства Российской Федерации о культуре»;</w:t>
      </w:r>
    </w:p>
    <w:p w:rsidR="00EC3860" w:rsidRDefault="00EC3860">
      <w:pPr>
        <w:numPr>
          <w:ilvl w:val="0"/>
          <w:numId w:val="10"/>
        </w:numPr>
        <w:spacing w:after="0" w:line="240" w:lineRule="auto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>Федеральный закон от 27.07.2010 №210-ФЗ «Об организации предоставления государственных и муниципальных услуг»;</w:t>
      </w:r>
    </w:p>
    <w:p w:rsidR="00EC3860" w:rsidRDefault="00EC3860">
      <w:pPr>
        <w:numPr>
          <w:ilvl w:val="0"/>
          <w:numId w:val="10"/>
        </w:numPr>
        <w:spacing w:after="0" w:line="240" w:lineRule="auto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>Федеральный закон от 06.10.2003 №131-ФЗ «Об общих принципах организации местного самоуправления в Российской Федерации»;</w:t>
      </w:r>
    </w:p>
    <w:p w:rsidR="00EC3860" w:rsidRDefault="00EC3860">
      <w:pPr>
        <w:pStyle w:val="a9"/>
        <w:numPr>
          <w:ilvl w:val="0"/>
          <w:numId w:val="10"/>
        </w:numPr>
        <w:spacing w:after="0"/>
        <w:ind w:left="0" w:firstLine="709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Федеральный закон от 24.11.1995 № 181-ФЗ «О социальной защите инвалидов в Российской Федерации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C3860" w:rsidRDefault="00EC3860">
      <w:pPr>
        <w:pStyle w:val="a9"/>
        <w:numPr>
          <w:ilvl w:val="0"/>
          <w:numId w:val="10"/>
        </w:numPr>
        <w:spacing w:after="0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Государственная программа Ростовской области «Развитие культуры и туризма», утвержденная постановлением Правительства Ростовской области от 25.09.2013г. №587;</w:t>
      </w:r>
    </w:p>
    <w:p w:rsidR="00EC3860" w:rsidRPr="00920127" w:rsidRDefault="00EC3860">
      <w:pPr>
        <w:pStyle w:val="a9"/>
        <w:numPr>
          <w:ilvl w:val="0"/>
          <w:numId w:val="10"/>
        </w:numPr>
        <w:spacing w:after="0"/>
        <w:ind w:left="0" w:firstLine="709"/>
        <w:jc w:val="both"/>
        <w:rPr>
          <w:color w:val="000000"/>
        </w:rPr>
      </w:pPr>
      <w:r w:rsidRPr="00920127">
        <w:rPr>
          <w:rFonts w:ascii="Times New Roman" w:hAnsi="Times New Roman" w:cs="Times New Roman"/>
          <w:color w:val="000000"/>
          <w:sz w:val="28"/>
          <w:szCs w:val="28"/>
        </w:rPr>
        <w:t>Устав муниципального образования «</w:t>
      </w:r>
      <w:r w:rsidR="00920127" w:rsidRPr="00920127">
        <w:rPr>
          <w:rFonts w:ascii="Times New Roman" w:hAnsi="Times New Roman" w:cs="Times New Roman"/>
          <w:color w:val="000000"/>
          <w:sz w:val="28"/>
          <w:szCs w:val="28"/>
        </w:rPr>
        <w:t>Кручено-</w:t>
      </w:r>
      <w:r w:rsidR="00920127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920127" w:rsidRPr="00920127">
        <w:rPr>
          <w:rFonts w:ascii="Times New Roman" w:hAnsi="Times New Roman" w:cs="Times New Roman"/>
          <w:color w:val="000000"/>
          <w:sz w:val="28"/>
          <w:szCs w:val="28"/>
        </w:rPr>
        <w:t>алковское сельское поселение</w:t>
      </w:r>
      <w:r w:rsidRPr="00920127"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EC3860" w:rsidRPr="00920127" w:rsidRDefault="00EC3860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920127">
        <w:rPr>
          <w:rFonts w:ascii="Times New Roman" w:hAnsi="Times New Roman"/>
          <w:sz w:val="28"/>
          <w:szCs w:val="28"/>
        </w:rPr>
        <w:t>Устав муниципального бюджетного учреждения культуры Сальского района «</w:t>
      </w:r>
      <w:r w:rsidR="00920127" w:rsidRPr="00920127">
        <w:rPr>
          <w:rFonts w:ascii="Times New Roman" w:hAnsi="Times New Roman"/>
          <w:sz w:val="28"/>
          <w:szCs w:val="28"/>
        </w:rPr>
        <w:t>Сельский дом культуры Кручено-Балковского сельского поселения</w:t>
      </w:r>
      <w:r w:rsidRPr="00920127">
        <w:rPr>
          <w:rFonts w:ascii="Times New Roman" w:hAnsi="Times New Roman"/>
          <w:sz w:val="28"/>
          <w:szCs w:val="28"/>
        </w:rPr>
        <w:t>».</w:t>
      </w:r>
    </w:p>
    <w:p w:rsidR="00EC3860" w:rsidRDefault="00EC3860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2.8. Перечень оснований для отказа в предоставлении муниципальной услуги.</w:t>
      </w:r>
    </w:p>
    <w:p w:rsidR="00EC3860" w:rsidRDefault="00EC3860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2.8.1. Основание для отказа в предоставлении муниципальной услуги:</w:t>
      </w:r>
    </w:p>
    <w:p w:rsidR="00EC3860" w:rsidRDefault="00EC3860">
      <w:pPr>
        <w:numPr>
          <w:ilvl w:val="0"/>
          <w:numId w:val="6"/>
        </w:numPr>
        <w:spacing w:after="0" w:line="240" w:lineRule="auto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>отсутствие свободных мест в клубном формировании (определяется руководителем формирования по согласованию с директором);</w:t>
      </w:r>
    </w:p>
    <w:p w:rsidR="00EC3860" w:rsidRDefault="00EC3860">
      <w:pPr>
        <w:numPr>
          <w:ilvl w:val="0"/>
          <w:numId w:val="6"/>
        </w:numPr>
        <w:spacing w:after="0" w:line="240" w:lineRule="auto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>отсутствие формирования с запрашиваемым заявителем направлением деятельности;</w:t>
      </w:r>
    </w:p>
    <w:p w:rsidR="00EC3860" w:rsidRDefault="00EC3860">
      <w:pPr>
        <w:numPr>
          <w:ilvl w:val="0"/>
          <w:numId w:val="6"/>
        </w:numPr>
        <w:spacing w:after="0" w:line="240" w:lineRule="auto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>содержание в письменном или устном обращении нецензурных либо оскорбительных выражений;</w:t>
      </w:r>
    </w:p>
    <w:p w:rsidR="00EC3860" w:rsidRDefault="00EC3860">
      <w:pPr>
        <w:numPr>
          <w:ilvl w:val="0"/>
          <w:numId w:val="6"/>
        </w:numPr>
        <w:spacing w:after="0" w:line="240" w:lineRule="auto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>жалобы со стороны руководителя клубного формирования на неадекватное поведение, нарушения правил и норм поведения участника формирования.</w:t>
      </w:r>
    </w:p>
    <w:p w:rsidR="00EC3860" w:rsidRDefault="00EC3860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2.9. Показатели доступности и качества муниципальных услуг.</w:t>
      </w:r>
    </w:p>
    <w:p w:rsidR="00EC3860" w:rsidRDefault="00EC3860">
      <w:pPr>
        <w:pStyle w:val="ac"/>
        <w:widowControl w:val="0"/>
        <w:ind w:firstLine="709"/>
        <w:jc w:val="both"/>
      </w:pPr>
      <w:r>
        <w:rPr>
          <w:rFonts w:ascii="Times New Roman" w:hAnsi="Times New Roman"/>
          <w:sz w:val="28"/>
          <w:szCs w:val="28"/>
        </w:rPr>
        <w:t>2.9.1. Степень удовлетворенности заявителей предоставленной муниципальной услугой (отзывы) в книге обращений.</w:t>
      </w:r>
    </w:p>
    <w:p w:rsidR="00EC3860" w:rsidRDefault="00EC3860">
      <w:pPr>
        <w:pStyle w:val="ac"/>
        <w:widowControl w:val="0"/>
        <w:ind w:firstLine="709"/>
        <w:jc w:val="both"/>
      </w:pPr>
      <w:r>
        <w:rPr>
          <w:rFonts w:ascii="Times New Roman" w:hAnsi="Times New Roman"/>
          <w:sz w:val="28"/>
          <w:szCs w:val="28"/>
        </w:rPr>
        <w:t>2.9.2. Соблюдение сроков и последовательности исполнения действий, выполняемых в рамках данного порядка предоставления муниципальной услуги.</w:t>
      </w:r>
    </w:p>
    <w:p w:rsidR="00EC3860" w:rsidRDefault="00EC3860">
      <w:pPr>
        <w:pStyle w:val="ac"/>
        <w:ind w:firstLine="709"/>
        <w:jc w:val="both"/>
      </w:pPr>
      <w:r>
        <w:rPr>
          <w:rFonts w:ascii="Times New Roman" w:hAnsi="Times New Roman"/>
          <w:sz w:val="28"/>
          <w:szCs w:val="28"/>
        </w:rPr>
        <w:t>2.9.3. Возможность самостоятельного или с помощью сотрудников, предоставляющих услуги, передвижения инвалидов по территории, на которой расположены объекты, входа в такие объекты и выхода из них.</w:t>
      </w:r>
    </w:p>
    <w:p w:rsidR="00EC3860" w:rsidRDefault="00EC3860">
      <w:pPr>
        <w:pStyle w:val="ac"/>
        <w:ind w:firstLine="709"/>
        <w:jc w:val="both"/>
      </w:pPr>
      <w:r>
        <w:rPr>
          <w:rFonts w:ascii="Times New Roman" w:hAnsi="Times New Roman"/>
          <w:sz w:val="28"/>
          <w:szCs w:val="28"/>
        </w:rPr>
        <w:t>2.9.4. Сопровождение инвалидов, имеющих стойкие расстройства функции зрения и самостоятельного передвижения, и оказание им помощи на объектах.</w:t>
      </w:r>
    </w:p>
    <w:p w:rsidR="00EC3860" w:rsidRDefault="00EC3860">
      <w:pPr>
        <w:pStyle w:val="ac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2.9.5. Допуск на объекты </w:t>
      </w:r>
      <w:proofErr w:type="spellStart"/>
      <w:r>
        <w:rPr>
          <w:rFonts w:ascii="Times New Roman" w:hAnsi="Times New Roman"/>
          <w:sz w:val="28"/>
          <w:szCs w:val="28"/>
        </w:rPr>
        <w:t>сурдопереводчика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тифлосурдопереводчика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/>
          <w:color w:val="FF0000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собаки-поводыря.</w:t>
      </w:r>
    </w:p>
    <w:p w:rsidR="00EC3860" w:rsidRDefault="00EC3860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3860" w:rsidRDefault="00EC3860">
      <w:pPr>
        <w:pStyle w:val="ConsPlusNormal"/>
        <w:ind w:firstLine="0"/>
        <w:jc w:val="center"/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 xml:space="preserve">. Исполнение муниципальной услуги </w:t>
      </w:r>
    </w:p>
    <w:p w:rsidR="00EC3860" w:rsidRDefault="00EC3860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3.1. На основании распоряжений директора «СДК» определяется специалист (руководитель формирования) для выполнения распоряжения директора, после чего специалист приступает к обработке запроса. </w:t>
      </w:r>
    </w:p>
    <w:p w:rsidR="00EC3860" w:rsidRDefault="00EC3860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3.1. Специалист, ответственный за выполнение распоряжения, в соответствии со своими должностными полномочиями: </w:t>
      </w:r>
    </w:p>
    <w:p w:rsidR="00EC3860" w:rsidRDefault="00EC3860">
      <w:pPr>
        <w:pStyle w:val="ad"/>
        <w:numPr>
          <w:ilvl w:val="0"/>
          <w:numId w:val="7"/>
        </w:numPr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подготавливает необходимые материалы в установленные сроки;</w:t>
      </w:r>
    </w:p>
    <w:p w:rsidR="00EC3860" w:rsidRDefault="00EC3860">
      <w:pPr>
        <w:pStyle w:val="ad"/>
        <w:numPr>
          <w:ilvl w:val="0"/>
          <w:numId w:val="7"/>
        </w:numPr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вносит предложения для вынесения необходимого решения;</w:t>
      </w:r>
    </w:p>
    <w:p w:rsidR="00EC3860" w:rsidRDefault="00EC3860">
      <w:pPr>
        <w:pStyle w:val="ad"/>
        <w:numPr>
          <w:ilvl w:val="0"/>
          <w:numId w:val="7"/>
        </w:numPr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планирует дальнейшее выполнение распоряжения.</w:t>
      </w:r>
    </w:p>
    <w:p w:rsidR="00EC3860" w:rsidRDefault="00EC3860">
      <w:pPr>
        <w:pStyle w:val="ad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C3860" w:rsidRDefault="00EC3860">
      <w:pPr>
        <w:pStyle w:val="ConsPlusNormal"/>
        <w:ind w:firstLine="0"/>
        <w:jc w:val="center"/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>. Порядок осуществления текущего контроля</w:t>
      </w:r>
    </w:p>
    <w:p w:rsidR="00EC3860" w:rsidRDefault="00EC3860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4.1. Текущий контроль за соблюдением последовательности действий, определенных процедур по предоставлению муниципальной услуги и принятий решений специалистом осуществляет директор «СДК» и специалист (руководитель клубного формирования).</w:t>
      </w:r>
    </w:p>
    <w:p w:rsidR="00EC3860" w:rsidRDefault="00EC3860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4.2. По результатам контроля, в случае необходимости, осуществляется привлечение виновных лиц к ответственности. </w:t>
      </w:r>
    </w:p>
    <w:p w:rsidR="00EC3860" w:rsidRDefault="00EC386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C3860" w:rsidRDefault="00EC3860">
      <w:pPr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bCs/>
          <w:sz w:val="28"/>
          <w:szCs w:val="28"/>
        </w:rPr>
        <w:t>Порядок обжалования действий (бездействия) и решений, осуществляемых (принятых) в ходе выполнения данного порядка предоставления муниципальной услуги</w:t>
      </w:r>
    </w:p>
    <w:p w:rsidR="00EC3860" w:rsidRDefault="00EC3860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5.1. Потребитель услуги (либо его законный представитель) имеет право на обжалование действий (бездействия) в ходе предоставления муниципальной услуги, обратившись к директору «СДК» лично или оставив запись в книге обращений.</w:t>
      </w:r>
    </w:p>
    <w:p w:rsidR="00EC3860" w:rsidRDefault="00EC3860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5.2. Письменное обращение (отзыв, жалоба) получателя услуги должно содержать следующую информацию:</w:t>
      </w:r>
    </w:p>
    <w:p w:rsidR="00EC3860" w:rsidRDefault="00EC3860">
      <w:pPr>
        <w:numPr>
          <w:ilvl w:val="0"/>
          <w:numId w:val="9"/>
        </w:numPr>
        <w:spacing w:after="0" w:line="240" w:lineRule="auto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>наименование или фамилию, имя, отчество директора СДК;</w:t>
      </w:r>
    </w:p>
    <w:p w:rsidR="00EC3860" w:rsidRDefault="00EC3860">
      <w:pPr>
        <w:numPr>
          <w:ilvl w:val="0"/>
          <w:numId w:val="9"/>
        </w:numPr>
        <w:spacing w:after="0" w:line="240" w:lineRule="auto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>фамилия, имя, отчество заявителя;</w:t>
      </w:r>
    </w:p>
    <w:p w:rsidR="00EC3860" w:rsidRDefault="00EC3860">
      <w:pPr>
        <w:numPr>
          <w:ilvl w:val="0"/>
          <w:numId w:val="9"/>
        </w:numPr>
        <w:spacing w:after="0" w:line="240" w:lineRule="auto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>почтовый адрес заявителя;</w:t>
      </w:r>
    </w:p>
    <w:p w:rsidR="00EC3860" w:rsidRDefault="00EC3860">
      <w:pPr>
        <w:numPr>
          <w:ilvl w:val="0"/>
          <w:numId w:val="9"/>
        </w:numPr>
        <w:spacing w:after="0" w:line="240" w:lineRule="auto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>текст обращения;</w:t>
      </w:r>
    </w:p>
    <w:p w:rsidR="00EC3860" w:rsidRDefault="00EC3860">
      <w:pPr>
        <w:numPr>
          <w:ilvl w:val="0"/>
          <w:numId w:val="9"/>
        </w:numPr>
        <w:spacing w:after="0" w:line="240" w:lineRule="auto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>личную подпись заявителя;</w:t>
      </w:r>
    </w:p>
    <w:p w:rsidR="00EC3860" w:rsidRDefault="00EC3860">
      <w:pPr>
        <w:numPr>
          <w:ilvl w:val="0"/>
          <w:numId w:val="9"/>
        </w:numPr>
        <w:spacing w:after="0" w:line="240" w:lineRule="auto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>дату составления обращения.</w:t>
      </w:r>
    </w:p>
    <w:p w:rsidR="00EC3860" w:rsidRDefault="00EC3860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Письменное обращение должно быть написано разборчивым почерком, не должно содержать нецензурных выражений.</w:t>
      </w:r>
    </w:p>
    <w:p w:rsidR="00EC3860" w:rsidRDefault="00EC3860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5.3. Результатом исполнения данной процедуры является письменный ответ директора «СДК» на обращение.</w:t>
      </w:r>
    </w:p>
    <w:p w:rsidR="00EC3860" w:rsidRDefault="00EC38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C3860" w:rsidRDefault="00EC3860">
      <w:pPr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  <w:lang w:val="en-US"/>
        </w:rPr>
        <w:t>VI</w:t>
      </w:r>
      <w:r>
        <w:rPr>
          <w:rFonts w:ascii="Times New Roman" w:hAnsi="Times New Roman"/>
          <w:b/>
          <w:sz w:val="28"/>
          <w:szCs w:val="28"/>
        </w:rPr>
        <w:t>. Результат исполнения муниципальной услуги</w:t>
      </w:r>
    </w:p>
    <w:p w:rsidR="00EC3860" w:rsidRDefault="00EC3860">
      <w:pPr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</w:rPr>
        <w:t>«Организация деятельности клубных формирований и формирований самодеятельного народного творчества»</w:t>
      </w:r>
    </w:p>
    <w:p w:rsidR="00EC3860" w:rsidRDefault="00EC38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3860" w:rsidRDefault="00EC3860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Результатом исполнения муниципальной услуги являются занятия потребителей услуги в  клубных формированиях, получение отзывов о предоставленной услуге.</w:t>
      </w:r>
    </w:p>
    <w:p w:rsidR="00EC3860" w:rsidRDefault="00EC3860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EC3860" w:rsidRDefault="00EC3860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EC3860" w:rsidRDefault="00EC3860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EC3860" w:rsidRDefault="00EC3860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EC3860" w:rsidRDefault="00EC3860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EC3860" w:rsidRDefault="00EC3860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EC3860" w:rsidRDefault="00EC3860">
      <w:pPr>
        <w:pStyle w:val="ac"/>
        <w:jc w:val="right"/>
        <w:rPr>
          <w:rFonts w:ascii="Times New Roman" w:hAnsi="Times New Roman"/>
          <w:i/>
          <w:color w:val="FF0000"/>
          <w:sz w:val="24"/>
          <w:szCs w:val="24"/>
        </w:rPr>
      </w:pPr>
    </w:p>
    <w:p w:rsidR="00EC3860" w:rsidRDefault="00EC3860">
      <w:pPr>
        <w:pStyle w:val="ac"/>
        <w:jc w:val="right"/>
        <w:rPr>
          <w:rFonts w:ascii="Times New Roman" w:hAnsi="Times New Roman"/>
          <w:i/>
          <w:sz w:val="24"/>
          <w:szCs w:val="24"/>
        </w:rPr>
      </w:pPr>
    </w:p>
    <w:p w:rsidR="00EC3860" w:rsidRDefault="00EC3860">
      <w:pPr>
        <w:pStyle w:val="ac"/>
        <w:jc w:val="right"/>
        <w:rPr>
          <w:rFonts w:ascii="Times New Roman" w:hAnsi="Times New Roman"/>
          <w:i/>
          <w:sz w:val="24"/>
          <w:szCs w:val="24"/>
        </w:rPr>
      </w:pPr>
    </w:p>
    <w:p w:rsidR="00EC3860" w:rsidRDefault="00EC3860">
      <w:pPr>
        <w:pStyle w:val="ac"/>
        <w:jc w:val="right"/>
        <w:rPr>
          <w:rFonts w:ascii="Times New Roman" w:hAnsi="Times New Roman"/>
          <w:i/>
          <w:sz w:val="24"/>
          <w:szCs w:val="24"/>
        </w:rPr>
      </w:pPr>
    </w:p>
    <w:p w:rsidR="00EC3860" w:rsidRDefault="00EC3860">
      <w:pPr>
        <w:pStyle w:val="ac"/>
        <w:jc w:val="right"/>
        <w:rPr>
          <w:rFonts w:ascii="Times New Roman" w:hAnsi="Times New Roman"/>
          <w:i/>
          <w:sz w:val="24"/>
          <w:szCs w:val="24"/>
        </w:rPr>
      </w:pPr>
    </w:p>
    <w:p w:rsidR="00EC3860" w:rsidRDefault="00EC3860">
      <w:pPr>
        <w:pStyle w:val="ac"/>
        <w:jc w:val="right"/>
        <w:rPr>
          <w:rFonts w:ascii="Times New Roman" w:hAnsi="Times New Roman"/>
          <w:i/>
          <w:sz w:val="24"/>
          <w:szCs w:val="24"/>
        </w:rPr>
      </w:pPr>
    </w:p>
    <w:p w:rsidR="00EC3860" w:rsidRDefault="00EC3860">
      <w:pPr>
        <w:pStyle w:val="ac"/>
        <w:jc w:val="right"/>
        <w:rPr>
          <w:rFonts w:ascii="Times New Roman" w:hAnsi="Times New Roman"/>
          <w:i/>
          <w:sz w:val="24"/>
          <w:szCs w:val="24"/>
        </w:rPr>
      </w:pPr>
    </w:p>
    <w:p w:rsidR="00EC3860" w:rsidRDefault="00EC3860">
      <w:pPr>
        <w:pStyle w:val="ac"/>
        <w:jc w:val="right"/>
        <w:rPr>
          <w:rFonts w:ascii="Times New Roman" w:hAnsi="Times New Roman"/>
          <w:i/>
          <w:sz w:val="24"/>
          <w:szCs w:val="24"/>
        </w:rPr>
      </w:pPr>
    </w:p>
    <w:p w:rsidR="00EC3860" w:rsidRDefault="00EC3860">
      <w:pPr>
        <w:pStyle w:val="ac"/>
        <w:jc w:val="right"/>
        <w:rPr>
          <w:rFonts w:ascii="Times New Roman" w:hAnsi="Times New Roman"/>
          <w:i/>
          <w:sz w:val="24"/>
          <w:szCs w:val="24"/>
        </w:rPr>
      </w:pPr>
    </w:p>
    <w:p w:rsidR="00EC3860" w:rsidRDefault="00EC3860">
      <w:pPr>
        <w:pStyle w:val="ac"/>
        <w:jc w:val="right"/>
        <w:rPr>
          <w:rFonts w:ascii="Times New Roman" w:hAnsi="Times New Roman"/>
          <w:i/>
          <w:sz w:val="24"/>
          <w:szCs w:val="24"/>
        </w:rPr>
      </w:pPr>
    </w:p>
    <w:p w:rsidR="00EC3860" w:rsidRDefault="00EC3860">
      <w:pPr>
        <w:pStyle w:val="ac"/>
        <w:jc w:val="right"/>
        <w:rPr>
          <w:rFonts w:ascii="Times New Roman" w:hAnsi="Times New Roman"/>
          <w:i/>
          <w:sz w:val="24"/>
          <w:szCs w:val="24"/>
        </w:rPr>
      </w:pPr>
    </w:p>
    <w:p w:rsidR="00EC3860" w:rsidRDefault="00EC3860">
      <w:pPr>
        <w:pStyle w:val="ac"/>
        <w:jc w:val="right"/>
        <w:rPr>
          <w:rFonts w:ascii="Times New Roman" w:hAnsi="Times New Roman"/>
          <w:i/>
          <w:sz w:val="24"/>
          <w:szCs w:val="24"/>
        </w:rPr>
      </w:pPr>
    </w:p>
    <w:p w:rsidR="00EC3860" w:rsidRDefault="00EC3860">
      <w:pPr>
        <w:pStyle w:val="ac"/>
        <w:jc w:val="right"/>
        <w:rPr>
          <w:rFonts w:ascii="Times New Roman" w:hAnsi="Times New Roman"/>
          <w:i/>
          <w:sz w:val="24"/>
          <w:szCs w:val="24"/>
        </w:rPr>
      </w:pPr>
    </w:p>
    <w:p w:rsidR="00EC3860" w:rsidRDefault="00EC3860">
      <w:pPr>
        <w:pStyle w:val="ac"/>
        <w:jc w:val="right"/>
        <w:rPr>
          <w:rFonts w:ascii="Times New Roman" w:hAnsi="Times New Roman"/>
          <w:i/>
          <w:sz w:val="24"/>
          <w:szCs w:val="24"/>
        </w:rPr>
      </w:pPr>
    </w:p>
    <w:p w:rsidR="00EC3860" w:rsidRDefault="00EC3860">
      <w:pPr>
        <w:pStyle w:val="ac"/>
        <w:jc w:val="right"/>
        <w:rPr>
          <w:rFonts w:ascii="Times New Roman" w:hAnsi="Times New Roman"/>
          <w:i/>
          <w:sz w:val="24"/>
          <w:szCs w:val="24"/>
        </w:rPr>
      </w:pPr>
    </w:p>
    <w:p w:rsidR="00EC3860" w:rsidRDefault="00EC3860">
      <w:pPr>
        <w:pStyle w:val="ac"/>
        <w:jc w:val="right"/>
        <w:rPr>
          <w:rFonts w:ascii="Times New Roman" w:hAnsi="Times New Roman"/>
          <w:i/>
          <w:sz w:val="24"/>
          <w:szCs w:val="24"/>
        </w:rPr>
      </w:pPr>
    </w:p>
    <w:p w:rsidR="00EC3860" w:rsidRDefault="00EC3860">
      <w:pPr>
        <w:pStyle w:val="ac"/>
        <w:jc w:val="right"/>
        <w:rPr>
          <w:rFonts w:ascii="Times New Roman" w:hAnsi="Times New Roman"/>
          <w:i/>
          <w:sz w:val="24"/>
          <w:szCs w:val="24"/>
        </w:rPr>
      </w:pPr>
    </w:p>
    <w:p w:rsidR="00EC3860" w:rsidRDefault="00EC3860">
      <w:pPr>
        <w:pStyle w:val="ac"/>
        <w:rPr>
          <w:rFonts w:ascii="Times New Roman" w:hAnsi="Times New Roman"/>
          <w:i/>
          <w:sz w:val="24"/>
          <w:szCs w:val="24"/>
        </w:rPr>
      </w:pPr>
    </w:p>
    <w:p w:rsidR="00EC3860" w:rsidRDefault="00EC3860">
      <w:pPr>
        <w:pStyle w:val="ac"/>
        <w:pageBreakBefore/>
        <w:jc w:val="right"/>
      </w:pPr>
      <w:r>
        <w:rPr>
          <w:rFonts w:ascii="Times New Roman" w:hAnsi="Times New Roman"/>
          <w:i/>
          <w:sz w:val="24"/>
          <w:szCs w:val="24"/>
        </w:rPr>
        <w:t xml:space="preserve">Приложение </w:t>
      </w:r>
    </w:p>
    <w:p w:rsidR="00EC3860" w:rsidRDefault="00EC3860">
      <w:pPr>
        <w:pStyle w:val="ac"/>
        <w:jc w:val="right"/>
      </w:pPr>
      <w:r>
        <w:rPr>
          <w:rFonts w:ascii="Times New Roman" w:hAnsi="Times New Roman"/>
          <w:i/>
          <w:sz w:val="24"/>
          <w:szCs w:val="24"/>
        </w:rPr>
        <w:t>к Порядку предоставления муниципальной услуги</w:t>
      </w:r>
    </w:p>
    <w:p w:rsidR="00EC3860" w:rsidRDefault="00EC386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EC3860" w:rsidRPr="00920127" w:rsidRDefault="00EC3860">
      <w:pPr>
        <w:keepNext/>
        <w:spacing w:before="240" w:after="0" w:line="240" w:lineRule="auto"/>
        <w:jc w:val="center"/>
        <w:rPr>
          <w:b/>
        </w:rPr>
      </w:pPr>
      <w:r w:rsidRPr="00920127">
        <w:rPr>
          <w:rFonts w:ascii="Times New Roman" w:hAnsi="Times New Roman"/>
          <w:b/>
          <w:sz w:val="28"/>
          <w:szCs w:val="28"/>
        </w:rPr>
        <w:t xml:space="preserve">Блок-схема </w:t>
      </w:r>
    </w:p>
    <w:p w:rsidR="00EC3860" w:rsidRPr="00920127" w:rsidRDefault="00EC3860">
      <w:pPr>
        <w:keepNext/>
        <w:spacing w:after="0" w:line="240" w:lineRule="auto"/>
        <w:jc w:val="center"/>
        <w:rPr>
          <w:b/>
        </w:rPr>
      </w:pPr>
      <w:r w:rsidRPr="00920127">
        <w:rPr>
          <w:rFonts w:ascii="Times New Roman" w:hAnsi="Times New Roman"/>
          <w:b/>
          <w:sz w:val="28"/>
          <w:szCs w:val="28"/>
          <w:lang w:eastAsia="ar-SA"/>
        </w:rPr>
        <w:t xml:space="preserve">предоставления муниципальной услуги </w:t>
      </w:r>
    </w:p>
    <w:p w:rsidR="00EC3860" w:rsidRPr="00920127" w:rsidRDefault="00EC3860">
      <w:pPr>
        <w:spacing w:after="0" w:line="240" w:lineRule="auto"/>
        <w:ind w:firstLine="709"/>
        <w:jc w:val="center"/>
        <w:rPr>
          <w:b/>
        </w:rPr>
      </w:pPr>
      <w:r w:rsidRPr="00920127">
        <w:rPr>
          <w:rFonts w:ascii="Times New Roman" w:hAnsi="Times New Roman"/>
          <w:b/>
          <w:spacing w:val="-9"/>
          <w:sz w:val="28"/>
          <w:szCs w:val="28"/>
        </w:rPr>
        <w:t xml:space="preserve">муниципального бюджетного учреждения культуры </w:t>
      </w:r>
      <w:r w:rsidRPr="00920127">
        <w:rPr>
          <w:rFonts w:ascii="Times New Roman" w:hAnsi="Times New Roman"/>
          <w:b/>
          <w:sz w:val="28"/>
          <w:szCs w:val="28"/>
        </w:rPr>
        <w:t>Сальского района</w:t>
      </w:r>
    </w:p>
    <w:p w:rsidR="00EC3860" w:rsidRPr="00920127" w:rsidRDefault="00EC3860">
      <w:pPr>
        <w:spacing w:after="0" w:line="240" w:lineRule="auto"/>
        <w:ind w:firstLine="709"/>
        <w:jc w:val="center"/>
        <w:rPr>
          <w:b/>
        </w:rPr>
      </w:pPr>
      <w:r w:rsidRPr="00920127">
        <w:rPr>
          <w:rFonts w:ascii="Times New Roman" w:hAnsi="Times New Roman"/>
          <w:b/>
          <w:sz w:val="28"/>
          <w:szCs w:val="28"/>
        </w:rPr>
        <w:t xml:space="preserve"> «</w:t>
      </w:r>
      <w:r w:rsidR="00920127" w:rsidRPr="00920127">
        <w:rPr>
          <w:rFonts w:ascii="Times New Roman" w:hAnsi="Times New Roman"/>
          <w:b/>
          <w:sz w:val="28"/>
          <w:szCs w:val="28"/>
        </w:rPr>
        <w:t>Сельский дом культуры Кручено-Балковского сельского поселения</w:t>
      </w:r>
      <w:r w:rsidRPr="00920127">
        <w:rPr>
          <w:rFonts w:ascii="Times New Roman" w:hAnsi="Times New Roman"/>
          <w:b/>
          <w:sz w:val="28"/>
          <w:szCs w:val="28"/>
        </w:rPr>
        <w:t>» (далее - «СДК»)</w:t>
      </w:r>
    </w:p>
    <w:p w:rsidR="00EC3860" w:rsidRDefault="00EC3860">
      <w:pPr>
        <w:jc w:val="center"/>
      </w:pPr>
      <w:r>
        <w:rPr>
          <w:rFonts w:ascii="Times New Roman" w:hAnsi="Times New Roman"/>
          <w:b/>
          <w:sz w:val="28"/>
          <w:szCs w:val="28"/>
        </w:rPr>
        <w:t xml:space="preserve"> «Организация деятельности клубных формирований и формирований самодеятельного народного творчества»</w:t>
      </w:r>
    </w:p>
    <w:p w:rsidR="00EC3860" w:rsidRDefault="00EC3860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45" w:type="dxa"/>
        <w:tblLayout w:type="fixed"/>
        <w:tblLook w:val="0000"/>
      </w:tblPr>
      <w:tblGrid>
        <w:gridCol w:w="9774"/>
      </w:tblGrid>
      <w:tr w:rsidR="00EC3860">
        <w:tc>
          <w:tcPr>
            <w:tcW w:w="9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860" w:rsidRDefault="00EC3860">
            <w:pPr>
              <w:snapToGrid w:val="0"/>
              <w:rPr>
                <w:rFonts w:ascii="Times New Roman" w:hAnsi="Times New Roman"/>
                <w:b/>
              </w:rPr>
            </w:pPr>
          </w:p>
          <w:p w:rsidR="00EC3860" w:rsidRDefault="00EC3860">
            <w:pPr>
              <w:jc w:val="center"/>
            </w:pPr>
            <w:r>
              <w:rPr>
                <w:rStyle w:val="a6"/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Обращение заявителя (или его законного представителя - для несовершеннолетних) с запросом о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предоставлении муниципальной услуги </w:t>
            </w:r>
            <w:r>
              <w:rPr>
                <w:rStyle w:val="a6"/>
                <w:rFonts w:ascii="Times New Roman" w:hAnsi="Times New Roman"/>
                <w:bCs/>
                <w:color w:val="auto"/>
                <w:sz w:val="28"/>
                <w:szCs w:val="28"/>
              </w:rPr>
              <w:t>к директору «СДК»</w:t>
            </w:r>
          </w:p>
        </w:tc>
      </w:tr>
    </w:tbl>
    <w:p w:rsidR="00EC3860" w:rsidRDefault="00EC3860">
      <w:pPr>
        <w:rPr>
          <w:rFonts w:ascii="Times New Roman" w:hAnsi="Times New Roman"/>
          <w:sz w:val="28"/>
          <w:szCs w:val="28"/>
          <w:lang w:val="ru-RU" w:eastAsia="ru-RU"/>
        </w:rPr>
      </w:pPr>
      <w:r>
        <w:pict>
          <v:line id="_x0000_s1034" style="position:absolute;z-index:251660800;mso-position-horizontal-relative:margin;mso-position-vertical-relative:text" from="236.7pt,.05pt" to="236.7pt,58.9pt" strokeweight=".26mm">
            <v:stroke endarrow="block" joinstyle="miter"/>
          </v:line>
        </w:pict>
      </w:r>
    </w:p>
    <w:p w:rsidR="00EC3860" w:rsidRDefault="00EC3860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35" w:type="dxa"/>
        <w:tblLayout w:type="fixed"/>
        <w:tblLook w:val="0000"/>
      </w:tblPr>
      <w:tblGrid>
        <w:gridCol w:w="9787"/>
      </w:tblGrid>
      <w:tr w:rsidR="00EC3860">
        <w:trPr>
          <w:trHeight w:val="901"/>
        </w:trPr>
        <w:tc>
          <w:tcPr>
            <w:tcW w:w="9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860" w:rsidRDefault="00EC386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Направление запроса на предоставление муниципальной услуги руководителю клубного  формирования для рассмотрения и принятия решения</w:t>
            </w:r>
          </w:p>
        </w:tc>
      </w:tr>
    </w:tbl>
    <w:p w:rsidR="00EC3860" w:rsidRDefault="00EC3860">
      <w:pPr>
        <w:rPr>
          <w:rFonts w:ascii="Times New Roman" w:hAnsi="Times New Roman"/>
          <w:sz w:val="28"/>
          <w:szCs w:val="28"/>
          <w:lang w:val="ru-RU" w:eastAsia="ru-RU"/>
        </w:rPr>
      </w:pPr>
      <w:r>
        <w:pict>
          <v:line id="_x0000_s1035" style="position:absolute;z-index:251661824;mso-position-horizontal-relative:margin;mso-position-vertical-relative:text" from="236.7pt,.2pt" to="236.7pt,59.05pt" strokeweight=".26mm">
            <v:stroke endarrow="block" joinstyle="miter"/>
          </v:line>
        </w:pict>
      </w:r>
    </w:p>
    <w:p w:rsidR="00EC3860" w:rsidRDefault="00EC3860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35" w:type="dxa"/>
        <w:tblLayout w:type="fixed"/>
        <w:tblLook w:val="0000"/>
      </w:tblPr>
      <w:tblGrid>
        <w:gridCol w:w="9787"/>
      </w:tblGrid>
      <w:tr w:rsidR="00EC3860">
        <w:trPr>
          <w:trHeight w:val="901"/>
        </w:trPr>
        <w:tc>
          <w:tcPr>
            <w:tcW w:w="9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860" w:rsidRDefault="00EC386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Принятие решения руководителем клубного  формирования, информирование заявителя о принятом решении</w:t>
            </w:r>
          </w:p>
        </w:tc>
      </w:tr>
    </w:tbl>
    <w:p w:rsidR="00EC3860" w:rsidRDefault="00EC3860">
      <w:pPr>
        <w:rPr>
          <w:rFonts w:ascii="Times New Roman" w:hAnsi="Times New Roman"/>
          <w:lang w:val="ru-RU" w:eastAsia="ru-RU"/>
        </w:rPr>
      </w:pPr>
      <w:r>
        <w:pict>
          <v:line id="_x0000_s1032" style="position:absolute;z-index:251658752;mso-position-horizontal-relative:margin;mso-position-vertical-relative:text" from="100.3pt,-.1pt" to="100.3pt,50.9pt" strokeweight=".26mm">
            <v:stroke endarrow="block" joinstyle="miter"/>
          </v:line>
        </w:pict>
      </w:r>
      <w:r>
        <w:pict>
          <v:line id="_x0000_s1033" style="position:absolute;z-index:251659776;mso-position-horizontal-relative:margin;mso-position-vertical-relative:text" from="377.7pt,-.1pt" to="377.7pt,52.25pt" strokeweight=".26mm">
            <v:stroke endarrow="block" joinstyle="miter"/>
          </v:line>
        </w:pict>
      </w:r>
    </w:p>
    <w:p w:rsidR="00EC3860" w:rsidRDefault="00EC3860">
      <w:pPr>
        <w:rPr>
          <w:rFonts w:ascii="Times New Roman" w:hAnsi="Times New Roman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4061"/>
        <w:gridCol w:w="1842"/>
        <w:gridCol w:w="3678"/>
      </w:tblGrid>
      <w:tr w:rsidR="00EC3860"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860" w:rsidRDefault="00EC386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Занятия потребителей услуги в клубных формированиях, получение отзывов о предоставленной услуге</w:t>
            </w:r>
          </w:p>
        </w:tc>
        <w:tc>
          <w:tcPr>
            <w:tcW w:w="1842" w:type="dxa"/>
            <w:tcBorders>
              <w:left w:val="single" w:sz="4" w:space="0" w:color="000000"/>
            </w:tcBorders>
            <w:shd w:val="clear" w:color="auto" w:fill="auto"/>
          </w:tcPr>
          <w:p w:rsidR="00EC3860" w:rsidRDefault="00EC386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860" w:rsidRDefault="00EC386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Отказ заявителю в      </w:t>
            </w:r>
          </w:p>
          <w:p w:rsidR="00EC3860" w:rsidRDefault="00EC386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предоставлении   муниципальной услуги</w:t>
            </w:r>
          </w:p>
          <w:p w:rsidR="00EC3860" w:rsidRDefault="00EC386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в соответствии с п. 2.8.</w:t>
            </w:r>
          </w:p>
          <w:p w:rsidR="00EC3860" w:rsidRDefault="00EC386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EC3860" w:rsidRDefault="00EC3860">
      <w:pPr>
        <w:rPr>
          <w:rFonts w:ascii="Times New Roman" w:hAnsi="Times New Roman"/>
        </w:rPr>
      </w:pPr>
    </w:p>
    <w:p w:rsidR="00EC3860" w:rsidRDefault="00EC3860">
      <w:pPr>
        <w:rPr>
          <w:rFonts w:ascii="Times New Roman" w:hAnsi="Times New Roman"/>
        </w:rPr>
      </w:pPr>
    </w:p>
    <w:p w:rsidR="00EC3860" w:rsidRDefault="00EC3860">
      <w:r>
        <w:rPr>
          <w:rFonts w:ascii="Times New Roman" w:hAnsi="Times New Roman"/>
          <w:sz w:val="28"/>
          <w:szCs w:val="28"/>
        </w:rPr>
        <w:br/>
      </w:r>
    </w:p>
    <w:p w:rsidR="00EC3860" w:rsidRDefault="00EC3860">
      <w:pPr>
        <w:rPr>
          <w:rFonts w:ascii="Times New Roman" w:hAnsi="Times New Roman"/>
          <w:sz w:val="28"/>
          <w:szCs w:val="28"/>
        </w:rPr>
      </w:pPr>
    </w:p>
    <w:p w:rsidR="00EC3860" w:rsidRDefault="00EC3860">
      <w:pPr>
        <w:rPr>
          <w:rFonts w:ascii="Times New Roman" w:hAnsi="Times New Roman"/>
          <w:sz w:val="28"/>
          <w:szCs w:val="28"/>
        </w:rPr>
      </w:pPr>
    </w:p>
    <w:sectPr w:rsidR="00EC3860" w:rsidSect="0075263F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suff w:val="space"/>
      <w:lvlText w:val="–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bullet"/>
      <w:suff w:val="space"/>
      <w:lvlText w:val="–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upperRoman"/>
      <w:suff w:val="space"/>
      <w:lvlText w:val="%1.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</w:abstractNum>
  <w:abstractNum w:abstractNumId="3">
    <w:nsid w:val="00000004"/>
    <w:multiLevelType w:val="singleLevel"/>
    <w:tmpl w:val="00000004"/>
    <w:name w:val="WW8Num9"/>
    <w:lvl w:ilvl="0">
      <w:start w:val="1"/>
      <w:numFmt w:val="bullet"/>
      <w:suff w:val="space"/>
      <w:lvlText w:val="–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</w:abstractNum>
  <w:abstractNum w:abstractNumId="4">
    <w:nsid w:val="00000005"/>
    <w:multiLevelType w:val="singleLevel"/>
    <w:tmpl w:val="00000005"/>
    <w:name w:val="WW8Num10"/>
    <w:lvl w:ilvl="0">
      <w:start w:val="1"/>
      <w:numFmt w:val="bullet"/>
      <w:suff w:val="space"/>
      <w:lvlText w:val="–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5">
    <w:nsid w:val="00000006"/>
    <w:multiLevelType w:val="singleLevel"/>
    <w:tmpl w:val="00000006"/>
    <w:name w:val="WW8Num15"/>
    <w:lvl w:ilvl="0">
      <w:start w:val="1"/>
      <w:numFmt w:val="bullet"/>
      <w:suff w:val="space"/>
      <w:lvlText w:val="–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6">
    <w:nsid w:val="00000007"/>
    <w:multiLevelType w:val="singleLevel"/>
    <w:tmpl w:val="00000007"/>
    <w:name w:val="WW8Num16"/>
    <w:lvl w:ilvl="0">
      <w:start w:val="1"/>
      <w:numFmt w:val="bullet"/>
      <w:suff w:val="space"/>
      <w:lvlText w:val="–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7">
    <w:nsid w:val="00000008"/>
    <w:multiLevelType w:val="singleLevel"/>
    <w:tmpl w:val="00000008"/>
    <w:name w:val="WW8Num17"/>
    <w:lvl w:ilvl="0">
      <w:start w:val="1"/>
      <w:numFmt w:val="bullet"/>
      <w:suff w:val="space"/>
      <w:lvlText w:val="–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8">
    <w:nsid w:val="00000009"/>
    <w:multiLevelType w:val="singleLevel"/>
    <w:tmpl w:val="00000009"/>
    <w:name w:val="WW8Num19"/>
    <w:lvl w:ilvl="0">
      <w:start w:val="1"/>
      <w:numFmt w:val="bullet"/>
      <w:suff w:val="space"/>
      <w:lvlText w:val="–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9">
    <w:nsid w:val="0000000A"/>
    <w:multiLevelType w:val="singleLevel"/>
    <w:tmpl w:val="0000000A"/>
    <w:name w:val="WW8Num20"/>
    <w:lvl w:ilvl="0">
      <w:start w:val="1"/>
      <w:numFmt w:val="bullet"/>
      <w:suff w:val="space"/>
      <w:lvlText w:val="–"/>
      <w:lvlJc w:val="left"/>
      <w:pPr>
        <w:tabs>
          <w:tab w:val="num" w:pos="1625"/>
        </w:tabs>
        <w:ind w:left="2345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</w:abstractNum>
  <w:abstractNum w:abstractNumId="10">
    <w:nsid w:val="0000000B"/>
    <w:multiLevelType w:val="singleLevel"/>
    <w:tmpl w:val="0000000B"/>
    <w:name w:val="WW8Num21"/>
    <w:lvl w:ilvl="0">
      <w:start w:val="1"/>
      <w:numFmt w:val="bullet"/>
      <w:suff w:val="space"/>
      <w:lvlText w:val="–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FF0000"/>
        <w:sz w:val="28"/>
        <w:szCs w:val="28"/>
      </w:rPr>
    </w:lvl>
  </w:abstractNum>
  <w:abstractNum w:abstractNumId="11">
    <w:nsid w:val="0000000C"/>
    <w:multiLevelType w:val="multilevel"/>
    <w:tmpl w:val="0000000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>
    <w:nsid w:val="4CBA50CD"/>
    <w:multiLevelType w:val="hybridMultilevel"/>
    <w:tmpl w:val="07CA339C"/>
    <w:lvl w:ilvl="0" w:tplc="4350E4B8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proofState w:spelling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compat/>
  <w:rsids>
    <w:rsidRoot w:val="00C46D47"/>
    <w:rsid w:val="00055BBD"/>
    <w:rsid w:val="000855FE"/>
    <w:rsid w:val="001F378F"/>
    <w:rsid w:val="00553565"/>
    <w:rsid w:val="00610542"/>
    <w:rsid w:val="0067138C"/>
    <w:rsid w:val="0075263F"/>
    <w:rsid w:val="0087504F"/>
    <w:rsid w:val="00920127"/>
    <w:rsid w:val="00B67C97"/>
    <w:rsid w:val="00BA4235"/>
    <w:rsid w:val="00C46D47"/>
    <w:rsid w:val="00CA4B3E"/>
    <w:rsid w:val="00CE2008"/>
    <w:rsid w:val="00E04D55"/>
    <w:rsid w:val="00EC3860"/>
    <w:rsid w:val="00F37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paragraph" w:styleId="1">
    <w:name w:val="heading 1"/>
    <w:basedOn w:val="a"/>
    <w:next w:val="a"/>
    <w:link w:val="10"/>
    <w:qFormat/>
    <w:rsid w:val="001F378F"/>
    <w:pPr>
      <w:keepNext/>
      <w:suppressAutoHyphens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hAnsi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 w:hint="default"/>
      <w:sz w:val="28"/>
      <w:szCs w:val="28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ascii="Times New Roman" w:hAnsi="Times New Roman" w:cs="Times New Roman" w:hint="default"/>
      <w:sz w:val="28"/>
      <w:szCs w:val="28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cs="Times New Roman" w:hint="default"/>
    </w:rPr>
  </w:style>
  <w:style w:type="character" w:customStyle="1" w:styleId="WW8Num4z1">
    <w:name w:val="WW8Num4z1"/>
    <w:rPr>
      <w:rFonts w:cs="Times New Roman"/>
    </w:rPr>
  </w:style>
  <w:style w:type="character" w:customStyle="1" w:styleId="WW8Num5z0">
    <w:name w:val="WW8Num5z0"/>
    <w:rPr>
      <w:rFonts w:ascii="Times New Roman" w:hAnsi="Times New Roman" w:cs="Times New Roman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Times New Roman" w:hAnsi="Times New Roman" w:cs="Times New Roman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ascii="Times New Roman" w:hAnsi="Times New Roman" w:cs="Times New Roman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ascii="Times New Roman" w:hAnsi="Times New Roman" w:cs="Times New Roman" w:hint="default"/>
      <w:color w:val="000000"/>
      <w:sz w:val="28"/>
      <w:szCs w:val="28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  <w:rPr>
      <w:rFonts w:ascii="Times New Roman" w:hAnsi="Times New Roman" w:cs="Times New Roman" w:hint="default"/>
      <w:sz w:val="28"/>
      <w:szCs w:val="28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cs="Times New Roman" w:hint="default"/>
      <w:b/>
    </w:rPr>
  </w:style>
  <w:style w:type="character" w:customStyle="1" w:styleId="WW8Num11z1">
    <w:name w:val="WW8Num11z1"/>
    <w:rPr>
      <w:rFonts w:cs="Times New Roman" w:hint="default"/>
    </w:rPr>
  </w:style>
  <w:style w:type="character" w:customStyle="1" w:styleId="WW8Num12z0">
    <w:name w:val="WW8Num12z0"/>
    <w:rPr>
      <w:rFonts w:ascii="Times New Roman" w:hAnsi="Times New Roman" w:cs="Times New Roman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ascii="Times New Roman" w:hAnsi="Times New Roman" w:cs="Times New Roman" w:hint="default"/>
      <w:b w:val="0"/>
    </w:rPr>
  </w:style>
  <w:style w:type="character" w:customStyle="1" w:styleId="WW8Num15z0">
    <w:name w:val="WW8Num15z0"/>
    <w:rPr>
      <w:rFonts w:ascii="Times New Roman" w:hAnsi="Times New Roman" w:cs="Times New Roman" w:hint="default"/>
      <w:sz w:val="28"/>
      <w:szCs w:val="28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0">
    <w:name w:val="WW8Num16z0"/>
    <w:rPr>
      <w:rFonts w:ascii="Times New Roman" w:hAnsi="Times New Roman" w:cs="Times New Roman" w:hint="default"/>
      <w:sz w:val="28"/>
      <w:szCs w:val="28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0">
    <w:name w:val="WW8Num17z0"/>
    <w:rPr>
      <w:rFonts w:ascii="Times New Roman" w:hAnsi="Times New Roman" w:cs="Times New Roman" w:hint="default"/>
      <w:sz w:val="28"/>
      <w:szCs w:val="28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Times New Roman" w:hAnsi="Times New Roman" w:cs="Times New Roman" w:hint="default"/>
      <w:sz w:val="28"/>
      <w:szCs w:val="28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19z3">
    <w:name w:val="WW8Num19z3"/>
    <w:rPr>
      <w:rFonts w:ascii="Symbol" w:hAnsi="Symbol" w:cs="Symbol" w:hint="default"/>
    </w:rPr>
  </w:style>
  <w:style w:type="character" w:customStyle="1" w:styleId="WW8Num20z0">
    <w:name w:val="WW8Num20z0"/>
    <w:rPr>
      <w:rFonts w:ascii="Times New Roman" w:hAnsi="Times New Roman" w:cs="Times New Roman" w:hint="default"/>
      <w:color w:val="000000"/>
      <w:sz w:val="28"/>
      <w:szCs w:val="28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0z3">
    <w:name w:val="WW8Num20z3"/>
    <w:rPr>
      <w:rFonts w:ascii="Symbol" w:hAnsi="Symbol" w:cs="Symbol" w:hint="default"/>
    </w:rPr>
  </w:style>
  <w:style w:type="character" w:customStyle="1" w:styleId="WW8Num21z0">
    <w:name w:val="WW8Num21z0"/>
    <w:rPr>
      <w:rFonts w:ascii="Times New Roman" w:hAnsi="Times New Roman" w:cs="Times New Roman" w:hint="default"/>
      <w:color w:val="FF0000"/>
      <w:sz w:val="28"/>
      <w:szCs w:val="28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1z3">
    <w:name w:val="WW8Num21z3"/>
    <w:rPr>
      <w:rFonts w:ascii="Symbol" w:hAnsi="Symbol" w:cs="Symbol" w:hint="default"/>
    </w:rPr>
  </w:style>
  <w:style w:type="character" w:customStyle="1" w:styleId="WW8Num22z0">
    <w:name w:val="WW8Num22z0"/>
    <w:rPr>
      <w:rFonts w:ascii="Times New Roman" w:hAnsi="Times New Roman" w:cs="Times New Roman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2z3">
    <w:name w:val="WW8Num22z3"/>
    <w:rPr>
      <w:rFonts w:ascii="Symbol" w:hAnsi="Symbol" w:cs="Symbol" w:hint="default"/>
    </w:rPr>
  </w:style>
  <w:style w:type="character" w:customStyle="1" w:styleId="WW8Num23z0">
    <w:name w:val="WW8Num23z0"/>
    <w:rPr>
      <w:rFonts w:ascii="Times New Roman" w:hAnsi="Times New Roman" w:cs="Times New Roman" w:hint="default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3z3">
    <w:name w:val="WW8Num23z3"/>
    <w:rPr>
      <w:rFonts w:ascii="Symbol" w:hAnsi="Symbol" w:cs="Symbol" w:hint="default"/>
    </w:rPr>
  </w:style>
  <w:style w:type="character" w:customStyle="1" w:styleId="WW8Num24z0">
    <w:name w:val="WW8Num24z0"/>
    <w:rPr>
      <w:rFonts w:ascii="Times New Roman" w:hAnsi="Times New Roman" w:cs="Times New Roman" w:hint="default"/>
    </w:rPr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4z3">
    <w:name w:val="WW8Num24z3"/>
    <w:rPr>
      <w:rFonts w:ascii="Symbol" w:hAnsi="Symbol" w:cs="Symbol" w:hint="default"/>
    </w:rPr>
  </w:style>
  <w:style w:type="character" w:customStyle="1" w:styleId="WW8Num25z0">
    <w:name w:val="WW8Num25z0"/>
    <w:rPr>
      <w:rFonts w:ascii="Times New Roman" w:hAnsi="Times New Roman" w:cs="Times New Roman" w:hint="default"/>
    </w:rPr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WW8Num25z3">
    <w:name w:val="WW8Num25z3"/>
    <w:rPr>
      <w:rFonts w:ascii="Symbol" w:hAnsi="Symbol" w:cs="Symbol" w:hint="default"/>
    </w:rPr>
  </w:style>
  <w:style w:type="character" w:customStyle="1" w:styleId="WW8Num26z0">
    <w:name w:val="WW8Num26z0"/>
    <w:rPr>
      <w:rFonts w:ascii="Times New Roman" w:hAnsi="Times New Roman" w:cs="Times New Roman" w:hint="default"/>
    </w:rPr>
  </w:style>
  <w:style w:type="character" w:customStyle="1" w:styleId="WW8Num26z1">
    <w:name w:val="WW8Num26z1"/>
    <w:rPr>
      <w:rFonts w:ascii="Courier New" w:hAnsi="Courier New" w:cs="Courier New" w:hint="default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6z3">
    <w:name w:val="WW8Num26z3"/>
    <w:rPr>
      <w:rFonts w:ascii="Symbol" w:hAnsi="Symbol" w:cs="Symbol" w:hint="default"/>
    </w:rPr>
  </w:style>
  <w:style w:type="character" w:customStyle="1" w:styleId="WW8Num27z0">
    <w:name w:val="WW8Num27z0"/>
    <w:rPr>
      <w:rFonts w:ascii="Times New Roman" w:hAnsi="Times New Roman" w:cs="Times New Roman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7z3">
    <w:name w:val="WW8Num27z3"/>
    <w:rPr>
      <w:rFonts w:ascii="Symbol" w:hAnsi="Symbol" w:cs="Symbol" w:hint="default"/>
    </w:rPr>
  </w:style>
  <w:style w:type="character" w:customStyle="1" w:styleId="11">
    <w:name w:val="Основной шрифт абзаца1"/>
  </w:style>
  <w:style w:type="character" w:customStyle="1" w:styleId="a3">
    <w:name w:val="Основной текст Знак"/>
    <w:rPr>
      <w:rFonts w:ascii="Arial" w:eastAsia="SimSun" w:hAnsi="Arial" w:cs="Mangal"/>
      <w:kern w:val="2"/>
      <w:szCs w:val="24"/>
      <w:lang w:bidi="hi-IN"/>
    </w:rPr>
  </w:style>
  <w:style w:type="character" w:customStyle="1" w:styleId="a4">
    <w:name w:val="Без интервала Знак"/>
    <w:uiPriority w:val="99"/>
    <w:rPr>
      <w:sz w:val="22"/>
      <w:szCs w:val="22"/>
    </w:rPr>
  </w:style>
  <w:style w:type="character" w:styleId="a5">
    <w:name w:val="Hyperlink"/>
    <w:rPr>
      <w:rFonts w:cs="Times New Roman"/>
      <w:color w:val="0000FF"/>
      <w:u w:val="single"/>
    </w:rPr>
  </w:style>
  <w:style w:type="character" w:customStyle="1" w:styleId="a6">
    <w:name w:val="Цветовое выделение"/>
    <w:rPr>
      <w:b/>
      <w:color w:val="000080"/>
    </w:rPr>
  </w:style>
  <w:style w:type="character" w:customStyle="1" w:styleId="a7">
    <w:name w:val="Текст выноски Знак"/>
    <w:rPr>
      <w:rFonts w:ascii="Segoe UI" w:hAnsi="Segoe UI" w:cs="Segoe UI"/>
      <w:sz w:val="18"/>
      <w:szCs w:val="18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pPr>
      <w:widowControl w:val="0"/>
      <w:spacing w:after="120" w:line="240" w:lineRule="auto"/>
    </w:pPr>
    <w:rPr>
      <w:rFonts w:ascii="Arial" w:eastAsia="SimSun" w:hAnsi="Arial" w:cs="Mangal"/>
      <w:kern w:val="2"/>
      <w:sz w:val="20"/>
      <w:szCs w:val="24"/>
      <w:lang w:bidi="hi-IN"/>
    </w:rPr>
  </w:style>
  <w:style w:type="paragraph" w:styleId="aa">
    <w:name w:val="List"/>
    <w:basedOn w:val="a9"/>
    <w:rPr>
      <w:rFonts w:ascii="PT Astra Serif" w:hAnsi="PT Astra Serif" w:cs="Noto Sans Devanagari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PT Astra Serif" w:hAnsi="PT Astra Serif" w:cs="Noto Sans Devanagari"/>
    </w:rPr>
  </w:style>
  <w:style w:type="paragraph" w:styleId="ac">
    <w:name w:val="No Spacing"/>
    <w:uiPriority w:val="99"/>
    <w:qFormat/>
    <w:pPr>
      <w:suppressAutoHyphens/>
    </w:pPr>
    <w:rPr>
      <w:rFonts w:ascii="Calibri" w:hAnsi="Calibri"/>
      <w:sz w:val="22"/>
      <w:szCs w:val="22"/>
      <w:lang w:eastAsia="zh-CN"/>
    </w:rPr>
  </w:style>
  <w:style w:type="paragraph" w:styleId="ad">
    <w:name w:val="List Paragraph"/>
    <w:basedOn w:val="a"/>
    <w:uiPriority w:val="99"/>
    <w:qFormat/>
    <w:pPr>
      <w:widowControl w:val="0"/>
      <w:spacing w:after="0" w:line="240" w:lineRule="auto"/>
      <w:ind w:left="720"/>
      <w:contextualSpacing/>
    </w:pPr>
    <w:rPr>
      <w:rFonts w:ascii="Arial" w:eastAsia="SimSun" w:hAnsi="Arial" w:cs="Mangal"/>
      <w:kern w:val="2"/>
      <w:sz w:val="20"/>
      <w:szCs w:val="24"/>
      <w:lang w:bidi="hi-IN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e">
    <w:name w:val="Balloon Text"/>
    <w:basedOn w:val="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f">
    <w:name w:val="Содержимое таблицы"/>
    <w:basedOn w:val="a"/>
    <w:pPr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  <w:style w:type="paragraph" w:customStyle="1" w:styleId="13">
    <w:name w:val="Без интервала1"/>
    <w:qFormat/>
    <w:rsid w:val="00CA4B3E"/>
    <w:pPr>
      <w:suppressAutoHyphens/>
    </w:pPr>
    <w:rPr>
      <w:rFonts w:ascii="Calibri" w:eastAsia="Arial" w:hAnsi="Calibri"/>
      <w:color w:val="00000A"/>
      <w:sz w:val="22"/>
      <w:szCs w:val="22"/>
      <w:lang w:eastAsia="ar-SA"/>
    </w:rPr>
  </w:style>
  <w:style w:type="character" w:customStyle="1" w:styleId="10">
    <w:name w:val="Заголовок 1 Знак"/>
    <w:basedOn w:val="a0"/>
    <w:link w:val="1"/>
    <w:rsid w:val="001F378F"/>
    <w:rPr>
      <w:b/>
      <w:sz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2674</Words>
  <Characters>15247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pc-1</cp:lastModifiedBy>
  <cp:revision>3</cp:revision>
  <cp:lastPrinted>2022-04-22T06:48:00Z</cp:lastPrinted>
  <dcterms:created xsi:type="dcterms:W3CDTF">2023-02-21T12:21:00Z</dcterms:created>
  <dcterms:modified xsi:type="dcterms:W3CDTF">2023-02-21T12:23:00Z</dcterms:modified>
</cp:coreProperties>
</file>