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F566C" w:rsidRPr="00265C59" w:rsidRDefault="000F0CBA" w:rsidP="004F566C">
      <w:pPr>
        <w:pStyle w:val="1b"/>
        <w:jc w:val="center"/>
        <w:rPr>
          <w:rFonts w:ascii="Times New Roman" w:hAnsi="Times New Roman"/>
          <w:sz w:val="16"/>
          <w:szCs w:val="16"/>
        </w:rPr>
      </w:pPr>
      <w:r w:rsidRPr="000F0CBA">
        <w:rPr>
          <w:sz w:val="16"/>
          <w:szCs w:val="16"/>
        </w:rPr>
        <w:pict>
          <v:line id="_x0000_s1028" style="position:absolute;left:0;text-align:left;z-index:251657728" from=".35pt,15.8pt" to="487.1pt,15.8pt" strokeweight="3pt"/>
        </w:pic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6"/>
          <w:szCs w:val="26"/>
        </w:rPr>
      </w:pPr>
    </w:p>
    <w:p w:rsidR="004F566C" w:rsidRDefault="004F566C" w:rsidP="004F566C">
      <w:pPr>
        <w:pStyle w:val="1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4F566C" w:rsidRDefault="004F566C" w:rsidP="004F566C">
      <w:pPr>
        <w:pStyle w:val="1b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082"/>
        <w:gridCol w:w="3190"/>
        <w:gridCol w:w="3509"/>
      </w:tblGrid>
      <w:tr w:rsidR="004F566C" w:rsidTr="00265C59">
        <w:tc>
          <w:tcPr>
            <w:tcW w:w="3082" w:type="dxa"/>
            <w:hideMark/>
          </w:tcPr>
          <w:p w:rsidR="004F566C" w:rsidRDefault="00265C59">
            <w:pPr>
              <w:pStyle w:val="1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="004F566C">
              <w:rPr>
                <w:rFonts w:ascii="Times New Roman" w:hAnsi="Times New Roman"/>
                <w:sz w:val="28"/>
                <w:szCs w:val="28"/>
              </w:rPr>
              <w:t xml:space="preserve"> .10.2018 г.</w:t>
            </w:r>
          </w:p>
        </w:tc>
        <w:tc>
          <w:tcPr>
            <w:tcW w:w="3190" w:type="dxa"/>
            <w:hideMark/>
          </w:tcPr>
          <w:p w:rsidR="004F566C" w:rsidRPr="00265C59" w:rsidRDefault="004F566C">
            <w:pPr>
              <w:pStyle w:val="1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5C59">
              <w:rPr>
                <w:rFonts w:ascii="Times New Roman" w:hAnsi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3509" w:type="dxa"/>
            <w:hideMark/>
          </w:tcPr>
          <w:p w:rsidR="004F566C" w:rsidRDefault="004F566C">
            <w:pPr>
              <w:pStyle w:val="1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BD5B7C" w:rsidRDefault="00BD5B7C">
      <w:pPr>
        <w:ind w:firstLine="540"/>
        <w:jc w:val="center"/>
        <w:rPr>
          <w:sz w:val="28"/>
          <w:szCs w:val="28"/>
        </w:rPr>
      </w:pPr>
    </w:p>
    <w:p w:rsidR="00BD5B7C" w:rsidRDefault="00BD5B7C">
      <w:pPr>
        <w:ind w:firstLine="540"/>
        <w:jc w:val="center"/>
        <w:rPr>
          <w:sz w:val="28"/>
          <w:szCs w:val="28"/>
        </w:rPr>
      </w:pPr>
    </w:p>
    <w:p w:rsidR="00BD5B7C" w:rsidRDefault="00BD5B7C">
      <w:pPr>
        <w:ind w:firstLine="540"/>
        <w:jc w:val="center"/>
        <w:rPr>
          <w:sz w:val="28"/>
          <w:szCs w:val="28"/>
        </w:rPr>
      </w:pPr>
    </w:p>
    <w:p w:rsidR="003A1DA7" w:rsidRPr="00BD5B7C" w:rsidRDefault="00BD5B7C" w:rsidP="00BD5B7C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Кручено-Балковского сельского поселения</w:t>
      </w:r>
    </w:p>
    <w:p w:rsidR="003A1DA7" w:rsidRDefault="003A1DA7">
      <w:pPr>
        <w:spacing w:line="278" w:lineRule="exact"/>
        <w:ind w:firstLine="540"/>
        <w:jc w:val="center"/>
        <w:rPr>
          <w:sz w:val="28"/>
          <w:szCs w:val="28"/>
        </w:rPr>
      </w:pPr>
    </w:p>
    <w:p w:rsidR="003A1DA7" w:rsidRDefault="003A1DA7" w:rsidP="00AA4D80">
      <w:pPr>
        <w:pStyle w:val="a0"/>
        <w:spacing w:line="312" w:lineRule="exact"/>
        <w:ind w:firstLine="851"/>
        <w:rPr>
          <w:szCs w:val="28"/>
        </w:rPr>
      </w:pPr>
      <w:r>
        <w:rPr>
          <w:szCs w:val="28"/>
        </w:rPr>
        <w:t xml:space="preserve"> В соответствии с бюджетным законодательством Российской Федерации,</w:t>
      </w:r>
      <w:r w:rsidR="00AA4D80">
        <w:rPr>
          <w:szCs w:val="28"/>
        </w:rPr>
        <w:t xml:space="preserve"> </w:t>
      </w:r>
      <w:r>
        <w:rPr>
          <w:szCs w:val="28"/>
        </w:rPr>
        <w:t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</w:t>
      </w:r>
      <w:r w:rsidR="00BD5B7C">
        <w:rPr>
          <w:szCs w:val="28"/>
        </w:rPr>
        <w:t>ой области от 22.08.2018 № 522)</w:t>
      </w:r>
    </w:p>
    <w:p w:rsidR="003A1DA7" w:rsidRDefault="003A1DA7" w:rsidP="00AA4D80">
      <w:pPr>
        <w:pStyle w:val="a0"/>
        <w:spacing w:line="312" w:lineRule="atLeast"/>
        <w:ind w:firstLine="851"/>
        <w:jc w:val="center"/>
        <w:rPr>
          <w:szCs w:val="28"/>
        </w:rPr>
      </w:pPr>
    </w:p>
    <w:p w:rsidR="003A1DA7" w:rsidRPr="00BD5B7C" w:rsidRDefault="00BD5B7C" w:rsidP="00AA4D80">
      <w:pPr>
        <w:spacing w:line="312" w:lineRule="exact"/>
        <w:ind w:firstLine="851"/>
        <w:jc w:val="center"/>
        <w:rPr>
          <w:sz w:val="28"/>
          <w:szCs w:val="28"/>
        </w:rPr>
      </w:pPr>
      <w:r w:rsidRPr="00BD5B7C">
        <w:rPr>
          <w:bCs/>
          <w:spacing w:val="-2"/>
          <w:sz w:val="28"/>
          <w:szCs w:val="28"/>
        </w:rPr>
        <w:t>П О С Т А Н О В Л Я Ю:</w:t>
      </w:r>
    </w:p>
    <w:p w:rsidR="003A1DA7" w:rsidRDefault="003A1DA7" w:rsidP="00AA4D80">
      <w:pPr>
        <w:spacing w:line="312" w:lineRule="atLeast"/>
        <w:ind w:firstLine="851"/>
        <w:jc w:val="center"/>
        <w:rPr>
          <w:sz w:val="28"/>
          <w:szCs w:val="28"/>
        </w:rPr>
      </w:pPr>
    </w:p>
    <w:p w:rsidR="003A1DA7" w:rsidRDefault="003A1DA7" w:rsidP="00AA4D80">
      <w:pPr>
        <w:pStyle w:val="3"/>
        <w:keepNext w:val="0"/>
        <w:spacing w:before="0" w:after="0" w:line="312" w:lineRule="exact"/>
        <w:ind w:left="0" w:firstLine="851"/>
        <w:jc w:val="both"/>
        <w:rPr>
          <w:rFonts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Порядок разработки, реализации и оценки эффективности муниципальных программ </w:t>
      </w:r>
      <w:r w:rsidR="004F566C">
        <w:rPr>
          <w:rFonts w:ascii="Times New Roman" w:hAnsi="Times New Roman" w:cs="Times New Roman"/>
          <w:b w:val="0"/>
          <w:spacing w:val="-4"/>
          <w:sz w:val="28"/>
          <w:szCs w:val="28"/>
        </w:rPr>
        <w:t>Кручено-Балковского сельского поселения</w:t>
      </w:r>
      <w:r w:rsidR="00AA4D8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к настоящему постановлению.</w:t>
      </w:r>
    </w:p>
    <w:p w:rsidR="00FE3F4B" w:rsidRPr="005D639A" w:rsidRDefault="003A1DA7" w:rsidP="00AA4D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="00FE3F4B">
        <w:rPr>
          <w:sz w:val="28"/>
          <w:szCs w:val="28"/>
        </w:rPr>
        <w:t xml:space="preserve"> </w:t>
      </w:r>
      <w:r w:rsidR="00FE3F4B" w:rsidRPr="005D639A">
        <w:rPr>
          <w:sz w:val="28"/>
          <w:szCs w:val="28"/>
        </w:rPr>
        <w:t xml:space="preserve">Признать утратившими силу </w:t>
      </w:r>
      <w:r w:rsidR="00FE3F4B">
        <w:rPr>
          <w:sz w:val="28"/>
          <w:szCs w:val="28"/>
        </w:rPr>
        <w:t>постановлени</w:t>
      </w:r>
      <w:r w:rsidR="00AA4D80">
        <w:rPr>
          <w:sz w:val="28"/>
          <w:szCs w:val="28"/>
        </w:rPr>
        <w:t>е</w:t>
      </w:r>
      <w:r w:rsidR="00FE3F4B">
        <w:rPr>
          <w:sz w:val="28"/>
          <w:szCs w:val="28"/>
        </w:rPr>
        <w:t xml:space="preserve"> Администрации Кручено-Балковского сельского поселения</w:t>
      </w:r>
      <w:r w:rsidR="00FE3F4B" w:rsidRPr="005D639A">
        <w:rPr>
          <w:sz w:val="28"/>
          <w:szCs w:val="28"/>
        </w:rPr>
        <w:t xml:space="preserve"> </w:t>
      </w:r>
      <w:r w:rsidR="00FE3F4B" w:rsidRPr="005D74C9">
        <w:rPr>
          <w:sz w:val="28"/>
          <w:szCs w:val="28"/>
        </w:rPr>
        <w:t xml:space="preserve">от </w:t>
      </w:r>
      <w:r w:rsidR="00FE3F4B">
        <w:rPr>
          <w:sz w:val="28"/>
          <w:szCs w:val="28"/>
        </w:rPr>
        <w:t>06</w:t>
      </w:r>
      <w:r w:rsidR="00FE3F4B" w:rsidRPr="005D74C9">
        <w:rPr>
          <w:sz w:val="28"/>
          <w:szCs w:val="28"/>
        </w:rPr>
        <w:t>.09.2013 №</w:t>
      </w:r>
      <w:r w:rsidR="00FE3F4B">
        <w:rPr>
          <w:sz w:val="28"/>
          <w:szCs w:val="28"/>
        </w:rPr>
        <w:t>165</w:t>
      </w:r>
      <w:r w:rsidR="00FE3F4B" w:rsidRPr="005D74C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E3F4B">
        <w:rPr>
          <w:sz w:val="28"/>
          <w:szCs w:val="28"/>
        </w:rPr>
        <w:t>Кручено-Балковского</w:t>
      </w:r>
      <w:r w:rsidR="00FE3F4B" w:rsidRPr="005D74C9">
        <w:rPr>
          <w:sz w:val="28"/>
          <w:szCs w:val="28"/>
        </w:rPr>
        <w:t xml:space="preserve"> сельского поселения».</w:t>
      </w:r>
    </w:p>
    <w:p w:rsidR="003A1DA7" w:rsidRDefault="00AF1E07" w:rsidP="00AA4D80">
      <w:pPr>
        <w:spacing w:line="312" w:lineRule="exact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3. </w:t>
      </w:r>
      <w:r w:rsidR="004F566C">
        <w:rPr>
          <w:bCs/>
          <w:spacing w:val="-4"/>
          <w:sz w:val="28"/>
          <w:szCs w:val="28"/>
        </w:rPr>
        <w:t>Администрации Кручено-Балковского сельского поселения</w:t>
      </w:r>
      <w:r>
        <w:rPr>
          <w:bCs/>
          <w:spacing w:val="-4"/>
          <w:sz w:val="28"/>
          <w:szCs w:val="28"/>
        </w:rPr>
        <w:t>:</w:t>
      </w:r>
    </w:p>
    <w:p w:rsidR="003A1DA7" w:rsidRDefault="003A1DA7" w:rsidP="00AA4D80">
      <w:pPr>
        <w:spacing w:line="312" w:lineRule="exact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3.1. При подготовке муниципальных программ </w:t>
      </w:r>
      <w:r w:rsidR="004F566C">
        <w:rPr>
          <w:bCs/>
          <w:spacing w:val="-4"/>
          <w:sz w:val="28"/>
          <w:szCs w:val="28"/>
        </w:rPr>
        <w:t>Кручено-Балковского сельского поселения</w:t>
      </w:r>
      <w:r>
        <w:rPr>
          <w:bCs/>
          <w:spacing w:val="-4"/>
          <w:sz w:val="28"/>
          <w:szCs w:val="28"/>
        </w:rPr>
        <w:t xml:space="preserve">, планируемых к осуществлению с 1 января 2019 года, руководствоваться требованиями Порядка разработки, реализации и оценки эффективности муниципальных программ </w:t>
      </w:r>
      <w:r w:rsidR="004F566C">
        <w:rPr>
          <w:bCs/>
          <w:spacing w:val="-4"/>
          <w:sz w:val="28"/>
          <w:szCs w:val="28"/>
        </w:rPr>
        <w:t>Кручено-Балковского сельского поселения</w:t>
      </w:r>
      <w:r>
        <w:rPr>
          <w:bCs/>
          <w:spacing w:val="-4"/>
          <w:sz w:val="28"/>
          <w:szCs w:val="28"/>
        </w:rPr>
        <w:t>.</w:t>
      </w:r>
    </w:p>
    <w:p w:rsidR="003A1DA7" w:rsidRDefault="003A1DA7" w:rsidP="00AA4D80">
      <w:pPr>
        <w:spacing w:line="312" w:lineRule="exact"/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3.2. Подготовить постановления Администрации </w:t>
      </w:r>
      <w:r w:rsidR="004F566C">
        <w:rPr>
          <w:bCs/>
          <w:spacing w:val="-4"/>
          <w:sz w:val="28"/>
          <w:szCs w:val="28"/>
        </w:rPr>
        <w:t>Кручено-Балковского сельского поселения</w:t>
      </w:r>
      <w:r>
        <w:rPr>
          <w:bCs/>
          <w:spacing w:val="-4"/>
          <w:sz w:val="28"/>
          <w:szCs w:val="28"/>
        </w:rPr>
        <w:t xml:space="preserve"> об утверждении муниципальных программ, предусмотрев прекращение правоотношений, возникающих в связи с реализацией действующих муниципальных программ с 1 января 2019 года, за исключением правоотношений, возникающих в связи с подготовкой, согласованием и утверждением отчетов о реализации муниципальных программ за соответствующий период их действия.</w:t>
      </w:r>
    </w:p>
    <w:p w:rsidR="003A1DA7" w:rsidRDefault="004F566C" w:rsidP="00AA4D80">
      <w:pPr>
        <w:numPr>
          <w:ilvl w:val="2"/>
          <w:numId w:val="2"/>
        </w:numPr>
        <w:spacing w:line="312" w:lineRule="exact"/>
        <w:ind w:left="0" w:firstLine="851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У</w:t>
      </w:r>
      <w:r w:rsidR="003A1DA7">
        <w:rPr>
          <w:bCs/>
          <w:spacing w:val="-4"/>
          <w:sz w:val="28"/>
          <w:szCs w:val="28"/>
        </w:rPr>
        <w:t xml:space="preserve">твердить методические рекомендации по разработке и реализации муниципальных программ </w:t>
      </w:r>
      <w:r>
        <w:rPr>
          <w:bCs/>
          <w:spacing w:val="-4"/>
          <w:sz w:val="28"/>
          <w:szCs w:val="28"/>
        </w:rPr>
        <w:t>Кручено-Балковского сельского поселения</w:t>
      </w:r>
      <w:r w:rsidR="003A1DA7">
        <w:rPr>
          <w:bCs/>
          <w:spacing w:val="-4"/>
          <w:sz w:val="28"/>
          <w:szCs w:val="28"/>
        </w:rPr>
        <w:t>.</w:t>
      </w:r>
    </w:p>
    <w:p w:rsidR="003A1DA7" w:rsidRDefault="004F566C" w:rsidP="00AA4D80">
      <w:pPr>
        <w:numPr>
          <w:ilvl w:val="2"/>
          <w:numId w:val="2"/>
        </w:numPr>
        <w:spacing w:line="312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3A1DA7">
        <w:rPr>
          <w:sz w:val="28"/>
          <w:szCs w:val="28"/>
        </w:rPr>
        <w:t xml:space="preserve">азместить  настоящее постановление  в  сети Интернет на официальном сайте 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3A1DA7">
        <w:rPr>
          <w:sz w:val="28"/>
          <w:szCs w:val="28"/>
        </w:rPr>
        <w:t>.</w:t>
      </w:r>
    </w:p>
    <w:p w:rsidR="003A1DA7" w:rsidRDefault="004F566C" w:rsidP="00AA4D80">
      <w:pPr>
        <w:spacing w:line="31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3A1DA7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 xml:space="preserve">Кручено-Балковского сельского поселения </w:t>
      </w:r>
      <w:r w:rsidR="003A1DA7">
        <w:rPr>
          <w:sz w:val="28"/>
          <w:szCs w:val="28"/>
        </w:rPr>
        <w:t xml:space="preserve">Сальского района на 2019 год и на плановый период 2020 и 2021 годов, и разработки муниципальных программ </w:t>
      </w:r>
      <w:r>
        <w:rPr>
          <w:sz w:val="28"/>
          <w:szCs w:val="28"/>
        </w:rPr>
        <w:t>Кручено-Балковского сельского поселения</w:t>
      </w:r>
      <w:r w:rsidR="003A1DA7">
        <w:rPr>
          <w:sz w:val="28"/>
          <w:szCs w:val="28"/>
        </w:rPr>
        <w:t xml:space="preserve">, </w:t>
      </w:r>
      <w:r w:rsidR="003A1DA7">
        <w:rPr>
          <w:spacing w:val="-4"/>
          <w:sz w:val="28"/>
          <w:szCs w:val="28"/>
        </w:rPr>
        <w:t>указанных в Перечне</w:t>
      </w:r>
      <w:r w:rsidR="003A1DA7">
        <w:rPr>
          <w:b/>
          <w:bCs/>
          <w:spacing w:val="-4"/>
          <w:sz w:val="28"/>
          <w:szCs w:val="28"/>
        </w:rPr>
        <w:t xml:space="preserve"> </w:t>
      </w:r>
      <w:r w:rsidR="003A1DA7">
        <w:rPr>
          <w:spacing w:val="-4"/>
          <w:sz w:val="28"/>
          <w:szCs w:val="28"/>
        </w:rPr>
        <w:t xml:space="preserve">муниципальных </w:t>
      </w:r>
      <w:r w:rsidR="003A1DA7">
        <w:rPr>
          <w:bCs/>
          <w:spacing w:val="-4"/>
          <w:sz w:val="28"/>
          <w:szCs w:val="28"/>
        </w:rPr>
        <w:t>программ</w:t>
      </w:r>
      <w:r w:rsidR="00EB4A08">
        <w:rPr>
          <w:bCs/>
          <w:spacing w:val="-4"/>
          <w:sz w:val="28"/>
          <w:szCs w:val="28"/>
        </w:rPr>
        <w:t xml:space="preserve"> Кручено-Балковского сельского поселения</w:t>
      </w:r>
      <w:r w:rsidR="003A1DA7">
        <w:rPr>
          <w:spacing w:val="-4"/>
          <w:sz w:val="28"/>
          <w:szCs w:val="28"/>
        </w:rPr>
        <w:t>, утвержденном</w:t>
      </w:r>
      <w:r w:rsidR="003A1DA7">
        <w:rPr>
          <w:sz w:val="28"/>
          <w:szCs w:val="28"/>
        </w:rPr>
        <w:t xml:space="preserve"> постановлением Администрации </w:t>
      </w:r>
      <w:r w:rsidR="00EB4A08">
        <w:rPr>
          <w:sz w:val="28"/>
          <w:szCs w:val="28"/>
        </w:rPr>
        <w:t>Кручено-Балковского сельского поселения</w:t>
      </w:r>
      <w:r w:rsidR="003A1DA7">
        <w:rPr>
          <w:sz w:val="28"/>
          <w:szCs w:val="28"/>
        </w:rPr>
        <w:t>.</w:t>
      </w:r>
    </w:p>
    <w:p w:rsidR="00CD1615" w:rsidRPr="00CA4F91" w:rsidRDefault="00CD1615" w:rsidP="00AA4D80">
      <w:pPr>
        <w:pStyle w:val="1c"/>
        <w:shd w:val="clear" w:color="auto" w:fill="auto"/>
        <w:tabs>
          <w:tab w:val="left" w:pos="42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Pr="00CA4F9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3A1DA7" w:rsidRPr="00CD1615" w:rsidRDefault="003A1DA7">
      <w:pPr>
        <w:spacing w:line="312" w:lineRule="exact"/>
        <w:ind w:firstLine="750"/>
        <w:jc w:val="both"/>
        <w:rPr>
          <w:sz w:val="28"/>
          <w:szCs w:val="28"/>
        </w:rPr>
      </w:pPr>
    </w:p>
    <w:p w:rsidR="003A1DA7" w:rsidRDefault="003A1DA7">
      <w:pPr>
        <w:spacing w:line="312" w:lineRule="exact"/>
        <w:ind w:firstLine="750"/>
        <w:jc w:val="both"/>
        <w:rPr>
          <w:sz w:val="28"/>
          <w:szCs w:val="28"/>
        </w:rPr>
      </w:pPr>
    </w:p>
    <w:p w:rsidR="003A1DA7" w:rsidRDefault="003A1DA7">
      <w:pPr>
        <w:spacing w:line="312" w:lineRule="exact"/>
        <w:ind w:firstLine="750"/>
        <w:jc w:val="both"/>
        <w:rPr>
          <w:sz w:val="28"/>
          <w:szCs w:val="28"/>
        </w:rPr>
      </w:pPr>
    </w:p>
    <w:p w:rsidR="003A1DA7" w:rsidRDefault="003A1DA7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 w:rsidR="00CD1615">
        <w:rPr>
          <w:color w:val="000000"/>
          <w:sz w:val="28"/>
          <w:szCs w:val="28"/>
        </w:rPr>
        <w:t xml:space="preserve"> Кручено-</w:t>
      </w:r>
    </w:p>
    <w:p w:rsidR="003A1DA7" w:rsidRDefault="00CD1615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Балковского сельского поселения                                               И.М. Степанцова</w:t>
      </w:r>
    </w:p>
    <w:p w:rsidR="003A1DA7" w:rsidRDefault="003A1DA7">
      <w:pPr>
        <w:spacing w:line="312" w:lineRule="atLeast"/>
        <w:jc w:val="both"/>
        <w:rPr>
          <w:color w:val="000000"/>
          <w:sz w:val="28"/>
          <w:szCs w:val="28"/>
        </w:rPr>
      </w:pPr>
    </w:p>
    <w:p w:rsidR="003A1DA7" w:rsidRDefault="003A1DA7">
      <w:pPr>
        <w:spacing w:line="312" w:lineRule="atLeast"/>
        <w:jc w:val="both"/>
        <w:rPr>
          <w:color w:val="000000"/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3A153F" w:rsidRDefault="003A153F">
      <w:pPr>
        <w:spacing w:line="312" w:lineRule="exact"/>
        <w:rPr>
          <w:sz w:val="28"/>
          <w:szCs w:val="28"/>
        </w:rPr>
      </w:pPr>
    </w:p>
    <w:p w:rsidR="00CD1615" w:rsidRDefault="00CD1615">
      <w:pPr>
        <w:spacing w:line="312" w:lineRule="exact"/>
        <w:rPr>
          <w:sz w:val="28"/>
          <w:szCs w:val="28"/>
        </w:rPr>
      </w:pPr>
    </w:p>
    <w:p w:rsidR="003A153F" w:rsidRDefault="003A153F" w:rsidP="003A153F">
      <w:pPr>
        <w:shd w:val="clear" w:color="auto" w:fill="FFFFFF"/>
        <w:tabs>
          <w:tab w:val="left" w:pos="4678"/>
        </w:tabs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</w:t>
      </w:r>
    </w:p>
    <w:p w:rsidR="00212F3D" w:rsidRDefault="003A153F" w:rsidP="003A153F">
      <w:pPr>
        <w:tabs>
          <w:tab w:val="left" w:pos="4678"/>
        </w:tabs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3A153F" w:rsidRDefault="003A153F" w:rsidP="003A153F">
      <w:pPr>
        <w:tabs>
          <w:tab w:val="left" w:pos="4678"/>
        </w:tabs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212F3D" w:rsidRDefault="003A153F" w:rsidP="003A153F">
      <w:pPr>
        <w:tabs>
          <w:tab w:val="left" w:pos="4678"/>
        </w:tabs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Кручено-Балковского </w:t>
      </w:r>
    </w:p>
    <w:p w:rsidR="003A153F" w:rsidRDefault="003A153F" w:rsidP="003A153F">
      <w:pPr>
        <w:tabs>
          <w:tab w:val="left" w:pos="4678"/>
        </w:tabs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сельского поселения </w:t>
      </w:r>
    </w:p>
    <w:p w:rsidR="003A153F" w:rsidRDefault="00212F3D" w:rsidP="003A153F">
      <w:pPr>
        <w:tabs>
          <w:tab w:val="left" w:pos="4678"/>
        </w:tabs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17.10.2018 г.</w:t>
      </w:r>
      <w:r w:rsidR="003A153F">
        <w:rPr>
          <w:color w:val="000000"/>
          <w:sz w:val="28"/>
          <w:szCs w:val="28"/>
        </w:rPr>
        <w:t xml:space="preserve"> № 101</w:t>
      </w:r>
    </w:p>
    <w:p w:rsidR="003A1DA7" w:rsidRDefault="003A1DA7">
      <w:pPr>
        <w:spacing w:line="312" w:lineRule="exact"/>
        <w:rPr>
          <w:sz w:val="28"/>
          <w:szCs w:val="28"/>
        </w:rPr>
      </w:pPr>
    </w:p>
    <w:p w:rsidR="003A1DA7" w:rsidRDefault="003A1DA7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A1DA7" w:rsidRDefault="003A1DA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эффективности </w:t>
      </w:r>
    </w:p>
    <w:p w:rsidR="003A1DA7" w:rsidRDefault="003A1DA7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r w:rsidR="00CD1615">
        <w:rPr>
          <w:sz w:val="28"/>
          <w:szCs w:val="28"/>
        </w:rPr>
        <w:t>Кручено-Балковского сельского поселения</w:t>
      </w:r>
    </w:p>
    <w:p w:rsidR="003A1DA7" w:rsidRDefault="003A1DA7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3A1DA7" w:rsidRDefault="003A1DA7">
      <w:pPr>
        <w:pStyle w:val="1"/>
        <w:keepNext w:val="0"/>
        <w:widowControl w:val="0"/>
        <w:shd w:val="clear" w:color="auto" w:fill="FFFFFF"/>
        <w:spacing w:line="100" w:lineRule="atLeast"/>
        <w:rPr>
          <w:szCs w:val="28"/>
        </w:rPr>
      </w:pPr>
      <w:r>
        <w:rPr>
          <w:color w:val="000000"/>
          <w:szCs w:val="28"/>
        </w:rPr>
        <w:t>1. Общие положения</w:t>
      </w:r>
    </w:p>
    <w:p w:rsidR="003A1DA7" w:rsidRPr="00AF1E07" w:rsidRDefault="003A1DA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F1E07">
        <w:rPr>
          <w:sz w:val="28"/>
          <w:szCs w:val="28"/>
        </w:rPr>
        <w:t xml:space="preserve">1.1. Настоящий Порядок определяет правила разработки, реализации </w:t>
      </w:r>
      <w:r w:rsidRPr="00AF1E07">
        <w:rPr>
          <w:sz w:val="28"/>
          <w:szCs w:val="28"/>
        </w:rPr>
        <w:br/>
        <w:t xml:space="preserve">и оценки эффективности муниципальных программ </w:t>
      </w:r>
      <w:r w:rsidR="00CD1615" w:rsidRPr="00AF1E07">
        <w:rPr>
          <w:sz w:val="28"/>
          <w:szCs w:val="28"/>
        </w:rPr>
        <w:t xml:space="preserve">Кручено-Балковского сельского поселения, </w:t>
      </w:r>
      <w:r w:rsidRPr="00AF1E07">
        <w:rPr>
          <w:sz w:val="28"/>
          <w:szCs w:val="28"/>
        </w:rPr>
        <w:t>а также контроля за ходом их реализации.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CD1615" w:rsidRPr="00AF1E07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F1E07">
        <w:rPr>
          <w:rFonts w:ascii="Times New Roman" w:hAnsi="Times New Roman" w:cs="Times New Roman"/>
          <w:sz w:val="28"/>
          <w:szCs w:val="28"/>
        </w:rPr>
        <w:t xml:space="preserve">, (далее – муниципальная программа) – документ стратегического планирования, содержащий комплекс 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AF1E07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CD1615" w:rsidRPr="00AF1E07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F1E07">
        <w:rPr>
          <w:rFonts w:ascii="Times New Roman" w:hAnsi="Times New Roman" w:cs="Times New Roman"/>
          <w:sz w:val="28"/>
          <w:szCs w:val="28"/>
        </w:rPr>
        <w:t>;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 и содержащая комплекс основных  мероприятий, приоритетных основных мероприятий и мероприятий ведомственных целевых программ, взаимоувязанных по срокам и ресурсам и исполнителям;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 увязанные по ресурсам и срокам осуществления комплексы мероприятий, направленных на решение отдельных задач в рамках полномочий органа Администрации </w:t>
      </w:r>
      <w:r w:rsidR="00CD1615" w:rsidRPr="00AF1E07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3A1DA7" w:rsidRPr="00AF1E07" w:rsidRDefault="003A1DA7">
      <w:pPr>
        <w:pStyle w:val="ConsPlusNormal"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из необходимости решения задачи подпрограммы, в том числе при необходимости</w:t>
      </w:r>
      <w:r w:rsidRPr="00AF1E07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3A1DA7" w:rsidRPr="00AF1E07" w:rsidRDefault="003A1DA7">
      <w:pPr>
        <w:pStyle w:val="ConsPlusNormal"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1E07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взаимосвязанных мероприятий, направленных на достижение</w:t>
      </w:r>
      <w:r w:rsidRPr="00AF1E07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3A1DA7" w:rsidRPr="00AF1E07" w:rsidRDefault="003A1DA7">
      <w:pPr>
        <w:pStyle w:val="ConsPlusNormal"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pacing w:val="-4"/>
          <w:sz w:val="28"/>
          <w:szCs w:val="28"/>
        </w:rPr>
        <w:t>приоритетное основное мероприятие – комплекс приоритетных мероприятий, объединенных исходя из необходимости решения задачи подпрограммы, входящих в состав проекта, а также проекта, направленного на реализацию национального проекта (программы), разработанного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– национальный проект (программа);</w:t>
      </w:r>
    </w:p>
    <w:p w:rsidR="00984D9F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AF1E07">
        <w:rPr>
          <w:rFonts w:ascii="Times New Roman" w:hAnsi="Times New Roman" w:cs="Times New Roman"/>
          <w:sz w:val="28"/>
          <w:szCs w:val="28"/>
        </w:rPr>
        <w:t xml:space="preserve"> программы –Администраци</w:t>
      </w:r>
      <w:r w:rsidR="00984D9F" w:rsidRPr="00AF1E07">
        <w:rPr>
          <w:rFonts w:ascii="Times New Roman" w:hAnsi="Times New Roman" w:cs="Times New Roman"/>
          <w:sz w:val="28"/>
          <w:szCs w:val="28"/>
        </w:rPr>
        <w:t>я</w:t>
      </w:r>
      <w:r w:rsidRPr="00AF1E07">
        <w:rPr>
          <w:rFonts w:ascii="Times New Roman" w:hAnsi="Times New Roman" w:cs="Times New Roman"/>
          <w:sz w:val="28"/>
          <w:szCs w:val="28"/>
        </w:rPr>
        <w:t xml:space="preserve"> </w:t>
      </w:r>
      <w:r w:rsidR="00984D9F" w:rsidRPr="00AF1E07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F1E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муниципальной программы – орган Администрации </w:t>
      </w:r>
      <w:r w:rsidR="00984D9F"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Кручено-Балковского 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4D9F" w:rsidRPr="00AF1E07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, являющийся ответственным за разработку, реализацию и оценку эффективности подпрограмм, входящих в состав  муниципальной программы;</w:t>
      </w:r>
      <w:r w:rsidRPr="00AF1E07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участник муниципальной </w:t>
      </w:r>
      <w:r w:rsidR="00984D9F"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программы – Администрация Кручено-Балковского сельского поселения 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или муниципальное учреждение, участвующие в реализации одного или нескольких основных мероприятий подпрограммы, приоритетных основных мероприятий, мероприятий ведомственной целевой программы,   входящих в состав муниципальных программ, не являющиеся соисполнителями. </w:t>
      </w:r>
    </w:p>
    <w:p w:rsidR="003A1DA7" w:rsidRPr="00AF1E07" w:rsidRDefault="003A1DA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1E07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. Муниципальная программа включает в себя не менее двух подпрограмм,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A108B6" w:rsidRPr="00AF1E07">
        <w:rPr>
          <w:rFonts w:ascii="Times New Roman" w:hAnsi="Times New Roman" w:cs="Times New Roman"/>
          <w:spacing w:val="-4"/>
          <w:sz w:val="28"/>
          <w:szCs w:val="28"/>
        </w:rPr>
        <w:t>Кручено-Балковского сельского поселения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A1DA7" w:rsidRPr="00AF1E07" w:rsidRDefault="003A1DA7">
      <w:pPr>
        <w:pStyle w:val="ConsPlusNormal"/>
        <w:numPr>
          <w:ilvl w:val="1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07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муниципальных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</w:t>
      </w:r>
      <w:r w:rsidR="00A108B6" w:rsidRPr="00AF1E07">
        <w:rPr>
          <w:rFonts w:ascii="Times New Roman" w:hAnsi="Times New Roman" w:cs="Times New Roman"/>
          <w:spacing w:val="-4"/>
          <w:sz w:val="28"/>
          <w:szCs w:val="28"/>
        </w:rPr>
        <w:t>Кручено-Балковского сельского поселения</w:t>
      </w:r>
      <w:r w:rsidRPr="00AF1E0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A1DA7" w:rsidRPr="00AF1E07" w:rsidRDefault="003A1DA7">
      <w:pPr>
        <w:pStyle w:val="ConsPlusNormal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1E07">
        <w:rPr>
          <w:rFonts w:ascii="Times New Roman" w:hAnsi="Times New Roman" w:cs="Times New Roman"/>
          <w:sz w:val="28"/>
          <w:szCs w:val="28"/>
        </w:rPr>
        <w:t>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A1DA7" w:rsidRDefault="003A1DA7">
      <w:pPr>
        <w:pStyle w:val="1"/>
        <w:keepNext w:val="0"/>
        <w:widowControl w:val="0"/>
        <w:spacing w:line="228" w:lineRule="auto"/>
        <w:rPr>
          <w:szCs w:val="28"/>
        </w:rPr>
      </w:pPr>
      <w:r>
        <w:rPr>
          <w:szCs w:val="28"/>
        </w:rPr>
        <w:t>2. Требования к содержанию муниципальной программы</w:t>
      </w:r>
    </w:p>
    <w:p w:rsidR="003A1DA7" w:rsidRDefault="003A1DA7">
      <w:pPr>
        <w:shd w:val="clear" w:color="auto" w:fill="FFFFFF"/>
        <w:spacing w:line="228" w:lineRule="auto"/>
        <w:rPr>
          <w:sz w:val="28"/>
          <w:szCs w:val="28"/>
        </w:rPr>
      </w:pPr>
    </w:p>
    <w:p w:rsidR="003A1DA7" w:rsidRDefault="003A1DA7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Формирование муниципальных программ осуществляется исходя </w:t>
      </w:r>
      <w:r>
        <w:rPr>
          <w:sz w:val="28"/>
          <w:szCs w:val="28"/>
        </w:rPr>
        <w:br/>
        <w:t xml:space="preserve">из целей и задач социально-экономического развития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, отраженных в документах стратегического планирования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3A1DA7" w:rsidRDefault="003A1DA7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формировании муниципальных программ также учитываются цели, задачи и мероприятия областных и федеральных приоритетных проектов (программ), реализуемых в соответствующих сферах.</w:t>
      </w:r>
    </w:p>
    <w:p w:rsidR="003A1DA7" w:rsidRDefault="003A1DA7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федеральный, областной и местный бюджеты, внебюджетные источники, а также иные инструменты муниципальной политики, влияющие на достижение результатов муниципальной  программы.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муниципальных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2.3. Муниципальная программа содержит: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муниципальной программы </w:t>
      </w:r>
      <w:r w:rsidR="00A108B6">
        <w:rPr>
          <w:sz w:val="28"/>
          <w:szCs w:val="28"/>
        </w:rPr>
        <w:t>Кручено-Балковского сельского поселения</w:t>
      </w:r>
      <w:r w:rsidR="00A108B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 форме согласно</w:t>
      </w:r>
      <w:r>
        <w:rPr>
          <w:sz w:val="28"/>
          <w:szCs w:val="28"/>
        </w:rPr>
        <w:t xml:space="preserve"> приложению № 1 к настоящему Порядку;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3A1DA7" w:rsidRDefault="003A1DA7">
      <w:pPr>
        <w:pStyle w:val="ConsPlusNormal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муниципальной программы, содержащую описание приоритетов и целей муниципальной политики в соответствующей сфере социально-экономического развития </w:t>
      </w:r>
      <w:r w:rsidR="00A108B6" w:rsidRPr="00A108B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, прогноз развития соответствующей сферы и планируемые показатели по итогам реализации муниципальной программы;</w:t>
      </w:r>
    </w:p>
    <w:p w:rsidR="003A1DA7" w:rsidRDefault="003A1D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мероприятий, </w:t>
      </w:r>
      <w:r>
        <w:rPr>
          <w:spacing w:val="-4"/>
          <w:sz w:val="28"/>
          <w:szCs w:val="28"/>
        </w:rPr>
        <w:t xml:space="preserve">приоритетных основных мероприятий и мероприятий ведомственных целевых программ </w:t>
      </w:r>
      <w:r>
        <w:rPr>
          <w:sz w:val="28"/>
          <w:szCs w:val="28"/>
        </w:rPr>
        <w:t>с указанием сроков их реализации, исполнителя  и взаимосвязи с показателями муниципальной программы (подпрограмм);</w:t>
      </w:r>
    </w:p>
    <w:p w:rsidR="003A1DA7" w:rsidRDefault="003A1DA7">
      <w:pPr>
        <w:pStyle w:val="Defaul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;</w:t>
      </w:r>
    </w:p>
    <w:p w:rsidR="003A1DA7" w:rsidRDefault="003A1DA7">
      <w:pPr>
        <w:pStyle w:val="Defaul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перечень целевых показателей муниципальной программы (подпрограммы) с расшифровкой плановых значений по годам реализации;</w:t>
      </w:r>
    </w:p>
    <w:p w:rsidR="003A1DA7" w:rsidRDefault="003A1DA7">
      <w:pPr>
        <w:pStyle w:val="Default"/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информацию по ресурсному обеспечению муниципальной программы за счет средств  бюджета</w:t>
      </w:r>
      <w:r w:rsidR="00A108B6">
        <w:rPr>
          <w:spacing w:val="-4"/>
          <w:sz w:val="28"/>
          <w:szCs w:val="28"/>
        </w:rPr>
        <w:t xml:space="preserve"> </w:t>
      </w:r>
      <w:r w:rsidR="00A108B6">
        <w:rPr>
          <w:sz w:val="28"/>
          <w:szCs w:val="28"/>
        </w:rPr>
        <w:t>Кручено-Балковского сельского поселения</w:t>
      </w:r>
      <w:r w:rsidR="00A108B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Сальского района, безвозмездных поступлений в бюджет</w:t>
      </w:r>
      <w:r w:rsidR="00A108B6">
        <w:rPr>
          <w:spacing w:val="-4"/>
          <w:sz w:val="28"/>
          <w:szCs w:val="28"/>
        </w:rPr>
        <w:t xml:space="preserve"> </w:t>
      </w:r>
      <w:r w:rsidR="00A108B6">
        <w:rPr>
          <w:sz w:val="28"/>
          <w:szCs w:val="28"/>
        </w:rPr>
        <w:t>Кручено-Балковского сельского поселения</w:t>
      </w:r>
      <w:r w:rsidR="00A108B6">
        <w:rPr>
          <w:spacing w:val="-4"/>
          <w:sz w:val="28"/>
          <w:szCs w:val="28"/>
        </w:rPr>
        <w:t xml:space="preserve"> Сальского района </w:t>
      </w:r>
      <w:r>
        <w:rPr>
          <w:spacing w:val="-4"/>
          <w:sz w:val="28"/>
          <w:szCs w:val="28"/>
        </w:rPr>
        <w:t>и внебюджетных источников (с расшифровкой по подпрограммам, мероприятиям ведомственных целевых программам, основным мероприятиям подпрограмм, главным распорядителям средств  бюджета</w:t>
      </w:r>
      <w:r w:rsidR="00A108B6">
        <w:rPr>
          <w:spacing w:val="-4"/>
          <w:sz w:val="28"/>
          <w:szCs w:val="28"/>
        </w:rPr>
        <w:t xml:space="preserve"> </w:t>
      </w:r>
      <w:r w:rsidR="00A108B6">
        <w:rPr>
          <w:sz w:val="28"/>
          <w:szCs w:val="28"/>
        </w:rPr>
        <w:t>Кручено-Балковского сельского поселения</w:t>
      </w:r>
      <w:r>
        <w:rPr>
          <w:spacing w:val="-4"/>
          <w:sz w:val="28"/>
          <w:szCs w:val="28"/>
        </w:rPr>
        <w:t xml:space="preserve"> Сальского района, а также по годам реализации муниципальной программы);</w:t>
      </w:r>
      <w:r>
        <w:rPr>
          <w:color w:val="FF0000"/>
          <w:spacing w:val="-4"/>
          <w:sz w:val="28"/>
          <w:szCs w:val="28"/>
        </w:rPr>
        <w:t xml:space="preserve"> 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иных инструментов для достижения цели и (или) конечных результатов муниципальной программы с финансовой оценкой по этапам ее реализации </w:t>
      </w:r>
      <w:r>
        <w:rPr>
          <w:sz w:val="28"/>
          <w:szCs w:val="28"/>
        </w:rPr>
        <w:br/>
        <w:t>(в случае их использования);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иную информацию в соответствии с методическими рекомендациями.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4"/>
          <w:sz w:val="28"/>
          <w:szCs w:val="28"/>
        </w:rPr>
        <w:t>4. 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 программы, а также</w:t>
      </w:r>
      <w:r>
        <w:rPr>
          <w:sz w:val="28"/>
          <w:szCs w:val="28"/>
        </w:rPr>
        <w:t>: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2.5. В перечень целевых показателей муниципальной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определяются на основе данных государственного статистического наблюдения </w:t>
      </w:r>
      <w:r>
        <w:rPr>
          <w:sz w:val="28"/>
          <w:szCs w:val="28"/>
        </w:rPr>
        <w:t xml:space="preserve"> по муниципальному образованию «</w:t>
      </w:r>
      <w:r w:rsidR="005F1475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рассчитываются по методикам,</w:t>
      </w:r>
      <w:r w:rsidR="005F1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действующим законодательством. 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2.6. В случае, если муниципальной  программа направлена на достижение целей, относящихся к вопросам местного значения, она также содержит: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обоснование состава и значений целевых показателей муниципальной программы, характеризующих достижение конечных результатов по этапам ее реализации по сель</w:t>
      </w:r>
      <w:r w:rsidR="005F1475">
        <w:rPr>
          <w:sz w:val="28"/>
          <w:szCs w:val="28"/>
        </w:rPr>
        <w:t>скому поселению</w:t>
      </w:r>
      <w:r>
        <w:rPr>
          <w:sz w:val="28"/>
          <w:szCs w:val="28"/>
        </w:rPr>
        <w:t>;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обоснование мер по координации деятельности </w:t>
      </w:r>
      <w:r w:rsidR="00A76B77">
        <w:rPr>
          <w:spacing w:val="-4"/>
          <w:sz w:val="28"/>
          <w:szCs w:val="28"/>
        </w:rPr>
        <w:t>органа</w:t>
      </w:r>
      <w:r>
        <w:rPr>
          <w:spacing w:val="-4"/>
          <w:sz w:val="28"/>
          <w:szCs w:val="28"/>
        </w:rPr>
        <w:t xml:space="preserve"> местного самоуправления</w:t>
      </w:r>
      <w:r w:rsidR="00A76B77">
        <w:rPr>
          <w:spacing w:val="-4"/>
          <w:sz w:val="28"/>
          <w:szCs w:val="28"/>
        </w:rPr>
        <w:t xml:space="preserve"> Кручено-Балковского сельского поселения</w:t>
      </w:r>
      <w:r>
        <w:rPr>
          <w:spacing w:val="-4"/>
          <w:sz w:val="28"/>
          <w:szCs w:val="28"/>
        </w:rPr>
        <w:t xml:space="preserve"> для достижения</w:t>
      </w:r>
      <w:r>
        <w:rPr>
          <w:sz w:val="28"/>
          <w:szCs w:val="28"/>
        </w:rPr>
        <w:t xml:space="preserve"> целей и конечных результатов муниципальной  программы, в том числе путем реализации соответствующих муниципальных программ </w:t>
      </w:r>
      <w:r w:rsidR="00A76B77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;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объем расходов бюджета </w:t>
      </w:r>
      <w:r w:rsidR="00A76B77">
        <w:rPr>
          <w:spacing w:val="-4"/>
          <w:sz w:val="28"/>
          <w:szCs w:val="28"/>
        </w:rPr>
        <w:t xml:space="preserve">Кручено-Балковского сельского поселения </w:t>
      </w:r>
      <w:r>
        <w:rPr>
          <w:spacing w:val="-4"/>
          <w:sz w:val="28"/>
          <w:szCs w:val="28"/>
        </w:rPr>
        <w:t>Сальского района на реализацию соответствующих муниципальных</w:t>
      </w:r>
      <w:r>
        <w:rPr>
          <w:sz w:val="28"/>
          <w:szCs w:val="28"/>
        </w:rPr>
        <w:t xml:space="preserve"> программ с оценкой его влияния на достижение целей и конечных результатов муниципальной  программы при условии наличия подтверждения нормативным </w:t>
      </w:r>
      <w:r>
        <w:rPr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>
        <w:rPr>
          <w:sz w:val="28"/>
          <w:szCs w:val="28"/>
        </w:rPr>
        <w:t xml:space="preserve"> мероприятий муниципальной программы;</w:t>
      </w:r>
    </w:p>
    <w:p w:rsidR="003A1DA7" w:rsidRDefault="003A1DA7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значения целевых показателей по </w:t>
      </w:r>
      <w:proofErr w:type="spellStart"/>
      <w:r w:rsidR="00A76B77">
        <w:rPr>
          <w:spacing w:val="-4"/>
          <w:sz w:val="28"/>
          <w:szCs w:val="28"/>
        </w:rPr>
        <w:t>Кручено-Балковскому</w:t>
      </w:r>
      <w:proofErr w:type="spellEnd"/>
      <w:r w:rsidR="00A76B77">
        <w:rPr>
          <w:spacing w:val="-4"/>
          <w:sz w:val="28"/>
          <w:szCs w:val="28"/>
        </w:rPr>
        <w:t xml:space="preserve"> сельскому поселению</w:t>
      </w:r>
      <w:r>
        <w:rPr>
          <w:spacing w:val="-4"/>
          <w:sz w:val="28"/>
          <w:szCs w:val="28"/>
        </w:rPr>
        <w:t xml:space="preserve">, включенных в муниципальные программы </w:t>
      </w:r>
      <w:r w:rsidR="00A76B77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pacing w:val="-4"/>
          <w:sz w:val="28"/>
          <w:szCs w:val="28"/>
        </w:rPr>
        <w:t xml:space="preserve">, которые должны соответствовать значениям целевых показателей результативности использования субсидий, предоставляемых бюджету </w:t>
      </w:r>
      <w:r w:rsidR="00A76B77">
        <w:rPr>
          <w:spacing w:val="-4"/>
          <w:sz w:val="28"/>
          <w:szCs w:val="28"/>
        </w:rPr>
        <w:t>поселения</w:t>
      </w:r>
      <w:r>
        <w:rPr>
          <w:spacing w:val="-4"/>
          <w:sz w:val="28"/>
          <w:szCs w:val="28"/>
        </w:rPr>
        <w:t xml:space="preserve"> в соответствии с порядком расходования субсидий и иных межбюджетных трансфертов, предоставляемых из областного бюджета местным бюджетам.</w:t>
      </w:r>
    </w:p>
    <w:p w:rsidR="003A1DA7" w:rsidRDefault="003A1DA7">
      <w:pPr>
        <w:widowControl w:val="0"/>
        <w:shd w:val="clear" w:color="auto" w:fill="FFFFFF"/>
        <w:spacing w:line="200" w:lineRule="atLeast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2.7. 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A76B77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pacing w:val="-4"/>
          <w:sz w:val="28"/>
          <w:szCs w:val="28"/>
        </w:rPr>
        <w:t>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3A1DA7" w:rsidRDefault="003A1DA7">
      <w:pPr>
        <w:widowControl w:val="0"/>
        <w:shd w:val="clear" w:color="auto" w:fill="FFFFFF"/>
        <w:spacing w:line="200" w:lineRule="atLeast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A76B77">
        <w:rPr>
          <w:spacing w:val="-4"/>
          <w:sz w:val="28"/>
          <w:szCs w:val="28"/>
        </w:rPr>
        <w:t>Кручено-Балковского сельского поселения</w:t>
      </w:r>
      <w:r>
        <w:rPr>
          <w:color w:val="000000"/>
          <w:spacing w:val="-4"/>
          <w:sz w:val="28"/>
          <w:szCs w:val="28"/>
        </w:rPr>
        <w:t>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3A1DA7" w:rsidRDefault="003A1DA7">
      <w:pPr>
        <w:widowControl w:val="0"/>
        <w:shd w:val="clear" w:color="auto" w:fill="FFFFFF"/>
        <w:ind w:firstLine="709"/>
        <w:jc w:val="both"/>
      </w:pPr>
    </w:p>
    <w:p w:rsidR="003A1DA7" w:rsidRDefault="003A1DA7">
      <w:pPr>
        <w:pStyle w:val="1"/>
        <w:keepNext w:val="0"/>
        <w:widowControl w:val="0"/>
        <w:shd w:val="clear" w:color="auto" w:fill="FFFFFF"/>
        <w:spacing w:line="100" w:lineRule="atLeast"/>
      </w:pPr>
      <w:r>
        <w:rPr>
          <w:szCs w:val="28"/>
        </w:rPr>
        <w:t>3. Основание и этапы разработки муниципальной программы</w:t>
      </w:r>
    </w:p>
    <w:p w:rsidR="003A1DA7" w:rsidRDefault="003A1DA7">
      <w:pPr>
        <w:widowControl w:val="0"/>
        <w:shd w:val="clear" w:color="auto" w:fill="FFFFFF"/>
        <w:rPr>
          <w:sz w:val="28"/>
        </w:rPr>
      </w:pP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Разработка муниципальных программ осуществляется на основании </w:t>
      </w:r>
      <w:r>
        <w:rPr>
          <w:spacing w:val="-4"/>
          <w:sz w:val="28"/>
          <w:szCs w:val="28"/>
        </w:rPr>
        <w:t xml:space="preserve">перечня муниципальных программ, утверждаемого постановлением Администрации </w:t>
      </w:r>
      <w:r w:rsidR="00A76B77">
        <w:rPr>
          <w:spacing w:val="-4"/>
          <w:sz w:val="28"/>
          <w:szCs w:val="28"/>
        </w:rPr>
        <w:t>Кручено-Балковского сельского поселения</w:t>
      </w:r>
      <w:r w:rsidR="001C1305">
        <w:rPr>
          <w:spacing w:val="-4"/>
          <w:sz w:val="28"/>
          <w:szCs w:val="28"/>
        </w:rPr>
        <w:t>.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формируется в соответствии </w:t>
      </w:r>
      <w:r>
        <w:rPr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 </w:t>
      </w:r>
      <w:r w:rsidR="001F3D3B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муниципальных программ содержит: наименования муниципальных программ; наименования ответственных исполнителей муниципальных программ; основные направления реализации муниципальных программ.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3.3.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</w:t>
      </w:r>
      <w:r w:rsidR="001F3D3B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 программы, но не позднее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01 сентября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текущего финансового года.</w:t>
      </w:r>
      <w:r>
        <w:rPr>
          <w:color w:val="FF0000"/>
          <w:sz w:val="28"/>
          <w:szCs w:val="28"/>
        </w:rPr>
        <w:t xml:space="preserve"> 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3.4. 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социально-экономическое развитие </w:t>
      </w:r>
      <w:r w:rsidR="001F3D3B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pacing w:val="-4"/>
          <w:sz w:val="28"/>
          <w:szCs w:val="28"/>
        </w:rPr>
        <w:t xml:space="preserve">. 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>
        <w:rPr>
          <w:spacing w:val="-4"/>
          <w:sz w:val="28"/>
          <w:szCs w:val="28"/>
        </w:rPr>
        <w:t>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  <w:r>
        <w:rPr>
          <w:sz w:val="28"/>
          <w:szCs w:val="28"/>
        </w:rPr>
        <w:t xml:space="preserve"> 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>
        <w:rPr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>
        <w:rPr>
          <w:sz w:val="28"/>
          <w:szCs w:val="28"/>
        </w:rPr>
        <w:t xml:space="preserve"> с методическими рекомендациями, применяются: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>
        <w:rPr>
          <w:rStyle w:val="af"/>
          <w:rFonts w:eastAsia="Calibri"/>
          <w:b w:val="0"/>
          <w:color w:val="00000A"/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1F3D3B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, оценку влияния ожидаемых результатов муниципальной программы на различные сферы экономики </w:t>
      </w:r>
      <w:r w:rsidR="001F3D3B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1F3D3B">
        <w:rPr>
          <w:spacing w:val="-4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;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3A1DA7" w:rsidRDefault="003A1DA7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Разработка проекта </w:t>
      </w:r>
      <w:r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03376D" w:rsidRPr="00CF5F9B" w:rsidRDefault="0003376D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tab/>
      </w:r>
      <w:r w:rsidRPr="00CF5F9B">
        <w:rPr>
          <w:sz w:val="28"/>
          <w:szCs w:val="28"/>
        </w:rPr>
        <w:t>3.7. Проект постановления Администрации Кручено-Балковского сельского поселения об утверждении муниципальной программы подлежит обязательному согласованию с отделом экономики и финансов Администрации Кручено-Балковского сельского поселения.</w:t>
      </w:r>
    </w:p>
    <w:p w:rsidR="0003376D" w:rsidRPr="00CF5F9B" w:rsidRDefault="0003376D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F5F9B">
        <w:rPr>
          <w:sz w:val="28"/>
          <w:szCs w:val="28"/>
        </w:rPr>
        <w:t>Проект постановления Администрации Кручено-Балковского сельского поселения 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сектор экономики и финансов Администрации Кручено-Балковского сельского поселения.</w:t>
      </w:r>
    </w:p>
    <w:p w:rsidR="0003376D" w:rsidRPr="00CF5F9B" w:rsidRDefault="0003376D" w:rsidP="001C1305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F5F9B">
        <w:rPr>
          <w:sz w:val="28"/>
          <w:szCs w:val="28"/>
        </w:rPr>
        <w:t>3.8. Ответственный исполнитель муниципальной программы на этапе согласования проекта постановления Администрации Кручено-Балковского сельского поселения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Кручено-Балковского сельского поселения), включаемому в муниципальную программу, представляет в сектор экономики и финансов Администрации Кручено-Балковского сельского поселения:</w:t>
      </w:r>
    </w:p>
    <w:p w:rsidR="00B249A7" w:rsidRPr="00CF5F9B" w:rsidRDefault="0003376D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F5F9B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CF5F9B">
        <w:rPr>
          <w:sz w:val="28"/>
          <w:szCs w:val="28"/>
        </w:rPr>
        <w:t>, 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Кручено-Балковского сельского поселения.</w:t>
      </w:r>
    </w:p>
    <w:p w:rsidR="00B249A7" w:rsidRDefault="00B249A7">
      <w:pPr>
        <w:pStyle w:val="1"/>
        <w:keepNext w:val="0"/>
        <w:widowControl w:val="0"/>
        <w:shd w:val="clear" w:color="auto" w:fill="FFFFFF"/>
        <w:spacing w:line="100" w:lineRule="atLeast"/>
        <w:rPr>
          <w:szCs w:val="28"/>
        </w:rPr>
      </w:pPr>
    </w:p>
    <w:p w:rsidR="003A1DA7" w:rsidRDefault="003A1DA7">
      <w:pPr>
        <w:pStyle w:val="1"/>
        <w:keepNext w:val="0"/>
        <w:widowControl w:val="0"/>
        <w:shd w:val="clear" w:color="auto" w:fill="FFFFFF"/>
        <w:spacing w:line="100" w:lineRule="atLeast"/>
        <w:rPr>
          <w:szCs w:val="28"/>
        </w:rPr>
      </w:pPr>
      <w:r>
        <w:rPr>
          <w:szCs w:val="28"/>
        </w:rPr>
        <w:t>4. Финансовое обеспечение реализации муниципальных программ</w:t>
      </w:r>
    </w:p>
    <w:p w:rsidR="003A1DA7" w:rsidRDefault="003A1DA7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A1DA7" w:rsidRDefault="003A1DA7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 Финансовое обеспечение реализации муниципальных программ осуществляется за счет средств  бюджета</w:t>
      </w:r>
      <w:r w:rsidR="00CF5F9B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Сальского района, за счет безвозмездных поступлений в бюджет</w:t>
      </w:r>
      <w:r w:rsidR="00CF5F9B" w:rsidRPr="00CF5F9B">
        <w:rPr>
          <w:sz w:val="28"/>
          <w:szCs w:val="28"/>
        </w:rPr>
        <w:t xml:space="preserve"> </w:t>
      </w:r>
      <w:r w:rsidR="00CF5F9B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Сальского района, и внебюджетных источников. </w:t>
      </w:r>
    </w:p>
    <w:p w:rsidR="003A1DA7" w:rsidRDefault="003A1DA7">
      <w:pPr>
        <w:pStyle w:val="Defaul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CF5F9B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о бюджете</w:t>
      </w:r>
      <w:r w:rsidR="00CF5F9B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Сальского района на очередной финансовый год и плановый период по соответствующей каждой муниципальной программе целевой статье расходов  бюджета</w:t>
      </w:r>
      <w:r w:rsidR="00CF5F9B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Сальского района в соответствии с постановлением Администрации </w:t>
      </w:r>
      <w:r w:rsidR="00CF5F9B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, утвердившим муниципальную программу.  </w:t>
      </w:r>
    </w:p>
    <w:p w:rsidR="003A1DA7" w:rsidRDefault="003A1DA7" w:rsidP="00FA47BD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FA47BD">
        <w:rPr>
          <w:sz w:val="28"/>
          <w:szCs w:val="28"/>
        </w:rPr>
        <w:t>Муниципальные</w:t>
      </w:r>
      <w:r w:rsidR="00FA47BD" w:rsidRPr="00FD71B2">
        <w:rPr>
          <w:sz w:val="28"/>
          <w:szCs w:val="28"/>
        </w:rPr>
        <w:t xml:space="preserve"> программы, предлагаемые к реализации начиная с очередного финансового года, а также изменения в ранее утвержденные </w:t>
      </w:r>
      <w:r w:rsidR="00FA47BD">
        <w:rPr>
          <w:sz w:val="28"/>
          <w:szCs w:val="28"/>
        </w:rPr>
        <w:t>муниципальные</w:t>
      </w:r>
      <w:r w:rsidR="00FA47BD" w:rsidRPr="00FD71B2">
        <w:rPr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FA47BD">
        <w:rPr>
          <w:sz w:val="28"/>
          <w:szCs w:val="28"/>
        </w:rPr>
        <w:t>муниципальных</w:t>
      </w:r>
      <w:r w:rsidR="00FA47BD" w:rsidRPr="00FD71B2">
        <w:rPr>
          <w:sz w:val="28"/>
          <w:szCs w:val="28"/>
        </w:rPr>
        <w:t xml:space="preserve"> программ за счет средств </w:t>
      </w:r>
      <w:r w:rsidR="00FA47BD">
        <w:rPr>
          <w:sz w:val="28"/>
          <w:szCs w:val="28"/>
        </w:rPr>
        <w:t xml:space="preserve">местного </w:t>
      </w:r>
      <w:r w:rsidR="00FA47BD" w:rsidRPr="00FD71B2">
        <w:rPr>
          <w:sz w:val="28"/>
          <w:szCs w:val="28"/>
        </w:rPr>
        <w:t xml:space="preserve">бюджета на очередной финансовый год и плановый период подлежат утверждению </w:t>
      </w:r>
      <w:r w:rsidR="00FA47BD">
        <w:rPr>
          <w:sz w:val="28"/>
          <w:szCs w:val="28"/>
        </w:rPr>
        <w:t>Администрацией Кручено-Балковского сельского поселения</w:t>
      </w:r>
      <w:r w:rsidR="00FA47BD" w:rsidRPr="00FD71B2">
        <w:rPr>
          <w:sz w:val="28"/>
          <w:szCs w:val="28"/>
        </w:rPr>
        <w:t xml:space="preserve"> </w:t>
      </w:r>
      <w:r w:rsidR="00FA47BD" w:rsidRPr="005472F2">
        <w:rPr>
          <w:sz w:val="28"/>
          <w:szCs w:val="28"/>
        </w:rPr>
        <w:t>не позднее 20 декабря текущего года.</w:t>
      </w:r>
    </w:p>
    <w:p w:rsidR="003A1DA7" w:rsidRDefault="003A1D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>
        <w:rPr>
          <w:bCs/>
          <w:spacing w:val="-4"/>
          <w:sz w:val="28"/>
          <w:szCs w:val="28"/>
        </w:rPr>
        <w:t xml:space="preserve">Муниципальные программы подлежат приведению в соответствие с решением Собрания депутатов </w:t>
      </w:r>
      <w:r w:rsidR="00CF5F9B">
        <w:rPr>
          <w:sz w:val="28"/>
          <w:szCs w:val="28"/>
        </w:rPr>
        <w:t>Кручено-Балковского сельского поселения</w:t>
      </w:r>
      <w:r w:rsidR="00CF5F9B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о бюджете </w:t>
      </w:r>
      <w:r w:rsidR="00664407">
        <w:rPr>
          <w:bCs/>
          <w:spacing w:val="-4"/>
          <w:sz w:val="28"/>
          <w:szCs w:val="28"/>
        </w:rPr>
        <w:t xml:space="preserve">Кручено-Балковского сельского поселения </w:t>
      </w:r>
      <w:r>
        <w:rPr>
          <w:bCs/>
          <w:spacing w:val="-4"/>
          <w:sz w:val="28"/>
          <w:szCs w:val="28"/>
        </w:rPr>
        <w:t>Сальского района на очередной финансовый год и на плановый период в сроки, установленные Бюджетным кодексом Российской Федерации.</w:t>
      </w:r>
    </w:p>
    <w:p w:rsidR="003A1DA7" w:rsidRDefault="003A1D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Ответственные исполнители муниципальных программ в месячный срок со дня вступления в силу решения Собрания депутатов </w:t>
      </w:r>
      <w:r w:rsidR="00CF5F9B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 xml:space="preserve">о внесении изменений в решение Собрания </w:t>
      </w:r>
      <w:r w:rsidR="00664407">
        <w:rPr>
          <w:sz w:val="28"/>
          <w:szCs w:val="28"/>
        </w:rPr>
        <w:t>депутатов Кручено-Балковского сельского поселения</w:t>
      </w:r>
      <w:r>
        <w:rPr>
          <w:sz w:val="28"/>
          <w:szCs w:val="28"/>
        </w:rPr>
        <w:t xml:space="preserve"> на текущий финансовый год и на плановый период подготавливают в соответствии с Регламентом </w:t>
      </w:r>
      <w:r w:rsidRPr="003E65DA">
        <w:rPr>
          <w:color w:val="auto"/>
          <w:sz w:val="28"/>
          <w:szCs w:val="28"/>
        </w:rPr>
        <w:t xml:space="preserve">Администрации </w:t>
      </w:r>
      <w:r w:rsidR="003E65DA" w:rsidRPr="003E65DA">
        <w:rPr>
          <w:color w:val="auto"/>
          <w:sz w:val="28"/>
          <w:szCs w:val="28"/>
        </w:rPr>
        <w:t>Кручено-Балковского сельского поселения</w:t>
      </w:r>
      <w:r w:rsidRPr="003E65DA">
        <w:rPr>
          <w:b/>
          <w:color w:val="auto"/>
          <w:sz w:val="28"/>
          <w:szCs w:val="28"/>
        </w:rPr>
        <w:t xml:space="preserve"> </w:t>
      </w:r>
      <w:r w:rsidRPr="003E65DA">
        <w:rPr>
          <w:color w:val="auto"/>
          <w:sz w:val="28"/>
          <w:szCs w:val="28"/>
        </w:rPr>
        <w:t>проекты</w:t>
      </w:r>
      <w:r>
        <w:rPr>
          <w:sz w:val="28"/>
          <w:szCs w:val="28"/>
        </w:rPr>
        <w:t xml:space="preserve"> постановлений Администрации </w:t>
      </w:r>
      <w:r w:rsidR="00664407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</w:t>
      </w:r>
      <w:r w:rsidR="00664407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о внесении изменений в решение Собрания депутатов </w:t>
      </w:r>
      <w:r w:rsidR="00664407">
        <w:rPr>
          <w:sz w:val="28"/>
          <w:szCs w:val="28"/>
        </w:rPr>
        <w:t>Кручено-Балковского сельского поселения</w:t>
      </w:r>
      <w:bookmarkStart w:id="0" w:name="_GoBack11"/>
      <w:bookmarkEnd w:id="0"/>
      <w:r w:rsidR="00664407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="00664407">
        <w:rPr>
          <w:sz w:val="28"/>
          <w:szCs w:val="28"/>
        </w:rPr>
        <w:t xml:space="preserve"> Кручено-Балковского сельского поселения</w:t>
      </w:r>
      <w:r>
        <w:rPr>
          <w:sz w:val="28"/>
          <w:szCs w:val="28"/>
        </w:rPr>
        <w:t xml:space="preserve"> Сальского района на текущий финансовый год и на плановый период не позднее 31 декабря текущего года.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Муниципальными программами может быть предусмотрено получение субсидий на реализацию муниципальных </w:t>
      </w:r>
      <w:r>
        <w:rPr>
          <w:spacing w:val="-6"/>
          <w:sz w:val="28"/>
          <w:szCs w:val="28"/>
        </w:rPr>
        <w:t xml:space="preserve">программ в виде безвозмездных поступлений, направленных на достижение целей, соответствующих муниципальным </w:t>
      </w:r>
      <w:r>
        <w:rPr>
          <w:sz w:val="28"/>
          <w:szCs w:val="28"/>
        </w:rPr>
        <w:t xml:space="preserve">программам. Условия предоставления и методика расчета указанных субсидий устанавливаются соответствующей муниципальной программой </w:t>
      </w:r>
      <w:r w:rsidR="006E2999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3A1DA7" w:rsidRDefault="003A1DA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безвозмездных поступлений,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расходов по объектам за счет субсидий областного бюджета, отражаются в муниципальных программах в объеме не ниже установленного Правительством</w:t>
      </w:r>
      <w:r>
        <w:rPr>
          <w:sz w:val="28"/>
          <w:szCs w:val="28"/>
        </w:rPr>
        <w:t xml:space="preserve"> Ростовской области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6E2999" w:rsidRDefault="006E2999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</w:p>
    <w:p w:rsidR="003A1DA7" w:rsidRDefault="003A1DA7" w:rsidP="006E2999">
      <w:pPr>
        <w:pStyle w:val="1"/>
        <w:widowControl w:val="0"/>
        <w:shd w:val="clear" w:color="auto" w:fill="FFFFFF"/>
        <w:spacing w:line="100" w:lineRule="atLeast"/>
        <w:rPr>
          <w:szCs w:val="28"/>
        </w:rPr>
      </w:pPr>
      <w:r>
        <w:rPr>
          <w:szCs w:val="28"/>
        </w:rPr>
        <w:t>5. Управление и контроль реализации муниципальной программы</w:t>
      </w:r>
    </w:p>
    <w:p w:rsidR="001C1305" w:rsidRPr="001C1305" w:rsidRDefault="001C1305" w:rsidP="001C1305"/>
    <w:p w:rsidR="003E65DA" w:rsidRDefault="003E65DA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 w:rsidRPr="00E70D16">
        <w:rPr>
          <w:sz w:val="28"/>
          <w:szCs w:val="28"/>
        </w:rPr>
        <w:t>. Специалист</w:t>
      </w:r>
      <w:r>
        <w:rPr>
          <w:sz w:val="28"/>
          <w:szCs w:val="28"/>
        </w:rPr>
        <w:t xml:space="preserve"> </w:t>
      </w:r>
      <w:r w:rsidR="001C1305">
        <w:rPr>
          <w:sz w:val="28"/>
          <w:szCs w:val="28"/>
        </w:rPr>
        <w:t>А</w:t>
      </w:r>
      <w:r>
        <w:rPr>
          <w:sz w:val="28"/>
          <w:szCs w:val="28"/>
        </w:rPr>
        <w:t>дминистрации Кручено-Балковского сельского поселения,</w:t>
      </w:r>
      <w:r w:rsidRPr="00FD71B2">
        <w:rPr>
          <w:sz w:val="28"/>
          <w:szCs w:val="28"/>
        </w:rPr>
        <w:t xml:space="preserve"> определенного ответственным исполните</w:t>
      </w:r>
      <w:r>
        <w:rPr>
          <w:sz w:val="28"/>
          <w:szCs w:val="28"/>
        </w:rPr>
        <w:t xml:space="preserve">лем муниципальной программы, </w:t>
      </w:r>
      <w:r w:rsidRPr="00FD71B2">
        <w:rPr>
          <w:sz w:val="28"/>
          <w:szCs w:val="28"/>
        </w:rPr>
        <w:t xml:space="preserve">несет персональную ответственность за текущее управление реализацией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3E65DA" w:rsidRPr="0007399B" w:rsidRDefault="003E65DA" w:rsidP="001C1305">
      <w:pPr>
        <w:widowControl w:val="0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нормативным правовым </w:t>
      </w:r>
      <w:r w:rsidRPr="0007399B">
        <w:rPr>
          <w:sz w:val="28"/>
          <w:szCs w:val="28"/>
        </w:rPr>
        <w:t xml:space="preserve">актом Администрации </w:t>
      </w:r>
      <w:r>
        <w:rPr>
          <w:sz w:val="28"/>
          <w:szCs w:val="28"/>
        </w:rPr>
        <w:t>Кручено-Балковского сельского</w:t>
      </w:r>
      <w:r w:rsidRPr="0007399B">
        <w:rPr>
          <w:sz w:val="28"/>
          <w:szCs w:val="28"/>
        </w:rPr>
        <w:t xml:space="preserve"> поселения.</w:t>
      </w:r>
    </w:p>
    <w:p w:rsidR="003E65DA" w:rsidRPr="009C294A" w:rsidRDefault="003E65DA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7399B">
        <w:rPr>
          <w:sz w:val="28"/>
          <w:szCs w:val="28"/>
        </w:rPr>
        <w:t>Руководитель муниципального учреждения</w:t>
      </w:r>
      <w:r>
        <w:rPr>
          <w:sz w:val="28"/>
          <w:szCs w:val="28"/>
        </w:rPr>
        <w:t xml:space="preserve"> Кручено-Балковского сельского поселения</w:t>
      </w:r>
      <w:r w:rsidRPr="00FD71B2">
        <w:rPr>
          <w:sz w:val="28"/>
          <w:szCs w:val="28"/>
        </w:rPr>
        <w:t>, определенн</w:t>
      </w:r>
      <w:r>
        <w:rPr>
          <w:sz w:val="28"/>
          <w:szCs w:val="28"/>
        </w:rPr>
        <w:t>ого</w:t>
      </w:r>
      <w:r w:rsidRPr="00FD71B2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ом</w:t>
      </w:r>
      <w:r w:rsidRPr="00FD71B2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программы, несут персональную ответственность за реализацию</w:t>
      </w:r>
      <w:r w:rsidRPr="00FD71B2">
        <w:rPr>
          <w:spacing w:val="-6"/>
          <w:sz w:val="28"/>
          <w:szCs w:val="28"/>
        </w:rPr>
        <w:t xml:space="preserve"> </w:t>
      </w:r>
      <w:r w:rsidRPr="007E1E54">
        <w:rPr>
          <w:sz w:val="28"/>
          <w:szCs w:val="28"/>
          <w:shd w:val="clear" w:color="auto" w:fill="FFFFFF"/>
        </w:rPr>
        <w:t>основного</w:t>
      </w:r>
      <w:r w:rsidRPr="007E1E54">
        <w:rPr>
          <w:sz w:val="28"/>
          <w:szCs w:val="28"/>
        </w:rPr>
        <w:t xml:space="preserve"> мероприятия подпрограммы, мероприятия ведомственной целевой программы и </w:t>
      </w:r>
      <w:r w:rsidRPr="009C294A">
        <w:rPr>
          <w:sz w:val="28"/>
          <w:szCs w:val="28"/>
        </w:rPr>
        <w:t>использование выделяемых на их выполнение финансовых средств.</w:t>
      </w:r>
    </w:p>
    <w:p w:rsidR="003E65DA" w:rsidRPr="00FD71B2" w:rsidRDefault="003E65DA" w:rsidP="001C13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94A">
        <w:rPr>
          <w:sz w:val="28"/>
          <w:szCs w:val="28"/>
          <w:lang w:eastAsia="en-US"/>
        </w:rPr>
        <w:t>5.2. Ответственный</w:t>
      </w:r>
      <w:r>
        <w:rPr>
          <w:sz w:val="28"/>
          <w:szCs w:val="28"/>
          <w:lang w:eastAsia="en-US"/>
        </w:rPr>
        <w:t xml:space="preserve"> исполнитель муниципальной</w:t>
      </w:r>
      <w:r w:rsidRPr="00FD71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 выносит проект новой муниципальной</w:t>
      </w:r>
      <w:r w:rsidRPr="00FD71B2">
        <w:rPr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3E65DA" w:rsidRPr="00FD71B2" w:rsidRDefault="003E65DA" w:rsidP="001C130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Проект новой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подлежит одновременному размещению на официальном сайте </w:t>
      </w:r>
      <w:r>
        <w:rPr>
          <w:sz w:val="28"/>
          <w:szCs w:val="28"/>
          <w:lang w:eastAsia="en-US"/>
        </w:rPr>
        <w:t xml:space="preserve">Администрации Кручено-Балковского сельского поселения </w:t>
      </w:r>
      <w:r w:rsidRPr="00FD71B2">
        <w:rPr>
          <w:sz w:val="28"/>
          <w:szCs w:val="28"/>
          <w:lang w:eastAsia="en-US"/>
        </w:rPr>
        <w:t>в информационно-телекоммуникационной сети «Интернет» с указанием</w:t>
      </w:r>
      <w:r>
        <w:rPr>
          <w:sz w:val="28"/>
          <w:szCs w:val="28"/>
          <w:lang w:eastAsia="en-US"/>
        </w:rPr>
        <w:t>:</w:t>
      </w:r>
      <w:r w:rsidRPr="00FD71B2">
        <w:rPr>
          <w:sz w:val="28"/>
          <w:szCs w:val="28"/>
          <w:lang w:eastAsia="en-US"/>
        </w:rPr>
        <w:t xml:space="preserve"> ответственного исполнителя, наименования проекта новой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программы, проекта новой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  <w:lang w:eastAsia="en-US"/>
        </w:rPr>
        <w:t xml:space="preserve">проекта новой </w:t>
      </w:r>
      <w:r>
        <w:rPr>
          <w:sz w:val="28"/>
          <w:szCs w:val="28"/>
          <w:lang w:eastAsia="en-US"/>
        </w:rPr>
        <w:t xml:space="preserve">муниципальной </w:t>
      </w:r>
      <w:r w:rsidRPr="00FD71B2">
        <w:rPr>
          <w:sz w:val="28"/>
          <w:szCs w:val="28"/>
          <w:lang w:eastAsia="en-US"/>
        </w:rPr>
        <w:t>программы на</w:t>
      </w:r>
      <w:r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  <w:lang w:eastAsia="en-US"/>
        </w:rPr>
        <w:t>официальном сайте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Администрации Кручено-Балковского сельского поселения</w:t>
      </w:r>
      <w:r w:rsidRPr="00FD71B2">
        <w:rPr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</w:t>
      </w:r>
      <w:r>
        <w:rPr>
          <w:sz w:val="28"/>
          <w:szCs w:val="28"/>
          <w:lang w:eastAsia="en-US"/>
        </w:rPr>
        <w:t xml:space="preserve">ендательный характер и подлежат </w:t>
      </w:r>
      <w:r w:rsidRPr="00FD71B2">
        <w:rPr>
          <w:sz w:val="28"/>
          <w:szCs w:val="28"/>
          <w:lang w:eastAsia="en-US"/>
        </w:rPr>
        <w:t xml:space="preserve">обязательному рассмотрению 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программы, который дорабатывает проект новой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  <w:lang w:eastAsia="en-US"/>
        </w:rPr>
        <w:t>поступивших в ходе общественного обсуждения.</w:t>
      </w:r>
    </w:p>
    <w:p w:rsidR="003E65DA" w:rsidRPr="00FD71B2" w:rsidRDefault="003E65DA" w:rsidP="001C130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5.</w:t>
      </w:r>
      <w:r>
        <w:rPr>
          <w:spacing w:val="-6"/>
          <w:sz w:val="28"/>
          <w:szCs w:val="28"/>
        </w:rPr>
        <w:t>3</w:t>
      </w:r>
      <w:r w:rsidRPr="00FD71B2">
        <w:rPr>
          <w:spacing w:val="-6"/>
          <w:sz w:val="28"/>
          <w:szCs w:val="28"/>
        </w:rPr>
        <w:t xml:space="preserve">. Реализация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 осуществляется в соответствии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планом реализации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с указанием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>их сроков и ожидаемых результатов.</w:t>
      </w:r>
    </w:p>
    <w:p w:rsidR="003E65DA" w:rsidRPr="00FD71B2" w:rsidRDefault="003E65DA" w:rsidP="001C130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при разработке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3E65DA" w:rsidRPr="00FD71B2" w:rsidRDefault="003E65DA" w:rsidP="001C130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 случае наличия в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программе перечня инвестиционных проектов строительства, реконструкции, капит</w:t>
      </w:r>
      <w:r>
        <w:rPr>
          <w:sz w:val="28"/>
          <w:szCs w:val="28"/>
        </w:rPr>
        <w:t>ального ремонта, находящихся в муниципальной</w:t>
      </w:r>
      <w:r w:rsidRPr="00FD71B2">
        <w:rPr>
          <w:sz w:val="28"/>
          <w:szCs w:val="28"/>
        </w:rPr>
        <w:t xml:space="preserve"> собственности, план реализации в обязательном порядке должен содержать контрольные события по объектам строительства, реконструкции, капитального ремонт</w:t>
      </w:r>
      <w:r>
        <w:rPr>
          <w:sz w:val="28"/>
          <w:szCs w:val="28"/>
        </w:rPr>
        <w:t xml:space="preserve">а, находящимся </w:t>
      </w:r>
      <w:r w:rsidRPr="00FD71B2">
        <w:rPr>
          <w:sz w:val="28"/>
          <w:szCs w:val="28"/>
        </w:rPr>
        <w:t>в 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Кручено-Балковского сельского поселения</w:t>
      </w:r>
      <w:r w:rsidRPr="00FD71B2">
        <w:rPr>
          <w:sz w:val="28"/>
          <w:szCs w:val="28"/>
        </w:rPr>
        <w:t>.</w:t>
      </w:r>
    </w:p>
    <w:p w:rsidR="003E65DA" w:rsidRPr="00FD71B2" w:rsidRDefault="003E65DA" w:rsidP="001C130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утверждается правовым актом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FD71B2">
        <w:rPr>
          <w:sz w:val="28"/>
          <w:szCs w:val="28"/>
        </w:rPr>
        <w:t xml:space="preserve"> – ответственного исполнителя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не позднее 10</w:t>
      </w:r>
      <w:r>
        <w:rPr>
          <w:sz w:val="28"/>
          <w:szCs w:val="28"/>
        </w:rPr>
        <w:t xml:space="preserve">  </w:t>
      </w:r>
      <w:r w:rsidRPr="00FD71B2">
        <w:rPr>
          <w:sz w:val="28"/>
          <w:szCs w:val="28"/>
        </w:rPr>
        <w:t xml:space="preserve">рабочих дней со дня утверждения постановлением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FD71B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и далее ежегодно, не позднее 30</w:t>
      </w:r>
      <w:r>
        <w:rPr>
          <w:sz w:val="28"/>
          <w:szCs w:val="28"/>
        </w:rPr>
        <w:t> </w:t>
      </w:r>
      <w:r w:rsidRPr="00FD71B2">
        <w:rPr>
          <w:sz w:val="28"/>
          <w:szCs w:val="28"/>
        </w:rPr>
        <w:t>декабря текущего финансового года.</w:t>
      </w:r>
    </w:p>
    <w:p w:rsidR="003E65DA" w:rsidRPr="00FD71B2" w:rsidRDefault="003E65DA" w:rsidP="001C130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по согласованию с соисполнителями и участниками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о внесении изменений в план реализации, не влияющих на параметры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3E65DA" w:rsidRPr="007E1E54" w:rsidRDefault="003E65DA" w:rsidP="001C1305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FD71B2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Кручено-Балковского сельского поселения</w:t>
      </w:r>
      <w:r w:rsidRPr="00FD71B2">
        <w:rPr>
          <w:sz w:val="28"/>
          <w:szCs w:val="28"/>
        </w:rPr>
        <w:t xml:space="preserve">, ответственным исполнителем которой является </w:t>
      </w:r>
      <w:r>
        <w:rPr>
          <w:sz w:val="28"/>
          <w:szCs w:val="28"/>
        </w:rPr>
        <w:t>Администрация Кручено-Балковского сельского поселения</w:t>
      </w:r>
      <w:r w:rsidRPr="00FD71B2">
        <w:rPr>
          <w:sz w:val="28"/>
          <w:szCs w:val="28"/>
        </w:rPr>
        <w:t xml:space="preserve">, подготавливается </w:t>
      </w:r>
      <w:r w:rsidRPr="007E1E54"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Pr="003259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 сельского</w:t>
      </w:r>
      <w:r w:rsidRPr="00325979">
        <w:rPr>
          <w:sz w:val="28"/>
          <w:szCs w:val="28"/>
        </w:rPr>
        <w:t xml:space="preserve"> поселения</w:t>
      </w:r>
      <w:r w:rsidRPr="00325979">
        <w:rPr>
          <w:spacing w:val="-6"/>
          <w:sz w:val="28"/>
          <w:szCs w:val="28"/>
        </w:rPr>
        <w:t>.</w:t>
      </w:r>
    </w:p>
    <w:p w:rsidR="003E65DA" w:rsidRPr="00FD71B2" w:rsidRDefault="003E65DA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План реализации после его утверждения, внесения изменений не позднее 10</w:t>
      </w:r>
      <w:r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рабочих дней подлежит размещению 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на официальном сайте </w:t>
      </w:r>
      <w:r w:rsidRPr="004B01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 сельского</w:t>
      </w:r>
      <w:r w:rsidRPr="004B01B8">
        <w:rPr>
          <w:sz w:val="28"/>
          <w:szCs w:val="28"/>
        </w:rPr>
        <w:t xml:space="preserve"> поселения</w:t>
      </w:r>
      <w:r w:rsidRPr="00FD71B2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D71B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71B2">
        <w:rPr>
          <w:sz w:val="28"/>
          <w:szCs w:val="28"/>
        </w:rPr>
        <w:t>.</w:t>
      </w:r>
    </w:p>
    <w:p w:rsidR="003E65DA" w:rsidRPr="00FD71B2" w:rsidRDefault="003E65DA" w:rsidP="001C130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FD71B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осуществляется </w:t>
      </w:r>
      <w:r>
        <w:rPr>
          <w:sz w:val="28"/>
          <w:szCs w:val="28"/>
        </w:rPr>
        <w:t>Администрацией Кручено-Балковского сельского поселения</w:t>
      </w:r>
      <w:r w:rsidRPr="00FD71B2">
        <w:rPr>
          <w:sz w:val="28"/>
          <w:szCs w:val="28"/>
        </w:rPr>
        <w:t>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FD71B2">
        <w:rPr>
          <w:sz w:val="28"/>
          <w:szCs w:val="28"/>
        </w:rPr>
        <w:t xml:space="preserve">. В целях обеспечения оперативного контроля за реализацией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ответственный исполнитель соответствующей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по итогам полугодия, 9</w:t>
      </w:r>
      <w:r>
        <w:rPr>
          <w:sz w:val="28"/>
          <w:szCs w:val="28"/>
        </w:rPr>
        <w:t> </w:t>
      </w:r>
      <w:r w:rsidRPr="00FD71B2">
        <w:rPr>
          <w:sz w:val="28"/>
          <w:szCs w:val="28"/>
        </w:rPr>
        <w:t>месяцев направляет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4CD5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Главе Администрации Кручено-Балковского сельского поселения</w:t>
      </w:r>
      <w:r w:rsidRPr="00FD71B2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об исполнении плана реализации, согласованный с </w:t>
      </w:r>
      <w:r>
        <w:rPr>
          <w:sz w:val="28"/>
          <w:szCs w:val="28"/>
        </w:rPr>
        <w:t>сектором экономики и финансов</w:t>
      </w:r>
      <w:r w:rsidRPr="00FD71B2">
        <w:rPr>
          <w:sz w:val="28"/>
          <w:szCs w:val="28"/>
        </w:rPr>
        <w:t>, в срок до 10-го числа второго месяца, следующего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за отчетным периодом.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муниципальной программы </w:t>
      </w:r>
      <w:r w:rsidRPr="00FD71B2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сектором экономики и финансов</w:t>
      </w:r>
      <w:r w:rsidRPr="00FD71B2">
        <w:rPr>
          <w:sz w:val="28"/>
          <w:szCs w:val="28"/>
        </w:rPr>
        <w:t xml:space="preserve"> в срок, не превышающий трех рабочих дней с даты поступления.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  <w:lang w:eastAsia="en-US"/>
        </w:rPr>
        <w:t xml:space="preserve">Отчет об исполнении плана реализации </w:t>
      </w:r>
      <w:r w:rsidRPr="00FD71B2">
        <w:rPr>
          <w:sz w:val="28"/>
          <w:szCs w:val="28"/>
        </w:rPr>
        <w:t xml:space="preserve">по итогам полугодия и 9 месяцев </w:t>
      </w:r>
      <w:r w:rsidRPr="00E64CD5">
        <w:rPr>
          <w:sz w:val="28"/>
          <w:szCs w:val="28"/>
          <w:lang w:eastAsia="en-US"/>
        </w:rPr>
        <w:t xml:space="preserve">после согласования с </w:t>
      </w:r>
      <w:r>
        <w:rPr>
          <w:sz w:val="28"/>
          <w:szCs w:val="28"/>
        </w:rPr>
        <w:t>сектором экономики и финансов</w:t>
      </w:r>
      <w:r w:rsidRPr="00FD71B2">
        <w:rPr>
          <w:sz w:val="28"/>
          <w:szCs w:val="28"/>
          <w:lang w:eastAsia="en-US"/>
        </w:rPr>
        <w:t xml:space="preserve"> подлежит размещению ответственным исполнителем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>
        <w:rPr>
          <w:sz w:val="28"/>
          <w:szCs w:val="28"/>
          <w:lang w:eastAsia="en-US"/>
        </w:rPr>
        <w:t>Администрации Кручено-Балковского сельского поселения</w:t>
      </w:r>
      <w:r w:rsidRPr="00FD71B2">
        <w:rPr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F12A31" w:rsidRPr="00C55793" w:rsidRDefault="00F12A31" w:rsidP="001C130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60CAE">
        <w:rPr>
          <w:sz w:val="28"/>
          <w:szCs w:val="28"/>
        </w:rPr>
        <w:t xml:space="preserve">Отчет об исполнении плана реализации за год рассматривается </w:t>
      </w:r>
      <w:r>
        <w:rPr>
          <w:sz w:val="28"/>
          <w:szCs w:val="28"/>
        </w:rPr>
        <w:t>сектором экономики и финансов</w:t>
      </w:r>
      <w:r w:rsidRPr="00360CAE">
        <w:rPr>
          <w:sz w:val="28"/>
          <w:szCs w:val="28"/>
        </w:rPr>
        <w:t xml:space="preserve"> в составе проекта </w:t>
      </w:r>
      <w:r>
        <w:rPr>
          <w:spacing w:val="-4"/>
          <w:sz w:val="28"/>
          <w:szCs w:val="28"/>
        </w:rPr>
        <w:t>распоряжения</w:t>
      </w:r>
      <w:r w:rsidRPr="00360C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 сельского</w:t>
      </w:r>
      <w:r w:rsidRPr="00360CAE">
        <w:rPr>
          <w:sz w:val="28"/>
          <w:szCs w:val="28"/>
        </w:rPr>
        <w:t xml:space="preserve"> поселения об утверждении отчета о реализации муниципальной программы за год.</w:t>
      </w:r>
      <w:r w:rsidR="00C55793">
        <w:rPr>
          <w:sz w:val="28"/>
          <w:szCs w:val="28"/>
        </w:rPr>
        <w:t xml:space="preserve"> </w:t>
      </w:r>
      <w:r w:rsidRPr="00C55793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F12A31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81076A">
        <w:rPr>
          <w:spacing w:val="-6"/>
          <w:sz w:val="28"/>
          <w:szCs w:val="28"/>
        </w:rPr>
        <w:t>5.</w:t>
      </w:r>
      <w:r>
        <w:rPr>
          <w:spacing w:val="-6"/>
          <w:sz w:val="28"/>
          <w:szCs w:val="28"/>
        </w:rPr>
        <w:t>6</w:t>
      </w:r>
      <w:r w:rsidRPr="0081076A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 </w:t>
      </w:r>
      <w:r w:rsidRPr="0081076A">
        <w:rPr>
          <w:spacing w:val="-6"/>
          <w:sz w:val="28"/>
          <w:szCs w:val="28"/>
        </w:rPr>
        <w:t xml:space="preserve">Ответственный исполнитель </w:t>
      </w:r>
      <w:r>
        <w:rPr>
          <w:spacing w:val="-6"/>
          <w:sz w:val="28"/>
          <w:szCs w:val="28"/>
        </w:rPr>
        <w:t>муниципальной</w:t>
      </w:r>
      <w:r w:rsidRPr="0081076A">
        <w:rPr>
          <w:spacing w:val="-6"/>
          <w:sz w:val="28"/>
          <w:szCs w:val="28"/>
        </w:rPr>
        <w:t xml:space="preserve"> программы подготавливает</w:t>
      </w:r>
      <w:r w:rsidRPr="00E64CD5">
        <w:rPr>
          <w:sz w:val="28"/>
          <w:szCs w:val="28"/>
        </w:rPr>
        <w:t xml:space="preserve"> проект </w:t>
      </w:r>
      <w:r>
        <w:rPr>
          <w:spacing w:val="-4"/>
          <w:sz w:val="28"/>
          <w:szCs w:val="28"/>
        </w:rPr>
        <w:t>распоряжения</w:t>
      </w:r>
      <w:r w:rsidRPr="00E64CD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FD71B2">
        <w:rPr>
          <w:sz w:val="28"/>
          <w:szCs w:val="28"/>
          <w:lang w:eastAsia="en-US"/>
        </w:rPr>
        <w:t xml:space="preserve"> </w:t>
      </w:r>
      <w:r w:rsidRPr="00E64CD5">
        <w:rPr>
          <w:sz w:val="28"/>
          <w:szCs w:val="28"/>
        </w:rPr>
        <w:t xml:space="preserve">об утверждении отчета о реализации </w:t>
      </w:r>
      <w:r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за год (далее – годовой отчет</w:t>
      </w:r>
      <w:r w:rsidRPr="00325979">
        <w:rPr>
          <w:sz w:val="28"/>
          <w:szCs w:val="28"/>
        </w:rPr>
        <w:t>) до 31 марта года, следующего</w:t>
      </w:r>
      <w:r w:rsidRPr="00E64CD5">
        <w:rPr>
          <w:sz w:val="28"/>
          <w:szCs w:val="28"/>
        </w:rPr>
        <w:t xml:space="preserve"> за отчетным.</w:t>
      </w:r>
      <w:r w:rsidRPr="00FD71B2">
        <w:rPr>
          <w:sz w:val="28"/>
          <w:szCs w:val="28"/>
        </w:rPr>
        <w:t xml:space="preserve"> </w:t>
      </w:r>
    </w:p>
    <w:p w:rsidR="00C55793" w:rsidRDefault="00F12A31" w:rsidP="00F963C4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FD71B2">
        <w:rPr>
          <w:sz w:val="28"/>
          <w:szCs w:val="28"/>
        </w:rPr>
        <w:t>. </w:t>
      </w:r>
      <w:r w:rsidRPr="00FD71B2">
        <w:rPr>
          <w:sz w:val="28"/>
          <w:szCs w:val="28"/>
          <w:lang w:eastAsia="en-US"/>
        </w:rPr>
        <w:t>Годовой отчет содержит:</w:t>
      </w:r>
      <w:r w:rsidR="00C55793">
        <w:rPr>
          <w:sz w:val="28"/>
          <w:szCs w:val="28"/>
          <w:lang w:eastAsia="en-US"/>
        </w:rPr>
        <w:t xml:space="preserve"> </w:t>
      </w:r>
    </w:p>
    <w:p w:rsidR="00F12A31" w:rsidRPr="00C55793" w:rsidRDefault="00F12A31" w:rsidP="00F963C4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C55793">
        <w:rPr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F12A31" w:rsidRPr="00C55793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81076A">
        <w:rPr>
          <w:spacing w:val="-4"/>
          <w:sz w:val="28"/>
          <w:szCs w:val="28"/>
          <w:lang w:eastAsia="en-US"/>
        </w:rPr>
        <w:t xml:space="preserve">перечень основных мероприятий подпрограмм, </w:t>
      </w:r>
      <w:r w:rsidR="00C55793">
        <w:rPr>
          <w:sz w:val="28"/>
          <w:szCs w:val="28"/>
          <w:lang w:eastAsia="en-US"/>
        </w:rPr>
        <w:t xml:space="preserve"> </w:t>
      </w:r>
      <w:r w:rsidRPr="00C55793">
        <w:rPr>
          <w:spacing w:val="-4"/>
          <w:sz w:val="28"/>
          <w:szCs w:val="28"/>
          <w:lang w:eastAsia="en-US"/>
        </w:rPr>
        <w:t>мероприятий ведомственных</w:t>
      </w:r>
      <w:r w:rsidRPr="00C55793">
        <w:rPr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перечень контрольных событий, выполненных</w:t>
      </w:r>
      <w:r w:rsidR="00C55793">
        <w:rPr>
          <w:sz w:val="28"/>
          <w:szCs w:val="28"/>
          <w:lang w:eastAsia="en-US"/>
        </w:rPr>
        <w:t xml:space="preserve"> и не выполненных </w:t>
      </w:r>
      <w:r w:rsidRPr="00FD71B2">
        <w:rPr>
          <w:sz w:val="28"/>
          <w:szCs w:val="28"/>
          <w:lang w:eastAsia="en-US"/>
        </w:rPr>
        <w:t>(с указанием причин) в установленные сроки согласно плану реализации;</w:t>
      </w:r>
    </w:p>
    <w:p w:rsidR="00F12A31" w:rsidRPr="0081076A" w:rsidRDefault="00F12A31" w:rsidP="00F963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pacing w:val="-6"/>
          <w:sz w:val="28"/>
          <w:szCs w:val="28"/>
          <w:lang w:eastAsia="en-US"/>
        </w:rPr>
      </w:pPr>
      <w:r w:rsidRPr="0081076A">
        <w:rPr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81076A">
        <w:rPr>
          <w:spacing w:val="-6"/>
          <w:sz w:val="28"/>
          <w:szCs w:val="28"/>
          <w:lang w:eastAsia="en-US"/>
        </w:rPr>
        <w:t xml:space="preserve"> программы;</w:t>
      </w:r>
    </w:p>
    <w:p w:rsidR="00F12A31" w:rsidRPr="00E64CD5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E64CD5">
        <w:rPr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E64CD5">
        <w:rPr>
          <w:sz w:val="28"/>
          <w:szCs w:val="28"/>
          <w:lang w:eastAsia="en-US"/>
        </w:rPr>
        <w:t xml:space="preserve"> программы;</w:t>
      </w:r>
    </w:p>
    <w:p w:rsidR="00F12A31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81076A">
        <w:rPr>
          <w:spacing w:val="-6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  <w:lang w:eastAsia="en-US"/>
        </w:rPr>
        <w:t xml:space="preserve">, </w:t>
      </w:r>
      <w:r w:rsidRPr="0093771B">
        <w:rPr>
          <w:sz w:val="28"/>
          <w:szCs w:val="28"/>
        </w:rPr>
        <w:t xml:space="preserve">подпрограмм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93771B">
        <w:rPr>
          <w:sz w:val="28"/>
          <w:szCs w:val="28"/>
        </w:rPr>
        <w:t xml:space="preserve"> программы</w:t>
      </w:r>
      <w:r w:rsidRPr="00FD71B2">
        <w:rPr>
          <w:sz w:val="28"/>
          <w:szCs w:val="28"/>
          <w:lang w:eastAsia="en-US"/>
        </w:rPr>
        <w:t xml:space="preserve">; </w:t>
      </w:r>
    </w:p>
    <w:p w:rsidR="00F12A31" w:rsidRPr="00143D75" w:rsidRDefault="00F12A31" w:rsidP="00F963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143D75">
        <w:rPr>
          <w:sz w:val="28"/>
          <w:szCs w:val="28"/>
          <w:lang w:eastAsia="en-US"/>
        </w:rPr>
        <w:t xml:space="preserve">информацию о результатах оценки эффективности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143D75">
        <w:rPr>
          <w:sz w:val="28"/>
          <w:szCs w:val="28"/>
          <w:lang w:eastAsia="en-US"/>
        </w:rPr>
        <w:t xml:space="preserve"> программы;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предложения по дальнейшей реализации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</w:t>
      </w:r>
      <w:r w:rsidRPr="00FD71B2">
        <w:rPr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FD71B2">
        <w:rPr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F12A31" w:rsidRPr="00FD71B2" w:rsidRDefault="00F12A31" w:rsidP="00F963C4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FD71B2">
        <w:rPr>
          <w:sz w:val="28"/>
          <w:szCs w:val="28"/>
        </w:rPr>
        <w:t>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FD71B2">
        <w:rPr>
          <w:sz w:val="28"/>
          <w:szCs w:val="28"/>
        </w:rPr>
        <w:t xml:space="preserve">. Оценка эффективности реализации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соответствии с приложением № 2 к настоящему Порядку. 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FD71B2">
        <w:rPr>
          <w:sz w:val="28"/>
          <w:szCs w:val="28"/>
        </w:rPr>
        <w:t xml:space="preserve">. По результатам оценки эффективности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Администрации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в том числе</w:t>
      </w:r>
      <w:r w:rsidRPr="00FD71B2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FD71B2">
        <w:rPr>
          <w:sz w:val="28"/>
          <w:szCs w:val="28"/>
        </w:rPr>
        <w:t xml:space="preserve">. В случае принятия </w:t>
      </w:r>
      <w:r>
        <w:rPr>
          <w:sz w:val="28"/>
          <w:szCs w:val="28"/>
        </w:rPr>
        <w:t xml:space="preserve">Администрацией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решения о необходимости прекращения или об изменении, начиная с очередного </w:t>
      </w:r>
      <w:r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в том числе</w:t>
      </w:r>
      <w:r w:rsidRPr="00FD71B2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FD71B2">
        <w:rPr>
          <w:spacing w:val="-6"/>
          <w:sz w:val="28"/>
          <w:szCs w:val="28"/>
        </w:rPr>
        <w:t xml:space="preserve">обеспечение реализации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программы, ответственный исполнитель</w:t>
      </w:r>
      <w:r w:rsidRPr="00FD71B2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</w:rPr>
        <w:t xml:space="preserve"> программы в месячный срок выносит соответствующий проект постановления </w:t>
      </w:r>
      <w:r>
        <w:rPr>
          <w:sz w:val="28"/>
          <w:szCs w:val="28"/>
        </w:rPr>
        <w:t xml:space="preserve">Администрации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 xml:space="preserve">Администрации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5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FD71B2">
        <w:rPr>
          <w:sz w:val="28"/>
          <w:szCs w:val="28"/>
        </w:rPr>
        <w:t xml:space="preserve">. Годовой отчет после принятия </w:t>
      </w:r>
      <w:r>
        <w:rPr>
          <w:sz w:val="28"/>
          <w:szCs w:val="28"/>
        </w:rPr>
        <w:t xml:space="preserve">Администрацией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</w:t>
      </w:r>
      <w:r w:rsidR="00C5579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FD71B2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не позднее 10 рабочих дней на официальном сайте </w:t>
      </w:r>
      <w:r>
        <w:rPr>
          <w:sz w:val="28"/>
          <w:szCs w:val="28"/>
        </w:rPr>
        <w:t xml:space="preserve">Администрации </w:t>
      </w:r>
      <w:r w:rsidR="00C55793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D71B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71B2">
        <w:rPr>
          <w:sz w:val="28"/>
          <w:szCs w:val="28"/>
        </w:rPr>
        <w:t>.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5.1</w:t>
      </w:r>
      <w:r>
        <w:rPr>
          <w:sz w:val="28"/>
          <w:szCs w:val="28"/>
          <w:lang w:eastAsia="en-US"/>
        </w:rPr>
        <w:t>2</w:t>
      </w:r>
      <w:r w:rsidRPr="00FD71B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Pr="00FD71B2">
        <w:rPr>
          <w:sz w:val="28"/>
          <w:szCs w:val="28"/>
          <w:lang w:eastAsia="en-US"/>
        </w:rPr>
        <w:t xml:space="preserve">Итоги реализации </w:t>
      </w:r>
      <w:r>
        <w:rPr>
          <w:sz w:val="28"/>
          <w:szCs w:val="28"/>
          <w:lang w:eastAsia="en-US"/>
        </w:rPr>
        <w:t>муниципальных</w:t>
      </w:r>
      <w:r w:rsidRPr="00FD71B2">
        <w:rPr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</w:t>
      </w:r>
      <w:r>
        <w:rPr>
          <w:sz w:val="28"/>
          <w:szCs w:val="28"/>
          <w:lang w:eastAsia="en-US"/>
        </w:rPr>
        <w:t>ации и об оценке эффективности муниципальных</w:t>
      </w:r>
      <w:r w:rsidRPr="00FD71B2">
        <w:rPr>
          <w:sz w:val="28"/>
          <w:szCs w:val="28"/>
          <w:lang w:eastAsia="en-US"/>
        </w:rPr>
        <w:t xml:space="preserve"> программ (далее – сводный доклад).</w:t>
      </w:r>
    </w:p>
    <w:p w:rsidR="00F12A31" w:rsidRPr="00EA795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EA7952">
        <w:rPr>
          <w:sz w:val="28"/>
          <w:szCs w:val="28"/>
          <w:lang w:eastAsia="en-US"/>
        </w:rPr>
        <w:t xml:space="preserve">Сводный доклад формируется </w:t>
      </w:r>
      <w:r>
        <w:rPr>
          <w:sz w:val="28"/>
          <w:szCs w:val="28"/>
        </w:rPr>
        <w:t>сектором экономики и финансов</w:t>
      </w:r>
      <w:r w:rsidRPr="00EA7952">
        <w:rPr>
          <w:sz w:val="28"/>
          <w:szCs w:val="28"/>
          <w:lang w:eastAsia="en-US"/>
        </w:rPr>
        <w:t xml:space="preserve"> и в срок до </w:t>
      </w:r>
      <w:r>
        <w:rPr>
          <w:sz w:val="28"/>
          <w:szCs w:val="28"/>
          <w:lang w:eastAsia="en-US"/>
        </w:rPr>
        <w:t>20</w:t>
      </w:r>
      <w:r w:rsidRPr="00EA7952">
        <w:rPr>
          <w:sz w:val="28"/>
          <w:szCs w:val="28"/>
          <w:lang w:eastAsia="en-US"/>
        </w:rPr>
        <w:t xml:space="preserve"> апреля года, следующего за отчетным, направляется в Собрание депутатов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</w:t>
      </w:r>
      <w:r w:rsidRPr="00EA7952">
        <w:rPr>
          <w:sz w:val="28"/>
          <w:szCs w:val="28"/>
          <w:lang w:eastAsia="en-US"/>
        </w:rPr>
        <w:t xml:space="preserve"> поселения годового отчета об исполнении местного бюджета в порядке, установленном Регламентом Собрания депутатов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</w:t>
      </w:r>
      <w:r w:rsidRPr="00EA7952">
        <w:rPr>
          <w:sz w:val="28"/>
          <w:szCs w:val="28"/>
          <w:lang w:eastAsia="en-US"/>
        </w:rPr>
        <w:t xml:space="preserve"> поселения.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81076A">
        <w:rPr>
          <w:spacing w:val="-4"/>
          <w:sz w:val="28"/>
          <w:szCs w:val="28"/>
          <w:lang w:eastAsia="en-US"/>
        </w:rPr>
        <w:t xml:space="preserve">Сводный доклад формируется на основании утвержденных </w:t>
      </w:r>
      <w:r w:rsidR="00C55793">
        <w:rPr>
          <w:spacing w:val="-4"/>
          <w:sz w:val="28"/>
          <w:szCs w:val="28"/>
          <w:lang w:eastAsia="en-US"/>
        </w:rPr>
        <w:t>Администрацией Кручено-Балковского</w:t>
      </w:r>
      <w:r>
        <w:rPr>
          <w:spacing w:val="-4"/>
          <w:sz w:val="28"/>
          <w:szCs w:val="28"/>
          <w:lang w:eastAsia="en-US"/>
        </w:rPr>
        <w:t xml:space="preserve"> сельского поселения</w:t>
      </w:r>
      <w:r w:rsidRPr="00FD71B2">
        <w:rPr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>
        <w:rPr>
          <w:sz w:val="28"/>
          <w:szCs w:val="28"/>
          <w:lang w:eastAsia="en-US"/>
        </w:rPr>
        <w:t>муниципальных</w:t>
      </w:r>
      <w:r w:rsidRPr="00FD71B2">
        <w:rPr>
          <w:sz w:val="28"/>
          <w:szCs w:val="28"/>
          <w:lang w:eastAsia="en-US"/>
        </w:rPr>
        <w:t xml:space="preserve"> программ за отчетный год, а также по каждой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программе: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81076A">
        <w:rPr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>
        <w:rPr>
          <w:spacing w:val="-4"/>
          <w:sz w:val="28"/>
          <w:szCs w:val="28"/>
          <w:lang w:eastAsia="en-US"/>
        </w:rPr>
        <w:t xml:space="preserve">муниципальной </w:t>
      </w:r>
      <w:r w:rsidRPr="0081076A">
        <w:rPr>
          <w:spacing w:val="-4"/>
          <w:sz w:val="28"/>
          <w:szCs w:val="28"/>
          <w:lang w:eastAsia="en-US"/>
        </w:rPr>
        <w:t>программы</w:t>
      </w:r>
      <w:r w:rsidR="00C55793">
        <w:rPr>
          <w:sz w:val="28"/>
          <w:szCs w:val="28"/>
          <w:lang w:eastAsia="en-US"/>
        </w:rPr>
        <w:t xml:space="preserve"> за </w:t>
      </w:r>
      <w:r w:rsidRPr="00FD71B2">
        <w:rPr>
          <w:sz w:val="28"/>
          <w:szCs w:val="28"/>
          <w:lang w:eastAsia="en-US"/>
        </w:rPr>
        <w:t>отчетный период;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 и показателей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за отчетный год;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сведения о выполнении расходных обязательств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</w:t>
      </w:r>
      <w:r w:rsidR="00C5579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поселения</w:t>
      </w:r>
      <w:r w:rsidRPr="00FD71B2">
        <w:rPr>
          <w:sz w:val="28"/>
          <w:szCs w:val="28"/>
          <w:lang w:eastAsia="en-US"/>
        </w:rPr>
        <w:t xml:space="preserve">, связанных с реализацией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программы;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уровень реализации </w:t>
      </w:r>
      <w:r>
        <w:rPr>
          <w:sz w:val="28"/>
          <w:szCs w:val="28"/>
          <w:lang w:eastAsia="en-US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программы.</w:t>
      </w:r>
    </w:p>
    <w:p w:rsidR="00F12A31" w:rsidRPr="00FD71B2" w:rsidRDefault="00F12A31" w:rsidP="001C130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1076A">
        <w:rPr>
          <w:spacing w:val="-4"/>
          <w:sz w:val="28"/>
          <w:szCs w:val="28"/>
          <w:lang w:eastAsia="en-US"/>
        </w:rPr>
        <w:t>5.1</w:t>
      </w:r>
      <w:r>
        <w:rPr>
          <w:spacing w:val="-4"/>
          <w:sz w:val="28"/>
          <w:szCs w:val="28"/>
          <w:lang w:eastAsia="en-US"/>
        </w:rPr>
        <w:t>3</w:t>
      </w:r>
      <w:r w:rsidRPr="0081076A">
        <w:rPr>
          <w:spacing w:val="-4"/>
          <w:sz w:val="28"/>
          <w:szCs w:val="28"/>
          <w:lang w:eastAsia="en-US"/>
        </w:rPr>
        <w:t xml:space="preserve">. Сводный доклад подлежит размещению </w:t>
      </w:r>
      <w:r>
        <w:rPr>
          <w:sz w:val="28"/>
          <w:szCs w:val="28"/>
          <w:lang w:eastAsia="en-US"/>
        </w:rPr>
        <w:t xml:space="preserve">не позднее </w:t>
      </w:r>
      <w:r w:rsidRPr="00FD71B2">
        <w:rPr>
          <w:sz w:val="28"/>
          <w:szCs w:val="28"/>
          <w:lang w:eastAsia="en-US"/>
        </w:rPr>
        <w:t xml:space="preserve">10 рабочих дней со дня утверждения </w:t>
      </w:r>
      <w:r>
        <w:rPr>
          <w:sz w:val="28"/>
          <w:szCs w:val="28"/>
          <w:lang w:eastAsia="en-US"/>
        </w:rPr>
        <w:t>решения Собрания депутатов</w:t>
      </w:r>
      <w:r w:rsidRPr="00FD71B2">
        <w:rPr>
          <w:sz w:val="28"/>
          <w:szCs w:val="28"/>
          <w:lang w:eastAsia="en-US"/>
        </w:rPr>
        <w:t xml:space="preserve"> об отчете об исполнении </w:t>
      </w:r>
      <w:r>
        <w:rPr>
          <w:sz w:val="28"/>
          <w:szCs w:val="28"/>
          <w:lang w:eastAsia="en-US"/>
        </w:rPr>
        <w:t>местного</w:t>
      </w:r>
      <w:r w:rsidRPr="00FD71B2">
        <w:rPr>
          <w:sz w:val="28"/>
          <w:szCs w:val="28"/>
          <w:lang w:eastAsia="en-US"/>
        </w:rPr>
        <w:t xml:space="preserve"> бюджета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FD71B2">
        <w:rPr>
          <w:sz w:val="28"/>
          <w:szCs w:val="28"/>
          <w:lang w:eastAsia="en-US"/>
        </w:rPr>
        <w:t xml:space="preserve"> 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FD71B2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FD71B2">
        <w:rPr>
          <w:sz w:val="28"/>
          <w:szCs w:val="28"/>
          <w:lang w:eastAsia="en-US"/>
        </w:rPr>
        <w:t>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5" w:lineRule="auto"/>
        <w:ind w:left="0"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FD71B2">
        <w:rPr>
          <w:sz w:val="28"/>
          <w:szCs w:val="28"/>
        </w:rPr>
        <w:t xml:space="preserve">. Внесение изменений в </w:t>
      </w:r>
      <w:r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осуществляется </w:t>
      </w:r>
      <w:r w:rsidRPr="00FD71B2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FD71B2">
        <w:rPr>
          <w:sz w:val="28"/>
          <w:szCs w:val="28"/>
        </w:rPr>
        <w:t xml:space="preserve">с ответственным исполнителем) в порядке, установленном Регламентом </w:t>
      </w:r>
      <w:r>
        <w:rPr>
          <w:sz w:val="28"/>
          <w:szCs w:val="28"/>
          <w:lang w:eastAsia="en-US"/>
        </w:rPr>
        <w:t xml:space="preserve">Администрации </w:t>
      </w:r>
      <w:r w:rsidR="00C55793">
        <w:rPr>
          <w:sz w:val="28"/>
          <w:szCs w:val="28"/>
          <w:lang w:eastAsia="en-US"/>
        </w:rPr>
        <w:t>Кручено-Балковского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FD71B2">
        <w:rPr>
          <w:sz w:val="28"/>
          <w:szCs w:val="28"/>
        </w:rPr>
        <w:t>.</w:t>
      </w:r>
    </w:p>
    <w:p w:rsidR="00F12A31" w:rsidRPr="003F71A4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3F71A4">
        <w:rPr>
          <w:sz w:val="28"/>
          <w:szCs w:val="28"/>
        </w:rPr>
        <w:t xml:space="preserve">Обращение к </w:t>
      </w:r>
      <w:r w:rsidR="001C1305">
        <w:rPr>
          <w:sz w:val="28"/>
          <w:szCs w:val="28"/>
        </w:rPr>
        <w:t>г</w:t>
      </w:r>
      <w:r w:rsidRPr="003F71A4">
        <w:rPr>
          <w:sz w:val="28"/>
          <w:szCs w:val="28"/>
        </w:rPr>
        <w:t xml:space="preserve">лаве Администрации с просьбой о разрешении на внесение изменений в муниципальные программы подлежит согласованию с </w:t>
      </w:r>
      <w:r>
        <w:rPr>
          <w:sz w:val="28"/>
          <w:szCs w:val="28"/>
        </w:rPr>
        <w:t>сектором экономики и финансов</w:t>
      </w:r>
      <w:r w:rsidRPr="003F71A4">
        <w:rPr>
          <w:sz w:val="28"/>
          <w:szCs w:val="28"/>
        </w:rPr>
        <w:t xml:space="preserve">. В случае приведения муниципальных программ в соответствие с решением о местном бюджете и о внесении изменений в решение о местном бюджете и необходимости в связи с этим корректировки целевых показателей (индикаторов) получение поручения </w:t>
      </w:r>
      <w:r w:rsidR="001C1305">
        <w:rPr>
          <w:sz w:val="28"/>
          <w:szCs w:val="28"/>
        </w:rPr>
        <w:t>г</w:t>
      </w:r>
      <w:r w:rsidRPr="003F71A4">
        <w:rPr>
          <w:sz w:val="28"/>
          <w:szCs w:val="28"/>
        </w:rPr>
        <w:t>лавы Администрации не требует</w:t>
      </w:r>
      <w:r>
        <w:rPr>
          <w:sz w:val="28"/>
          <w:szCs w:val="28"/>
        </w:rPr>
        <w:t>ся.</w:t>
      </w:r>
      <w:r w:rsidRPr="003F71A4">
        <w:rPr>
          <w:sz w:val="28"/>
          <w:szCs w:val="28"/>
        </w:rPr>
        <w:t xml:space="preserve"> 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Ответственные исполнители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в установленном порядке вносят изменения </w:t>
      </w:r>
      <w:r w:rsidRPr="00FD71B2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FD71B2">
        <w:rPr>
          <w:sz w:val="28"/>
          <w:szCs w:val="28"/>
        </w:rPr>
        <w:t xml:space="preserve">. В случае внесения в </w:t>
      </w:r>
      <w:r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>
        <w:rPr>
          <w:sz w:val="28"/>
          <w:szCs w:val="28"/>
        </w:rPr>
        <w:t>муниципальной программы</w:t>
      </w:r>
      <w:r w:rsidRPr="00FD71B2">
        <w:rPr>
          <w:sz w:val="28"/>
          <w:szCs w:val="28"/>
        </w:rPr>
        <w:t xml:space="preserve"> не позднее 5 рабочих дней со дня утверждения постановлением </w:t>
      </w:r>
      <w:r>
        <w:rPr>
          <w:sz w:val="28"/>
          <w:szCs w:val="28"/>
        </w:rPr>
        <w:t xml:space="preserve">Администрации </w:t>
      </w:r>
      <w:r w:rsidR="00DD4CB8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  <w:r w:rsidRPr="00FD71B2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F12A31" w:rsidRPr="00FD71B2" w:rsidRDefault="00F12A31" w:rsidP="001C1305">
      <w:pPr>
        <w:widowControl w:val="0"/>
        <w:numPr>
          <w:ilvl w:val="0"/>
          <w:numId w:val="1"/>
        </w:numPr>
        <w:shd w:val="clear" w:color="auto" w:fill="FFFFFF"/>
        <w:spacing w:line="247" w:lineRule="auto"/>
        <w:ind w:left="0"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FD71B2">
        <w:rPr>
          <w:sz w:val="28"/>
          <w:szCs w:val="28"/>
        </w:rPr>
        <w:t xml:space="preserve">. Информация о реализации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подлежит </w:t>
      </w:r>
      <w:r w:rsidRPr="00143D75">
        <w:rPr>
          <w:spacing w:val="-6"/>
          <w:sz w:val="28"/>
          <w:szCs w:val="28"/>
        </w:rPr>
        <w:t xml:space="preserve">размещению на </w:t>
      </w:r>
      <w:r w:rsidRPr="00143D75">
        <w:rPr>
          <w:spacing w:val="-6"/>
          <w:sz w:val="28"/>
          <w:szCs w:val="28"/>
          <w:lang w:eastAsia="en-US"/>
        </w:rPr>
        <w:t xml:space="preserve">официальных сайтах </w:t>
      </w:r>
      <w:r w:rsidRPr="00143D75">
        <w:rPr>
          <w:spacing w:val="-6"/>
          <w:sz w:val="28"/>
          <w:szCs w:val="28"/>
        </w:rPr>
        <w:t xml:space="preserve">ответственных исполнителей </w:t>
      </w:r>
      <w:r>
        <w:rPr>
          <w:spacing w:val="-6"/>
          <w:sz w:val="28"/>
          <w:szCs w:val="28"/>
        </w:rPr>
        <w:t xml:space="preserve">муниципальных </w:t>
      </w:r>
      <w:r w:rsidRPr="00FD71B2">
        <w:rPr>
          <w:sz w:val="28"/>
          <w:szCs w:val="28"/>
        </w:rPr>
        <w:t>программ</w:t>
      </w:r>
      <w:r w:rsidRPr="00796D98">
        <w:rPr>
          <w:sz w:val="28"/>
          <w:szCs w:val="28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FD71B2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FD71B2">
        <w:rPr>
          <w:sz w:val="28"/>
          <w:szCs w:val="28"/>
        </w:rPr>
        <w:t xml:space="preserve">. </w:t>
      </w:r>
    </w:p>
    <w:p w:rsidR="003A1DA7" w:rsidRDefault="003A1DA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A1DA7" w:rsidRDefault="003A1DA7">
      <w:pPr>
        <w:pStyle w:val="1"/>
        <w:keepNext w:val="0"/>
        <w:widowControl w:val="0"/>
        <w:shd w:val="clear" w:color="auto" w:fill="FFFFFF"/>
        <w:spacing w:line="228" w:lineRule="auto"/>
        <w:rPr>
          <w:szCs w:val="28"/>
        </w:rPr>
      </w:pPr>
      <w:r>
        <w:rPr>
          <w:szCs w:val="28"/>
        </w:rPr>
        <w:t xml:space="preserve">6. Полномочия ответственного исполнителя, </w:t>
      </w:r>
    </w:p>
    <w:p w:rsidR="003A1DA7" w:rsidRDefault="003A1DA7">
      <w:pPr>
        <w:pStyle w:val="1"/>
        <w:keepNext w:val="0"/>
        <w:widowControl w:val="0"/>
        <w:shd w:val="clear" w:color="auto" w:fill="FFFFFF"/>
        <w:spacing w:line="228" w:lineRule="auto"/>
        <w:rPr>
          <w:szCs w:val="28"/>
        </w:rPr>
      </w:pPr>
      <w:r>
        <w:rPr>
          <w:szCs w:val="28"/>
        </w:rPr>
        <w:t>соисполнителей и участников муниципальной</w:t>
      </w:r>
    </w:p>
    <w:p w:rsidR="003A1DA7" w:rsidRDefault="003A1DA7">
      <w:pPr>
        <w:pStyle w:val="1"/>
        <w:keepNext w:val="0"/>
        <w:widowControl w:val="0"/>
        <w:shd w:val="clear" w:color="auto" w:fill="FFFFFF"/>
        <w:spacing w:line="228" w:lineRule="auto"/>
        <w:rPr>
          <w:szCs w:val="28"/>
        </w:rPr>
      </w:pPr>
      <w:r>
        <w:rPr>
          <w:szCs w:val="28"/>
        </w:rPr>
        <w:t>программы при разработке и реализации муниципальных программ</w:t>
      </w:r>
    </w:p>
    <w:p w:rsidR="003A1DA7" w:rsidRDefault="003A1DA7">
      <w:pPr>
        <w:widowControl w:val="0"/>
        <w:shd w:val="clear" w:color="auto" w:fill="FFFFFF"/>
        <w:spacing w:line="228" w:lineRule="auto"/>
        <w:jc w:val="both"/>
        <w:rPr>
          <w:sz w:val="28"/>
          <w:szCs w:val="28"/>
        </w:rPr>
      </w:pP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6.1. Ответственный исполнитель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ее согласование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соисполнителями и внесение в установленном порядке проекта постановления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FD71B2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вносит предложения об изменениях в </w:t>
      </w:r>
      <w:r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по запросу </w:t>
      </w:r>
      <w:r w:rsidR="00AB244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Кручено-Балковского сельского поселения сведения </w:t>
      </w:r>
      <w:r w:rsidRPr="00FD71B2">
        <w:rPr>
          <w:sz w:val="28"/>
          <w:szCs w:val="28"/>
        </w:rPr>
        <w:t xml:space="preserve">(с учетом информации, представленной соисполнителями и участниками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 о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 по итогам полугодия, 9 месяцев и направляет их в </w:t>
      </w:r>
      <w:r>
        <w:rPr>
          <w:sz w:val="28"/>
          <w:szCs w:val="28"/>
        </w:rPr>
        <w:t>сектор экономики и финансов</w:t>
      </w:r>
    </w:p>
    <w:p w:rsidR="00DD4CB8" w:rsidRPr="00FD71B2" w:rsidRDefault="00DD4CB8" w:rsidP="00ED4ADC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AB2447">
        <w:rPr>
          <w:sz w:val="28"/>
          <w:szCs w:val="28"/>
        </w:rPr>
        <w:t>г</w:t>
      </w:r>
      <w:r>
        <w:rPr>
          <w:sz w:val="28"/>
          <w:szCs w:val="28"/>
        </w:rPr>
        <w:t xml:space="preserve">лаве Администрации </w:t>
      </w:r>
      <w:r w:rsidRPr="00143D75">
        <w:rPr>
          <w:spacing w:val="-4"/>
          <w:sz w:val="28"/>
          <w:szCs w:val="28"/>
        </w:rPr>
        <w:t xml:space="preserve">проект </w:t>
      </w:r>
      <w:r>
        <w:rPr>
          <w:spacing w:val="-4"/>
          <w:sz w:val="28"/>
          <w:szCs w:val="28"/>
        </w:rPr>
        <w:t>распоряжения</w:t>
      </w:r>
      <w:r w:rsidRPr="00143D7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143D75">
        <w:rPr>
          <w:spacing w:val="-4"/>
          <w:sz w:val="28"/>
          <w:szCs w:val="28"/>
        </w:rPr>
        <w:t xml:space="preserve"> об утверждении</w:t>
      </w:r>
      <w:r w:rsidRPr="00FD71B2">
        <w:rPr>
          <w:sz w:val="28"/>
          <w:szCs w:val="28"/>
        </w:rPr>
        <w:t xml:space="preserve"> отчета.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6.2. Соисполнитель муниципальной программы: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  <w:r w:rsidRPr="0088557B">
        <w:rPr>
          <w:kern w:val="2"/>
          <w:sz w:val="28"/>
          <w:szCs w:val="28"/>
        </w:rPr>
        <w:br/>
        <w:t>в части соответствующей подпрограммы, в реализации которой предполагается их участие;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вносит предложения об изменениях в муниципальной программу, согласованные с ответственным исполнителем муниципальной программы;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>
        <w:rPr>
          <w:sz w:val="28"/>
          <w:szCs w:val="28"/>
        </w:rPr>
        <w:t>сектора экономики и финансов</w:t>
      </w:r>
      <w:r w:rsidRPr="0088557B">
        <w:rPr>
          <w:kern w:val="2"/>
          <w:sz w:val="28"/>
          <w:szCs w:val="28"/>
        </w:rPr>
        <w:t xml:space="preserve"> Администрации </w:t>
      </w:r>
      <w:r>
        <w:rPr>
          <w:kern w:val="2"/>
          <w:sz w:val="28"/>
          <w:szCs w:val="28"/>
        </w:rPr>
        <w:t>Кручено-Балковского сельского</w:t>
      </w:r>
      <w:r w:rsidRPr="0088557B">
        <w:rPr>
          <w:kern w:val="2"/>
          <w:sz w:val="28"/>
          <w:szCs w:val="28"/>
        </w:rPr>
        <w:t xml:space="preserve"> поселения;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6.3. Участник муниципальной программы: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ведомственной целевой программы, входящих </w:t>
      </w:r>
      <w:r w:rsidRPr="0088557B">
        <w:rPr>
          <w:kern w:val="2"/>
          <w:sz w:val="28"/>
          <w:szCs w:val="28"/>
        </w:rPr>
        <w:br/>
        <w:t xml:space="preserve">в состав муниципальной программы, в реализации которых предполагается </w:t>
      </w:r>
      <w:r w:rsidRPr="0088557B">
        <w:rPr>
          <w:kern w:val="2"/>
          <w:sz w:val="28"/>
          <w:szCs w:val="28"/>
        </w:rPr>
        <w:br/>
        <w:t>его участие;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DD4CB8" w:rsidRPr="0088557B" w:rsidRDefault="00DD4CB8" w:rsidP="00ED4ADC">
      <w:pPr>
        <w:ind w:firstLine="709"/>
        <w:jc w:val="both"/>
        <w:rPr>
          <w:kern w:val="2"/>
          <w:sz w:val="28"/>
          <w:szCs w:val="28"/>
        </w:rPr>
      </w:pPr>
      <w:r w:rsidRPr="0088557B">
        <w:rPr>
          <w:kern w:val="2"/>
          <w:sz w:val="28"/>
          <w:szCs w:val="28"/>
        </w:rPr>
        <w:t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249A7" w:rsidRDefault="00B249A7" w:rsidP="00ED4ADC">
      <w:pPr>
        <w:widowControl w:val="0"/>
        <w:shd w:val="clear" w:color="auto" w:fill="FFFFFF"/>
        <w:ind w:firstLine="709"/>
        <w:jc w:val="center"/>
        <w:rPr>
          <w:rStyle w:val="af"/>
          <w:b w:val="0"/>
          <w:color w:val="00000A"/>
          <w:sz w:val="28"/>
          <w:szCs w:val="28"/>
        </w:rPr>
      </w:pPr>
    </w:p>
    <w:p w:rsidR="00B249A7" w:rsidRDefault="00B249A7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B249A7" w:rsidRDefault="00B249A7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8E07E7" w:rsidRDefault="008E07E7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DD4CB8" w:rsidRDefault="00DD4CB8">
      <w:pPr>
        <w:widowControl w:val="0"/>
        <w:shd w:val="clear" w:color="auto" w:fill="FFFFFF"/>
        <w:jc w:val="center"/>
        <w:rPr>
          <w:rStyle w:val="af"/>
          <w:b w:val="0"/>
          <w:color w:val="00000A"/>
          <w:sz w:val="28"/>
          <w:szCs w:val="28"/>
        </w:rPr>
      </w:pPr>
    </w:p>
    <w:p w:rsidR="009752FB" w:rsidRDefault="009752FB">
      <w:pPr>
        <w:suppressAutoHyphens w:val="0"/>
        <w:rPr>
          <w:rStyle w:val="af"/>
          <w:b w:val="0"/>
          <w:color w:val="00000A"/>
          <w:sz w:val="28"/>
          <w:szCs w:val="28"/>
        </w:rPr>
      </w:pPr>
      <w:r>
        <w:rPr>
          <w:rStyle w:val="af"/>
          <w:b w:val="0"/>
          <w:color w:val="00000A"/>
          <w:sz w:val="28"/>
          <w:szCs w:val="28"/>
        </w:rPr>
        <w:br w:type="page"/>
      </w:r>
    </w:p>
    <w:p w:rsidR="003A1DA7" w:rsidRDefault="00B249A7" w:rsidP="008E07E7">
      <w:pPr>
        <w:widowControl w:val="0"/>
        <w:shd w:val="clear" w:color="auto" w:fill="FFFFFF"/>
        <w:jc w:val="right"/>
        <w:rPr>
          <w:rStyle w:val="af"/>
          <w:b w:val="0"/>
          <w:color w:val="00000A"/>
          <w:sz w:val="28"/>
          <w:szCs w:val="28"/>
        </w:rPr>
      </w:pPr>
      <w:r>
        <w:rPr>
          <w:rStyle w:val="af"/>
          <w:b w:val="0"/>
          <w:color w:val="00000A"/>
          <w:sz w:val="28"/>
          <w:szCs w:val="28"/>
        </w:rPr>
        <w:t xml:space="preserve">                                                                       </w:t>
      </w:r>
      <w:r w:rsidR="008E07E7">
        <w:rPr>
          <w:rStyle w:val="af"/>
          <w:b w:val="0"/>
          <w:color w:val="00000A"/>
          <w:sz w:val="28"/>
          <w:szCs w:val="28"/>
        </w:rPr>
        <w:t xml:space="preserve">    Приложение </w:t>
      </w:r>
      <w:r w:rsidR="003A1DA7">
        <w:rPr>
          <w:rStyle w:val="af"/>
          <w:b w:val="0"/>
          <w:color w:val="00000A"/>
          <w:sz w:val="28"/>
          <w:szCs w:val="28"/>
        </w:rPr>
        <w:t>1</w:t>
      </w:r>
    </w:p>
    <w:p w:rsidR="003A1DA7" w:rsidRDefault="003A1DA7" w:rsidP="008E07E7">
      <w:pPr>
        <w:widowControl w:val="0"/>
        <w:shd w:val="clear" w:color="auto" w:fill="FFFFFF"/>
        <w:ind w:left="5670"/>
        <w:jc w:val="right"/>
        <w:rPr>
          <w:rStyle w:val="af"/>
          <w:b w:val="0"/>
          <w:color w:val="00000A"/>
          <w:sz w:val="28"/>
          <w:szCs w:val="28"/>
        </w:rPr>
      </w:pPr>
      <w:r>
        <w:rPr>
          <w:rStyle w:val="af"/>
          <w:b w:val="0"/>
          <w:color w:val="00000A"/>
          <w:sz w:val="28"/>
          <w:szCs w:val="28"/>
        </w:rPr>
        <w:t xml:space="preserve">к Порядку разработки, </w:t>
      </w:r>
    </w:p>
    <w:p w:rsidR="003A1DA7" w:rsidRDefault="003A1DA7" w:rsidP="008E07E7">
      <w:pPr>
        <w:widowControl w:val="0"/>
        <w:shd w:val="clear" w:color="auto" w:fill="FFFFFF"/>
        <w:ind w:left="5670"/>
        <w:jc w:val="right"/>
        <w:rPr>
          <w:rStyle w:val="af"/>
          <w:b w:val="0"/>
          <w:color w:val="00000A"/>
          <w:sz w:val="28"/>
          <w:szCs w:val="28"/>
        </w:rPr>
      </w:pPr>
      <w:r>
        <w:rPr>
          <w:rStyle w:val="af"/>
          <w:b w:val="0"/>
          <w:color w:val="00000A"/>
          <w:sz w:val="28"/>
          <w:szCs w:val="28"/>
        </w:rPr>
        <w:t xml:space="preserve">реализации и оценки </w:t>
      </w:r>
    </w:p>
    <w:p w:rsidR="003A1DA7" w:rsidRDefault="003A1DA7" w:rsidP="008E07E7">
      <w:pPr>
        <w:widowControl w:val="0"/>
        <w:shd w:val="clear" w:color="auto" w:fill="FFFFFF"/>
        <w:ind w:left="5670"/>
        <w:jc w:val="right"/>
        <w:rPr>
          <w:rStyle w:val="af"/>
          <w:b w:val="0"/>
          <w:color w:val="00000A"/>
          <w:sz w:val="28"/>
          <w:szCs w:val="28"/>
        </w:rPr>
      </w:pPr>
      <w:r>
        <w:rPr>
          <w:rStyle w:val="af"/>
          <w:b w:val="0"/>
          <w:color w:val="00000A"/>
          <w:sz w:val="28"/>
          <w:szCs w:val="28"/>
        </w:rPr>
        <w:t xml:space="preserve">эффективности муниципальных программ </w:t>
      </w:r>
      <w:r w:rsidR="00DD4CB8">
        <w:rPr>
          <w:rStyle w:val="af"/>
          <w:b w:val="0"/>
          <w:color w:val="00000A"/>
          <w:sz w:val="28"/>
          <w:szCs w:val="28"/>
        </w:rPr>
        <w:t>Кручено-Балковского</w:t>
      </w:r>
    </w:p>
    <w:p w:rsidR="00DD4CB8" w:rsidRDefault="00DD4CB8" w:rsidP="008E07E7">
      <w:pPr>
        <w:widowControl w:val="0"/>
        <w:shd w:val="clear" w:color="auto" w:fill="FFFFFF"/>
        <w:ind w:left="5670"/>
        <w:jc w:val="right"/>
        <w:rPr>
          <w:szCs w:val="28"/>
        </w:rPr>
      </w:pPr>
      <w:r>
        <w:rPr>
          <w:rStyle w:val="af"/>
          <w:b w:val="0"/>
          <w:color w:val="00000A"/>
          <w:sz w:val="28"/>
          <w:szCs w:val="28"/>
        </w:rPr>
        <w:t>сельского поселения</w:t>
      </w:r>
    </w:p>
    <w:p w:rsidR="003A1DA7" w:rsidRDefault="003A1DA7">
      <w:pPr>
        <w:pStyle w:val="1"/>
        <w:keepNext w:val="0"/>
        <w:widowControl w:val="0"/>
        <w:shd w:val="clear" w:color="auto" w:fill="FFFFFF"/>
        <w:spacing w:line="100" w:lineRule="atLeast"/>
        <w:rPr>
          <w:szCs w:val="28"/>
        </w:rPr>
      </w:pPr>
    </w:p>
    <w:p w:rsidR="00DD4CB8" w:rsidRPr="00FD71B2" w:rsidRDefault="00DD4CB8" w:rsidP="00DD4CB8">
      <w:pPr>
        <w:pStyle w:val="1"/>
        <w:keepNext w:val="0"/>
        <w:widowControl w:val="0"/>
        <w:shd w:val="clear" w:color="auto" w:fill="FFFFFF"/>
        <w:rPr>
          <w:b/>
          <w:szCs w:val="28"/>
        </w:rPr>
      </w:pPr>
      <w:r w:rsidRPr="00FD71B2">
        <w:rPr>
          <w:b/>
          <w:szCs w:val="28"/>
        </w:rPr>
        <w:t xml:space="preserve">ПАСПОРТ </w:t>
      </w:r>
    </w:p>
    <w:p w:rsidR="00DD4CB8" w:rsidRPr="00FD71B2" w:rsidRDefault="00DD4CB8" w:rsidP="00DD4CB8">
      <w:pPr>
        <w:pStyle w:val="1"/>
        <w:keepNext w:val="0"/>
        <w:widowControl w:val="0"/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FD71B2">
        <w:rPr>
          <w:b/>
          <w:szCs w:val="28"/>
        </w:rPr>
        <w:t xml:space="preserve">программы </w:t>
      </w:r>
      <w:r>
        <w:rPr>
          <w:b/>
          <w:szCs w:val="28"/>
        </w:rPr>
        <w:t>Кручено-Балковского сельского поселения</w:t>
      </w:r>
    </w:p>
    <w:p w:rsidR="00DD4CB8" w:rsidRDefault="00DD4CB8" w:rsidP="00DD4CB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D4CB8" w:rsidRPr="00FD71B2" w:rsidRDefault="00DD4CB8" w:rsidP="00DD4CB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671"/>
      </w:tblGrid>
      <w:tr w:rsidR="00DD4CB8" w:rsidRPr="00FD71B2" w:rsidTr="00772E94">
        <w:trPr>
          <w:trHeight w:val="624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615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577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widowControl w:val="0"/>
              <w:shd w:val="clear" w:color="auto" w:fill="FFFFFF"/>
              <w:rPr>
                <w:sz w:val="28"/>
              </w:rPr>
            </w:pPr>
            <w:r w:rsidRPr="00FD71B2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D71B2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615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  <w:tr w:rsidR="00DD4CB8" w:rsidRPr="00FD71B2" w:rsidTr="00772E94">
        <w:trPr>
          <w:trHeight w:val="81"/>
        </w:trPr>
        <w:tc>
          <w:tcPr>
            <w:tcW w:w="5739" w:type="dxa"/>
            <w:tcMar>
              <w:bottom w:w="57" w:type="dxa"/>
            </w:tcMar>
          </w:tcPr>
          <w:p w:rsidR="00DD4CB8" w:rsidRPr="00FD71B2" w:rsidRDefault="00DD4CB8" w:rsidP="00772E94">
            <w:pPr>
              <w:pStyle w:val="aff0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</w:p>
        </w:tc>
      </w:tr>
    </w:tbl>
    <w:p w:rsidR="003A1DA7" w:rsidRDefault="003A1DA7">
      <w:pPr>
        <w:widowControl w:val="0"/>
        <w:shd w:val="clear" w:color="auto" w:fill="FFFFFF"/>
        <w:autoSpaceDE w:val="0"/>
        <w:spacing w:line="228" w:lineRule="auto"/>
        <w:ind w:left="5670"/>
        <w:jc w:val="center"/>
        <w:rPr>
          <w:spacing w:val="-4"/>
          <w:sz w:val="28"/>
          <w:szCs w:val="28"/>
        </w:rPr>
      </w:pPr>
    </w:p>
    <w:p w:rsidR="003A1DA7" w:rsidRDefault="003A1DA7">
      <w:pPr>
        <w:widowControl w:val="0"/>
        <w:shd w:val="clear" w:color="auto" w:fill="FFFFFF"/>
        <w:autoSpaceDE w:val="0"/>
        <w:spacing w:line="228" w:lineRule="auto"/>
        <w:ind w:left="5670"/>
        <w:jc w:val="center"/>
        <w:rPr>
          <w:spacing w:val="-4"/>
          <w:sz w:val="28"/>
          <w:szCs w:val="28"/>
        </w:rPr>
      </w:pPr>
    </w:p>
    <w:p w:rsidR="003A1DA7" w:rsidRDefault="003A1DA7">
      <w:pPr>
        <w:widowControl w:val="0"/>
        <w:shd w:val="clear" w:color="auto" w:fill="FFFFFF"/>
        <w:autoSpaceDE w:val="0"/>
        <w:spacing w:line="228" w:lineRule="auto"/>
        <w:ind w:left="5670"/>
        <w:jc w:val="center"/>
        <w:rPr>
          <w:spacing w:val="-4"/>
          <w:sz w:val="28"/>
          <w:szCs w:val="28"/>
        </w:rPr>
      </w:pPr>
    </w:p>
    <w:p w:rsidR="00FE3F4B" w:rsidRPr="00CA2144" w:rsidRDefault="003A153F" w:rsidP="00FE3F4B">
      <w:pPr>
        <w:pageBreakBefore/>
        <w:widowControl w:val="0"/>
        <w:shd w:val="clear" w:color="auto" w:fill="FFFFFF"/>
        <w:ind w:left="5670"/>
        <w:jc w:val="right"/>
        <w:rPr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 xml:space="preserve">Приложение </w:t>
      </w:r>
      <w:r w:rsidR="00FE3F4B" w:rsidRPr="00CA2144">
        <w:rPr>
          <w:rStyle w:val="af"/>
          <w:b w:val="0"/>
          <w:bCs w:val="0"/>
          <w:sz w:val="28"/>
          <w:szCs w:val="28"/>
        </w:rPr>
        <w:t>2</w:t>
      </w:r>
    </w:p>
    <w:p w:rsidR="00FE3F4B" w:rsidRPr="00CA2144" w:rsidRDefault="00FE3F4B" w:rsidP="00FE3F4B">
      <w:pPr>
        <w:widowControl w:val="0"/>
        <w:shd w:val="clear" w:color="auto" w:fill="FFFFFF"/>
        <w:ind w:left="5670"/>
        <w:jc w:val="right"/>
        <w:rPr>
          <w:rStyle w:val="af"/>
          <w:b w:val="0"/>
          <w:bCs w:val="0"/>
          <w:sz w:val="28"/>
          <w:szCs w:val="28"/>
        </w:rPr>
      </w:pPr>
      <w:r w:rsidRPr="00CA2144">
        <w:rPr>
          <w:rStyle w:val="af"/>
          <w:b w:val="0"/>
          <w:bCs w:val="0"/>
          <w:sz w:val="28"/>
          <w:szCs w:val="28"/>
        </w:rPr>
        <w:t xml:space="preserve">к </w:t>
      </w:r>
      <w:r w:rsidRPr="003A153F">
        <w:rPr>
          <w:rStyle w:val="a6"/>
          <w:bCs/>
          <w:color w:val="auto"/>
          <w:sz w:val="28"/>
          <w:szCs w:val="28"/>
        </w:rPr>
        <w:t>Порядку</w:t>
      </w:r>
      <w:r w:rsidRPr="003A153F">
        <w:rPr>
          <w:rStyle w:val="af"/>
          <w:b w:val="0"/>
          <w:bCs w:val="0"/>
          <w:color w:val="auto"/>
          <w:sz w:val="28"/>
          <w:szCs w:val="28"/>
        </w:rPr>
        <w:t xml:space="preserve"> </w:t>
      </w:r>
      <w:r w:rsidRPr="00CA2144">
        <w:rPr>
          <w:rStyle w:val="af"/>
          <w:b w:val="0"/>
          <w:bCs w:val="0"/>
          <w:sz w:val="28"/>
          <w:szCs w:val="28"/>
        </w:rPr>
        <w:t xml:space="preserve">разработки, </w:t>
      </w:r>
    </w:p>
    <w:p w:rsidR="00FE3F4B" w:rsidRPr="00CA2144" w:rsidRDefault="00FE3F4B" w:rsidP="00FE3F4B">
      <w:pPr>
        <w:widowControl w:val="0"/>
        <w:shd w:val="clear" w:color="auto" w:fill="FFFFFF"/>
        <w:ind w:left="5670"/>
        <w:jc w:val="right"/>
        <w:rPr>
          <w:rStyle w:val="af"/>
          <w:b w:val="0"/>
          <w:bCs w:val="0"/>
          <w:sz w:val="28"/>
          <w:szCs w:val="28"/>
        </w:rPr>
      </w:pPr>
      <w:r w:rsidRPr="00CA2144">
        <w:rPr>
          <w:rStyle w:val="af"/>
          <w:b w:val="0"/>
          <w:bCs w:val="0"/>
          <w:sz w:val="28"/>
          <w:szCs w:val="28"/>
        </w:rPr>
        <w:t xml:space="preserve">реализации и оценки </w:t>
      </w:r>
    </w:p>
    <w:p w:rsidR="00FE3F4B" w:rsidRPr="00CA2144" w:rsidRDefault="00FE3F4B" w:rsidP="00FE3F4B">
      <w:pPr>
        <w:widowControl w:val="0"/>
        <w:shd w:val="clear" w:color="auto" w:fill="FFFFFF"/>
        <w:ind w:left="5670"/>
        <w:jc w:val="right"/>
        <w:rPr>
          <w:sz w:val="28"/>
          <w:szCs w:val="28"/>
        </w:rPr>
      </w:pPr>
      <w:r w:rsidRPr="00CA2144">
        <w:rPr>
          <w:rStyle w:val="af"/>
          <w:b w:val="0"/>
          <w:bCs w:val="0"/>
          <w:sz w:val="28"/>
          <w:szCs w:val="28"/>
        </w:rPr>
        <w:t>эффективности муниципальных</w:t>
      </w:r>
    </w:p>
    <w:p w:rsidR="00FE3F4B" w:rsidRPr="00CA2144" w:rsidRDefault="00FE3F4B" w:rsidP="00FE3F4B">
      <w:pPr>
        <w:widowControl w:val="0"/>
        <w:shd w:val="clear" w:color="auto" w:fill="FFFFFF"/>
        <w:ind w:left="5670"/>
        <w:jc w:val="right"/>
        <w:rPr>
          <w:sz w:val="28"/>
          <w:szCs w:val="28"/>
        </w:rPr>
      </w:pPr>
      <w:r w:rsidRPr="00CA2144">
        <w:rPr>
          <w:rStyle w:val="af"/>
          <w:b w:val="0"/>
          <w:bCs w:val="0"/>
          <w:sz w:val="28"/>
          <w:szCs w:val="28"/>
        </w:rPr>
        <w:t xml:space="preserve">программ </w:t>
      </w:r>
      <w:r>
        <w:rPr>
          <w:rStyle w:val="af"/>
          <w:b w:val="0"/>
          <w:bCs w:val="0"/>
          <w:sz w:val="28"/>
          <w:szCs w:val="28"/>
        </w:rPr>
        <w:t>Кручено-Балковского сельского</w:t>
      </w:r>
      <w:r w:rsidRPr="00CA2144">
        <w:rPr>
          <w:rStyle w:val="af"/>
          <w:b w:val="0"/>
          <w:bCs w:val="0"/>
          <w:sz w:val="28"/>
          <w:szCs w:val="28"/>
        </w:rPr>
        <w:t xml:space="preserve"> поселения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E3F4B" w:rsidRDefault="00FE3F4B" w:rsidP="00FE3F4B">
      <w:pPr>
        <w:widowControl w:val="0"/>
        <w:shd w:val="clear" w:color="auto" w:fill="FFFFFF"/>
        <w:autoSpaceDE w:val="0"/>
        <w:autoSpaceDN w:val="0"/>
        <w:jc w:val="center"/>
        <w:rPr>
          <w:sz w:val="22"/>
        </w:rPr>
      </w:pP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ПОЛОЖЕНИЕ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об оценке эффективности </w:t>
      </w:r>
      <w:r>
        <w:rPr>
          <w:sz w:val="28"/>
          <w:szCs w:val="28"/>
        </w:rPr>
        <w:t>муниципальных</w:t>
      </w:r>
      <w:r w:rsidRPr="00FD71B2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Кручено-Балковского сельского поселения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Оценка эффективности</w:t>
      </w:r>
      <w:r w:rsidRPr="00515B4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Кручено-Балковского сельского поселения</w:t>
      </w:r>
      <w:r w:rsidRPr="00FD71B2">
        <w:rPr>
          <w:sz w:val="28"/>
          <w:szCs w:val="28"/>
        </w:rPr>
        <w:t xml:space="preserve"> </w:t>
      </w:r>
      <w:r w:rsidRPr="00197F7B">
        <w:rPr>
          <w:spacing w:val="-4"/>
          <w:sz w:val="28"/>
          <w:szCs w:val="28"/>
        </w:rPr>
        <w:t xml:space="preserve">(далее – </w:t>
      </w:r>
      <w:r>
        <w:rPr>
          <w:spacing w:val="-4"/>
          <w:sz w:val="28"/>
          <w:szCs w:val="28"/>
        </w:rPr>
        <w:t>муниципальная</w:t>
      </w:r>
      <w:r w:rsidRPr="00197F7B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197F7B">
        <w:rPr>
          <w:spacing w:val="-4"/>
          <w:sz w:val="28"/>
          <w:szCs w:val="28"/>
          <w:lang w:eastAsia="en-US"/>
        </w:rPr>
        <w:t xml:space="preserve"> с методикой</w:t>
      </w:r>
      <w:r w:rsidRPr="00FD71B2">
        <w:rPr>
          <w:sz w:val="28"/>
          <w:szCs w:val="28"/>
          <w:lang w:eastAsia="en-US"/>
        </w:rPr>
        <w:t xml:space="preserve"> оценки эффективности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</w:t>
      </w:r>
      <w:r>
        <w:rPr>
          <w:sz w:val="28"/>
          <w:szCs w:val="28"/>
          <w:lang w:eastAsia="en-US"/>
        </w:rPr>
        <w:t>, которая представляет</w:t>
      </w:r>
      <w:r w:rsidRPr="00FD71B2">
        <w:rPr>
          <w:sz w:val="28"/>
          <w:szCs w:val="28"/>
          <w:lang w:eastAsia="en-US"/>
        </w:rPr>
        <w:t xml:space="preserve"> собой оценку фактической эффективности в процессе и по итогам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DB2A17">
        <w:rPr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FD71B2">
        <w:rPr>
          <w:sz w:val="28"/>
          <w:szCs w:val="28"/>
          <w:lang w:eastAsia="en-US"/>
        </w:rPr>
        <w:t xml:space="preserve"> сферы социально-экономического развития </w:t>
      </w:r>
      <w:r>
        <w:rPr>
          <w:sz w:val="28"/>
          <w:szCs w:val="28"/>
          <w:lang w:eastAsia="en-US"/>
        </w:rPr>
        <w:t>Кручено-Балковского сельского поселения</w:t>
      </w:r>
      <w:r w:rsidRPr="00FD71B2">
        <w:rPr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2A17">
        <w:rPr>
          <w:spacing w:val="-4"/>
          <w:sz w:val="28"/>
          <w:szCs w:val="28"/>
          <w:lang w:eastAsia="en-US"/>
        </w:rPr>
        <w:t xml:space="preserve">2. Методика оценки эффективности </w:t>
      </w:r>
      <w:r>
        <w:rPr>
          <w:sz w:val="28"/>
          <w:szCs w:val="28"/>
        </w:rPr>
        <w:t>муниципальной</w:t>
      </w:r>
      <w:r w:rsidRPr="00DB2A17">
        <w:rPr>
          <w:spacing w:val="-4"/>
          <w:sz w:val="28"/>
          <w:szCs w:val="28"/>
          <w:lang w:eastAsia="en-US"/>
        </w:rPr>
        <w:t xml:space="preserve"> программы учитывает</w:t>
      </w:r>
      <w:r w:rsidRPr="00FD71B2">
        <w:rPr>
          <w:sz w:val="28"/>
          <w:szCs w:val="28"/>
          <w:lang w:eastAsia="en-US"/>
        </w:rPr>
        <w:t xml:space="preserve"> необходимость проведения оценок: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использования средств </w:t>
      </w:r>
      <w:r>
        <w:rPr>
          <w:sz w:val="28"/>
          <w:szCs w:val="28"/>
          <w:lang w:eastAsia="en-US"/>
        </w:rPr>
        <w:t>местного</w:t>
      </w:r>
      <w:r w:rsidRPr="00FD71B2">
        <w:rPr>
          <w:sz w:val="28"/>
          <w:szCs w:val="28"/>
          <w:lang w:eastAsia="en-US"/>
        </w:rPr>
        <w:t xml:space="preserve"> бюджета;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</w:t>
      </w:r>
      <w:r w:rsidRPr="00DB2A17">
        <w:rPr>
          <w:sz w:val="28"/>
          <w:szCs w:val="28"/>
          <w:lang w:eastAsia="en-US"/>
        </w:rPr>
        <w:t xml:space="preserve">показателей (индикаторов) </w:t>
      </w:r>
      <w:r>
        <w:rPr>
          <w:sz w:val="28"/>
          <w:szCs w:val="28"/>
        </w:rPr>
        <w:t>муниципальной</w:t>
      </w:r>
      <w:r w:rsidRPr="00DB2A17">
        <w:rPr>
          <w:sz w:val="28"/>
          <w:szCs w:val="28"/>
          <w:lang w:eastAsia="en-US"/>
        </w:rPr>
        <w:t xml:space="preserve"> программы. Превышение (</w:t>
      </w:r>
      <w:proofErr w:type="spellStart"/>
      <w:r w:rsidRPr="00DB2A17">
        <w:rPr>
          <w:sz w:val="28"/>
          <w:szCs w:val="28"/>
          <w:lang w:eastAsia="en-US"/>
        </w:rPr>
        <w:t>недостижение</w:t>
      </w:r>
      <w:proofErr w:type="spellEnd"/>
      <w:r w:rsidRPr="00DB2A17">
        <w:rPr>
          <w:sz w:val="28"/>
          <w:szCs w:val="28"/>
          <w:lang w:eastAsia="en-US"/>
        </w:rPr>
        <w:t>)</w:t>
      </w:r>
      <w:r w:rsidRPr="00FD71B2">
        <w:rPr>
          <w:sz w:val="28"/>
          <w:szCs w:val="28"/>
          <w:lang w:eastAsia="en-US"/>
        </w:rPr>
        <w:t xml:space="preserve">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</w:t>
      </w:r>
      <w:r w:rsidRPr="00DB2A17">
        <w:rPr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течение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не реже чем один раз в год.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FD71B2">
        <w:rPr>
          <w:sz w:val="28"/>
          <w:szCs w:val="28"/>
          <w:lang w:eastAsia="en-US"/>
        </w:rPr>
        <w:t xml:space="preserve">Эффективность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программы.</w:t>
      </w:r>
    </w:p>
    <w:p w:rsidR="00FE3F4B" w:rsidRPr="00E64CD5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4. </w:t>
      </w:r>
      <w:r w:rsidRPr="00FD71B2">
        <w:rPr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 xml:space="preserve">подпрограмм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4.1. </w:t>
      </w:r>
      <w:r w:rsidRPr="00FD71B2">
        <w:rPr>
          <w:kern w:val="2"/>
          <w:sz w:val="28"/>
          <w:szCs w:val="28"/>
          <w:lang w:eastAsia="en-US"/>
        </w:rPr>
        <w:t>В отношении показателя, большее значение которого отражает большую эффективность, – по формуле:</w:t>
      </w:r>
    </w:p>
    <w:p w:rsidR="00FE3F4B" w:rsidRPr="00796D98" w:rsidRDefault="00FE3F4B" w:rsidP="00FE3F4B">
      <w:pPr>
        <w:shd w:val="clear" w:color="auto" w:fill="FFFFFF"/>
        <w:spacing w:line="235" w:lineRule="auto"/>
        <w:ind w:firstLine="567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197F7B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197F7B">
        <w:rPr>
          <w:kern w:val="2"/>
          <w:sz w:val="28"/>
          <w:szCs w:val="28"/>
          <w:lang w:eastAsia="en-US"/>
        </w:rPr>
        <w:t>,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rPr>
          <w:kern w:val="2"/>
          <w:lang w:eastAsia="en-US"/>
        </w:rPr>
      </w:pPr>
    </w:p>
    <w:p w:rsidR="00FE3F4B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FE3F4B" w:rsidRPr="00E64CD5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 </w:t>
      </w:r>
    </w:p>
    <w:p w:rsidR="00FE3F4B" w:rsidRPr="00E64CD5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ИД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в ходе реализации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</w:t>
      </w:r>
    </w:p>
    <w:p w:rsidR="00FE3F4B" w:rsidRPr="00E64CD5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ИЦ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программой.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E64CD5">
        <w:rPr>
          <w:kern w:val="2"/>
          <w:sz w:val="28"/>
          <w:szCs w:val="28"/>
          <w:lang w:eastAsia="en-US"/>
        </w:rPr>
        <w:t xml:space="preserve"> суммарной эффективности эффективность по</w:t>
      </w:r>
      <w:r w:rsidRPr="00FD71B2">
        <w:rPr>
          <w:kern w:val="2"/>
          <w:sz w:val="28"/>
          <w:szCs w:val="28"/>
          <w:lang w:eastAsia="en-US"/>
        </w:rPr>
        <w:t xml:space="preserve"> данному показателю принимается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за единицу. 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</w:t>
      </w:r>
      <w:r w:rsidRPr="00FD71B2">
        <w:rPr>
          <w:kern w:val="2"/>
          <w:sz w:val="28"/>
          <w:szCs w:val="28"/>
          <w:lang w:eastAsia="en-US"/>
        </w:rPr>
        <w:t>В отношении показателя, меньшее значение которого отражает большую эффективность, – по формуле: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center"/>
        <w:rPr>
          <w:kern w:val="2"/>
          <w:sz w:val="28"/>
          <w:szCs w:val="28"/>
          <w:lang w:eastAsia="en-US"/>
        </w:rPr>
      </w:pPr>
    </w:p>
    <w:p w:rsidR="00FE3F4B" w:rsidRPr="00796D98" w:rsidRDefault="00FE3F4B" w:rsidP="00FE3F4B">
      <w:pPr>
        <w:shd w:val="clear" w:color="auto" w:fill="FFFFFF"/>
        <w:spacing w:line="235" w:lineRule="auto"/>
        <w:ind w:firstLine="567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AF5D0F">
        <w:rPr>
          <w:kern w:val="2"/>
          <w:sz w:val="28"/>
          <w:szCs w:val="28"/>
          <w:lang w:eastAsia="en-US"/>
        </w:rPr>
        <w:t>,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FE3F4B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программой;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в ходе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>
        <w:rPr>
          <w:kern w:val="2"/>
          <w:sz w:val="28"/>
          <w:szCs w:val="28"/>
          <w:lang w:eastAsia="en-US"/>
        </w:rPr>
        <w:t>единицу</w:t>
      </w:r>
      <w:r w:rsidRPr="00FD71B2">
        <w:rPr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>подпрограмм</w:t>
      </w:r>
      <w:r>
        <w:rPr>
          <w:kern w:val="2"/>
          <w:sz w:val="28"/>
          <w:szCs w:val="28"/>
          <w:lang w:eastAsia="en-US"/>
        </w:rPr>
        <w:t>ы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</w:t>
      </w:r>
      <w:r w:rsidRPr="00FD71B2">
        <w:rPr>
          <w:kern w:val="2"/>
          <w:sz w:val="28"/>
          <w:szCs w:val="28"/>
          <w:lang w:eastAsia="en-US"/>
        </w:rPr>
        <w:t xml:space="preserve"> составляет менее </w:t>
      </w:r>
      <w:r>
        <w:rPr>
          <w:kern w:val="2"/>
          <w:sz w:val="28"/>
          <w:szCs w:val="28"/>
          <w:lang w:eastAsia="en-US"/>
        </w:rPr>
        <w:t>0,95</w:t>
      </w:r>
      <w:r w:rsidRPr="00FD71B2"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>то при расчете суммарной эффективности эффективность по данному показателю</w:t>
      </w:r>
      <w:r w:rsidRPr="00FD71B2">
        <w:rPr>
          <w:kern w:val="2"/>
          <w:sz w:val="28"/>
          <w:szCs w:val="28"/>
          <w:lang w:eastAsia="en-US"/>
        </w:rPr>
        <w:t xml:space="preserve"> принимается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4.3. </w:t>
      </w:r>
      <w:r w:rsidRPr="00FD71B2">
        <w:rPr>
          <w:kern w:val="2"/>
          <w:sz w:val="28"/>
          <w:szCs w:val="28"/>
          <w:lang w:eastAsia="en-US"/>
        </w:rPr>
        <w:t xml:space="preserve">В отношении показателя, исполнение которого оценивается как 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DB2A17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DB2A17">
        <w:rPr>
          <w:spacing w:val="-4"/>
          <w:kern w:val="2"/>
          <w:sz w:val="28"/>
          <w:szCs w:val="28"/>
          <w:lang w:eastAsia="en-US"/>
        </w:rPr>
        <w:t xml:space="preserve"> события, за </w:t>
      </w:r>
      <w:r>
        <w:rPr>
          <w:spacing w:val="-4"/>
          <w:kern w:val="2"/>
          <w:sz w:val="28"/>
          <w:szCs w:val="28"/>
          <w:lang w:eastAsia="en-US"/>
        </w:rPr>
        <w:t>единицу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 принимается наступление события,</w:t>
      </w:r>
      <w:r w:rsidRPr="00FD71B2">
        <w:rPr>
          <w:kern w:val="2"/>
          <w:sz w:val="28"/>
          <w:szCs w:val="28"/>
          <w:lang w:eastAsia="en-US"/>
        </w:rPr>
        <w:t xml:space="preserve"> за </w:t>
      </w:r>
      <w:r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 xml:space="preserve"> – </w:t>
      </w:r>
      <w:proofErr w:type="spellStart"/>
      <w:r w:rsidRPr="00FD71B2">
        <w:rPr>
          <w:kern w:val="2"/>
          <w:sz w:val="28"/>
          <w:szCs w:val="28"/>
          <w:lang w:eastAsia="en-US"/>
        </w:rPr>
        <w:t>ненаступление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события.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4.4. </w:t>
      </w:r>
      <w:r w:rsidRPr="00FD71B2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2"/>
          <w:szCs w:val="22"/>
          <w:lang w:eastAsia="en-US"/>
        </w:rPr>
      </w:pPr>
    </w:p>
    <w:p w:rsidR="00FE3F4B" w:rsidRPr="00FD71B2" w:rsidRDefault="003E207F" w:rsidP="00FE3F4B">
      <w:pPr>
        <w:shd w:val="clear" w:color="auto" w:fill="FFFFFF"/>
        <w:spacing w:line="235" w:lineRule="auto"/>
        <w:ind w:firstLine="567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F4B" w:rsidRPr="00FD71B2">
        <w:rPr>
          <w:kern w:val="2"/>
          <w:sz w:val="28"/>
          <w:szCs w:val="28"/>
          <w:lang w:eastAsia="en-US"/>
        </w:rPr>
        <w:t>,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lang w:eastAsia="en-US"/>
        </w:rPr>
      </w:pPr>
    </w:p>
    <w:p w:rsidR="00FE3F4B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FE3F4B" w:rsidRPr="00FD71B2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val="en-US" w:eastAsia="en-US"/>
        </w:rPr>
        <w:t>i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номер показателя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n</w:t>
      </w:r>
      <w:r w:rsidRPr="00FD71B2">
        <w:rPr>
          <w:kern w:val="2"/>
          <w:sz w:val="28"/>
          <w:szCs w:val="28"/>
          <w:lang w:eastAsia="en-US"/>
        </w:rPr>
        <w:t xml:space="preserve"> – количество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sz w:val="28"/>
          <w:szCs w:val="28"/>
          <w:lang w:eastAsia="en-US"/>
        </w:rPr>
        <w:t>0,95 и выше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5. 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</w:pP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2A17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DB2A17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FD71B2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FD71B2">
        <w:rPr>
          <w:sz w:val="28"/>
          <w:szCs w:val="28"/>
          <w:lang w:eastAsia="en-US"/>
        </w:rPr>
        <w:t xml:space="preserve">95 и </w:t>
      </w:r>
      <w:r>
        <w:rPr>
          <w:sz w:val="28"/>
          <w:szCs w:val="28"/>
          <w:lang w:eastAsia="en-US"/>
        </w:rPr>
        <w:t>более</w:t>
      </w:r>
      <w:r w:rsidRPr="00FD71B2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использу</w:t>
      </w:r>
      <w:r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тся несколько показателей (индикаторов), для оценки степени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применяется</w:t>
      </w:r>
      <w:r w:rsidRPr="00FD71B2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</w:t>
      </w:r>
      <w:r>
        <w:rPr>
          <w:sz w:val="28"/>
          <w:szCs w:val="28"/>
        </w:rPr>
        <w:t>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5.2. </w:t>
      </w: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sz w:val="28"/>
          <w:szCs w:val="28"/>
          <w:lang w:eastAsia="en-US"/>
        </w:rPr>
        <w:t xml:space="preserve">0,95 и </w:t>
      </w:r>
      <w:r>
        <w:rPr>
          <w:sz w:val="28"/>
          <w:szCs w:val="28"/>
          <w:lang w:eastAsia="en-US"/>
        </w:rPr>
        <w:t>более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shd w:val="clear" w:color="auto" w:fill="FFFFFF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FE3F4B" w:rsidRPr="00F741DD" w:rsidRDefault="00FE3F4B" w:rsidP="00FE3F4B">
      <w:pPr>
        <w:shd w:val="clear" w:color="auto" w:fill="FFFFFF"/>
        <w:spacing w:line="235" w:lineRule="auto"/>
        <w:ind w:firstLine="567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741DD">
        <w:rPr>
          <w:sz w:val="28"/>
          <w:szCs w:val="28"/>
        </w:rPr>
        <w:t>реализации основных мероприятий</w:t>
      </w:r>
      <w:r w:rsidRPr="00F741DD">
        <w:rPr>
          <w:kern w:val="2"/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F741DD">
        <w:rPr>
          <w:sz w:val="28"/>
          <w:szCs w:val="28"/>
        </w:rPr>
        <w:t xml:space="preserve">6. Бюджетная эффективность реализации муниципальной программы </w:t>
      </w:r>
      <w:r>
        <w:rPr>
          <w:sz w:val="28"/>
          <w:szCs w:val="28"/>
        </w:rPr>
        <w:t>Кручено-Балковского сельского</w:t>
      </w:r>
      <w:r w:rsidRPr="00F741DD">
        <w:rPr>
          <w:sz w:val="28"/>
          <w:szCs w:val="28"/>
        </w:rPr>
        <w:t xml:space="preserve"> поселения рассчитывается в несколько этапов</w:t>
      </w:r>
      <w:r>
        <w:rPr>
          <w:sz w:val="28"/>
          <w:szCs w:val="28"/>
        </w:rPr>
        <w:t>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FD71B2">
        <w:rPr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sz w:val="28"/>
          <w:szCs w:val="28"/>
        </w:rPr>
        <w:t>местного</w:t>
      </w:r>
      <w:r w:rsidRPr="00FD71B2">
        <w:rPr>
          <w:sz w:val="28"/>
          <w:szCs w:val="28"/>
        </w:rPr>
        <w:t xml:space="preserve"> бюджета, безвозмездных поступлений в </w:t>
      </w:r>
      <w:r>
        <w:rPr>
          <w:sz w:val="28"/>
          <w:szCs w:val="28"/>
        </w:rPr>
        <w:t>местный</w:t>
      </w:r>
      <w:r w:rsidRPr="00FD71B2">
        <w:rPr>
          <w:sz w:val="28"/>
          <w:szCs w:val="28"/>
        </w:rPr>
        <w:t xml:space="preserve"> бюджет, оценивается как доля мероприятий, выполненных в полном объеме, по следующей формуле: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outlineLvl w:val="0"/>
      </w:pP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</w:pP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мероприятий;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общее количество мероприятий, запланированных к реализации </w:t>
      </w:r>
      <w:r>
        <w:rPr>
          <w:sz w:val="28"/>
          <w:szCs w:val="28"/>
        </w:rPr>
        <w:br/>
      </w:r>
      <w:r w:rsidRPr="00FD71B2">
        <w:rPr>
          <w:sz w:val="28"/>
          <w:szCs w:val="28"/>
        </w:rPr>
        <w:t>в отчетном году.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00794A">
        <w:rPr>
          <w:sz w:val="28"/>
          <w:szCs w:val="28"/>
        </w:rPr>
        <w:t>6.2. Мероприятие может</w:t>
      </w:r>
      <w:r w:rsidRPr="00FD71B2">
        <w:rPr>
          <w:sz w:val="28"/>
          <w:szCs w:val="28"/>
        </w:rPr>
        <w:t xml:space="preserve"> считаться выполненным в полном объеме при достижении следующих результатов:</w:t>
      </w:r>
    </w:p>
    <w:p w:rsidR="00FE3F4B" w:rsidRPr="00E64CD5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если фактически достигнутое значение показателя (индикатора) составляет 95 и </w:t>
      </w:r>
      <w:r>
        <w:rPr>
          <w:sz w:val="28"/>
          <w:szCs w:val="28"/>
        </w:rPr>
        <w:t>более</w:t>
      </w:r>
      <w:r w:rsidRPr="00E64CD5">
        <w:rPr>
          <w:sz w:val="28"/>
          <w:szCs w:val="28"/>
        </w:rPr>
        <w:t xml:space="preserve"> процентов от запланированного. В том случае, когда для описания результатов реализации основного мероприятия использу</w:t>
      </w:r>
      <w:r>
        <w:rPr>
          <w:sz w:val="28"/>
          <w:szCs w:val="28"/>
        </w:rPr>
        <w:t>ю</w:t>
      </w:r>
      <w:r w:rsidRPr="00E64CD5">
        <w:rPr>
          <w:sz w:val="28"/>
          <w:szCs w:val="28"/>
        </w:rPr>
        <w:t xml:space="preserve">тся несколько показателей (индикаторов), для оценки степени реализации основного мероприятия </w:t>
      </w:r>
      <w:r>
        <w:rPr>
          <w:sz w:val="28"/>
          <w:szCs w:val="28"/>
        </w:rPr>
        <w:t>применяется</w:t>
      </w:r>
      <w:r w:rsidRPr="00E64CD5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FE3F4B" w:rsidRPr="0000794A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если достигнут ожидаемый результат и выполнены контрольные события, </w:t>
      </w:r>
      <w:r w:rsidRPr="0000794A">
        <w:rPr>
          <w:sz w:val="28"/>
          <w:szCs w:val="28"/>
        </w:rPr>
        <w:t>относящиеся к реализации данного основного мероприятия.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00794A">
        <w:rPr>
          <w:sz w:val="28"/>
          <w:szCs w:val="28"/>
        </w:rPr>
        <w:t>6.3. Степень соответствия</w:t>
      </w:r>
      <w:r w:rsidRPr="00FD71B2">
        <w:rPr>
          <w:sz w:val="28"/>
          <w:szCs w:val="28"/>
        </w:rPr>
        <w:t xml:space="preserve"> запланированному уровню расходов за счет средств </w:t>
      </w:r>
      <w:r>
        <w:rPr>
          <w:sz w:val="28"/>
          <w:szCs w:val="28"/>
        </w:rPr>
        <w:t xml:space="preserve">местного </w:t>
      </w:r>
      <w:r w:rsidRPr="00FD71B2">
        <w:rPr>
          <w:sz w:val="28"/>
          <w:szCs w:val="28"/>
        </w:rPr>
        <w:t xml:space="preserve">бюджета, безвозмездных поступлений в </w:t>
      </w:r>
      <w:r>
        <w:rPr>
          <w:sz w:val="28"/>
          <w:szCs w:val="28"/>
        </w:rPr>
        <w:t>местный</w:t>
      </w:r>
      <w:r w:rsidRPr="00FD71B2">
        <w:rPr>
          <w:sz w:val="28"/>
          <w:szCs w:val="28"/>
        </w:rPr>
        <w:t xml:space="preserve"> бюджет оценивается как отношение фактически произведенных в отчетном году бюджетных расходов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к их плановым значениям по следующей формуле: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</w:pP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567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ССуз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/ </w:t>
      </w: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>,</w:t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center"/>
      </w:pP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ССуз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фактические бюджетные расходы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 xml:space="preserve"> – плановые бюджетные ассигнования на реализацию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году.</w:t>
      </w: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DB2A17">
        <w:rPr>
          <w:sz w:val="28"/>
          <w:szCs w:val="28"/>
        </w:rPr>
        <w:t>Эффективность использования средств областного бюджета рассчитывается</w:t>
      </w:r>
      <w:r w:rsidRPr="00FD71B2">
        <w:rPr>
          <w:sz w:val="28"/>
          <w:szCs w:val="28"/>
        </w:rPr>
        <w:t xml:space="preserve"> как отношение степени реализации мероприятий к степени 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FE3F4B" w:rsidRDefault="003E207F" w:rsidP="00FE3F4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52575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4B" w:rsidRPr="00DB2A17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FE3F4B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где:</w:t>
      </w:r>
    </w:p>
    <w:p w:rsidR="00FE3F4B" w:rsidRPr="00FD71B2" w:rsidRDefault="003E207F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F4B" w:rsidRPr="00FD71B2">
        <w:rPr>
          <w:sz w:val="28"/>
          <w:szCs w:val="28"/>
        </w:rPr>
        <w:t xml:space="preserve"> </w:t>
      </w:r>
      <w:r w:rsidR="00FE3F4B">
        <w:rPr>
          <w:sz w:val="28"/>
          <w:szCs w:val="28"/>
        </w:rPr>
        <w:t>–</w:t>
      </w:r>
      <w:r w:rsidR="00FE3F4B" w:rsidRPr="00FD71B2">
        <w:rPr>
          <w:sz w:val="28"/>
          <w:szCs w:val="28"/>
        </w:rPr>
        <w:t xml:space="preserve"> эффективность использования финансовых ресурсов на реализацию программы;</w:t>
      </w:r>
    </w:p>
    <w:p w:rsidR="00FE3F4B" w:rsidRPr="00FD71B2" w:rsidRDefault="003E207F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F4B" w:rsidRPr="00FD71B2">
        <w:rPr>
          <w:sz w:val="28"/>
          <w:szCs w:val="28"/>
        </w:rPr>
        <w:t xml:space="preserve"> </w:t>
      </w:r>
      <w:r w:rsidR="00FE3F4B">
        <w:rPr>
          <w:sz w:val="28"/>
          <w:szCs w:val="28"/>
        </w:rPr>
        <w:t>–</w:t>
      </w:r>
      <w:r w:rsidR="00FE3F4B" w:rsidRPr="00FD71B2">
        <w:rPr>
          <w:sz w:val="28"/>
          <w:szCs w:val="28"/>
        </w:rPr>
        <w:t xml:space="preserve"> степень реализации всех мероприятий программы;</w:t>
      </w:r>
    </w:p>
    <w:p w:rsidR="00FE3F4B" w:rsidRPr="00FD71B2" w:rsidRDefault="003E207F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F4B" w:rsidRPr="00FD71B2">
        <w:rPr>
          <w:sz w:val="28"/>
          <w:szCs w:val="28"/>
        </w:rPr>
        <w:t xml:space="preserve"> </w:t>
      </w:r>
      <w:r w:rsidR="00FE3F4B">
        <w:rPr>
          <w:sz w:val="28"/>
          <w:szCs w:val="28"/>
        </w:rPr>
        <w:t>–</w:t>
      </w:r>
      <w:r w:rsidR="00FE3F4B" w:rsidRPr="00FD71B2">
        <w:rPr>
          <w:sz w:val="28"/>
          <w:szCs w:val="28"/>
        </w:rPr>
        <w:t xml:space="preserve"> степень соответствия запланированному уровню расходов </w:t>
      </w:r>
      <w:r w:rsidR="00FE3F4B">
        <w:rPr>
          <w:sz w:val="28"/>
          <w:szCs w:val="28"/>
        </w:rPr>
        <w:br/>
      </w:r>
      <w:r w:rsidR="00FE3F4B" w:rsidRPr="00FD71B2">
        <w:rPr>
          <w:sz w:val="28"/>
          <w:szCs w:val="28"/>
        </w:rPr>
        <w:t>из областного бюджета.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Pr="00FD71B2">
        <w:rPr>
          <w:sz w:val="28"/>
          <w:szCs w:val="28"/>
        </w:rPr>
        <w:t>Бюджетная эффективность реализации программы признается: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высокой,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  <w:vertAlign w:val="subscript"/>
        </w:rPr>
        <w:t xml:space="preserve">  </w:t>
      </w:r>
      <w:r w:rsidRPr="00FD71B2">
        <w:rPr>
          <w:sz w:val="28"/>
          <w:szCs w:val="28"/>
        </w:rPr>
        <w:t xml:space="preserve">составляет 0,95 и </w:t>
      </w:r>
      <w:r>
        <w:rPr>
          <w:sz w:val="28"/>
          <w:szCs w:val="28"/>
        </w:rPr>
        <w:t>более</w:t>
      </w:r>
      <w:r w:rsidRPr="00FD71B2">
        <w:rPr>
          <w:sz w:val="28"/>
          <w:szCs w:val="28"/>
        </w:rPr>
        <w:t>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удовлетворительной,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от 0,75 до 0,95;</w:t>
      </w:r>
    </w:p>
    <w:p w:rsidR="00FE3F4B" w:rsidRPr="00FD71B2" w:rsidRDefault="00FE3F4B" w:rsidP="00FE3F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низкой,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менее 0,75.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</w:t>
      </w:r>
      <w:r w:rsidRPr="00FD71B2">
        <w:rPr>
          <w:sz w:val="28"/>
          <w:szCs w:val="28"/>
          <w:lang w:eastAsia="en-US"/>
        </w:rPr>
        <w:t>Для оценки эффективности реализации программы применяются следующие коэффициенты значимости: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степень достижения целевых показателей – 0,5;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реализация основных мероприятий – 0,3;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>бюджетная эффективность – 0,2.</w:t>
      </w:r>
    </w:p>
    <w:p w:rsidR="00FE3F4B" w:rsidRPr="00FD71B2" w:rsidRDefault="00FE3F4B" w:rsidP="00FE3F4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8. </w:t>
      </w:r>
      <w:r w:rsidRPr="00FD71B2">
        <w:rPr>
          <w:sz w:val="28"/>
          <w:szCs w:val="28"/>
          <w:lang w:eastAsia="en-US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FE3F4B" w:rsidRPr="00FD71B2" w:rsidRDefault="00FE3F4B" w:rsidP="00FE3F4B">
      <w:pPr>
        <w:shd w:val="clear" w:color="auto" w:fill="FFFFFF"/>
        <w:spacing w:after="200" w:line="276" w:lineRule="auto"/>
        <w:ind w:firstLine="567"/>
        <w:jc w:val="center"/>
        <w:rPr>
          <w:sz w:val="28"/>
          <w:szCs w:val="28"/>
          <w:lang w:eastAsia="en-US"/>
        </w:rPr>
      </w:pPr>
      <w:proofErr w:type="spellStart"/>
      <w:r w:rsidRPr="00FD71B2">
        <w:rPr>
          <w:sz w:val="28"/>
          <w:szCs w:val="28"/>
          <w:lang w:eastAsia="en-US"/>
        </w:rPr>
        <w:t>УР</w:t>
      </w:r>
      <w:r w:rsidRPr="00FD71B2">
        <w:rPr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 xml:space="preserve">= </w:t>
      </w:r>
      <w:proofErr w:type="spellStart"/>
      <w:r w:rsidRPr="00FD71B2">
        <w:rPr>
          <w:sz w:val="28"/>
          <w:szCs w:val="28"/>
          <w:lang w:eastAsia="en-US"/>
        </w:rPr>
        <w:t>Э</w:t>
      </w:r>
      <w:r w:rsidRPr="00FD71B2">
        <w:rPr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AF5D0F">
        <w:rPr>
          <w:sz w:val="28"/>
          <w:szCs w:val="28"/>
          <w:lang w:eastAsia="en-US"/>
        </w:rPr>
        <w:t>х</w:t>
      </w:r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 xml:space="preserve">0,5 + </w:t>
      </w:r>
      <w:proofErr w:type="spellStart"/>
      <w:r w:rsidRPr="00FD71B2">
        <w:rPr>
          <w:sz w:val="28"/>
          <w:szCs w:val="28"/>
          <w:lang w:eastAsia="en-US"/>
        </w:rPr>
        <w:t>СР</w:t>
      </w:r>
      <w:r w:rsidRPr="00FD71B2">
        <w:rPr>
          <w:sz w:val="28"/>
          <w:szCs w:val="28"/>
          <w:vertAlign w:val="subscript"/>
          <w:lang w:eastAsia="en-US"/>
        </w:rPr>
        <w:t>ом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AF5D0F">
        <w:rPr>
          <w:sz w:val="28"/>
          <w:szCs w:val="28"/>
          <w:lang w:eastAsia="en-US"/>
        </w:rPr>
        <w:t>х</w:t>
      </w:r>
      <w:r w:rsidRPr="00FD71B2">
        <w:rPr>
          <w:sz w:val="28"/>
          <w:szCs w:val="28"/>
          <w:lang w:eastAsia="en-US"/>
        </w:rPr>
        <w:t xml:space="preserve"> 0,3 + </w:t>
      </w:r>
      <w:proofErr w:type="spellStart"/>
      <w:r w:rsidRPr="00FD71B2">
        <w:rPr>
          <w:sz w:val="28"/>
          <w:szCs w:val="28"/>
          <w:lang w:eastAsia="en-US"/>
        </w:rPr>
        <w:t>Э</w:t>
      </w:r>
      <w:r w:rsidRPr="00FD71B2">
        <w:rPr>
          <w:sz w:val="28"/>
          <w:szCs w:val="28"/>
          <w:vertAlign w:val="subscript"/>
          <w:lang w:eastAsia="en-US"/>
        </w:rPr>
        <w:t>ис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AF5D0F">
        <w:rPr>
          <w:sz w:val="28"/>
          <w:szCs w:val="28"/>
          <w:lang w:eastAsia="en-US"/>
        </w:rPr>
        <w:t>х</w:t>
      </w:r>
      <w:r w:rsidRPr="00FD71B2">
        <w:rPr>
          <w:sz w:val="28"/>
          <w:szCs w:val="28"/>
          <w:lang w:eastAsia="en-US"/>
        </w:rPr>
        <w:t xml:space="preserve"> 0,2</w:t>
      </w:r>
      <w:r>
        <w:rPr>
          <w:sz w:val="28"/>
          <w:szCs w:val="28"/>
          <w:lang w:eastAsia="en-US"/>
        </w:rPr>
        <w:t>.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FD71B2">
        <w:rPr>
          <w:sz w:val="28"/>
          <w:szCs w:val="28"/>
          <w:lang w:eastAsia="en-US"/>
        </w:rPr>
        <w:t>УР</w:t>
      </w:r>
      <w:r w:rsidRPr="00FD71B2">
        <w:rPr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 xml:space="preserve">составляет 0,95 и </w:t>
      </w:r>
      <w:r>
        <w:rPr>
          <w:sz w:val="28"/>
          <w:szCs w:val="28"/>
          <w:lang w:eastAsia="en-US"/>
        </w:rPr>
        <w:t>более</w:t>
      </w:r>
      <w:r w:rsidRPr="00FD71B2">
        <w:rPr>
          <w:sz w:val="28"/>
          <w:szCs w:val="28"/>
          <w:lang w:eastAsia="en-US"/>
        </w:rPr>
        <w:t>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FD71B2">
        <w:rPr>
          <w:sz w:val="28"/>
          <w:szCs w:val="28"/>
          <w:lang w:eastAsia="en-US"/>
        </w:rPr>
        <w:t>УР</w:t>
      </w:r>
      <w:r w:rsidRPr="00FD71B2">
        <w:rPr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>составляет от 0,75 до 0,95;</w:t>
      </w:r>
    </w:p>
    <w:p w:rsidR="00FE3F4B" w:rsidRPr="00FD71B2" w:rsidRDefault="00FE3F4B" w:rsidP="00FE3F4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71B2">
        <w:rPr>
          <w:sz w:val="28"/>
          <w:szCs w:val="28"/>
          <w:lang w:eastAsia="en-US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FD71B2">
        <w:rPr>
          <w:sz w:val="28"/>
          <w:szCs w:val="28"/>
          <w:lang w:eastAsia="en-US"/>
        </w:rPr>
        <w:t xml:space="preserve"> программы в отчетном году признается низким</w:t>
      </w:r>
      <w:r>
        <w:rPr>
          <w:sz w:val="28"/>
          <w:szCs w:val="28"/>
          <w:lang w:eastAsia="en-US"/>
        </w:rPr>
        <w:t>,</w:t>
      </w:r>
      <w:r w:rsidRPr="00FD71B2">
        <w:rPr>
          <w:sz w:val="28"/>
          <w:szCs w:val="28"/>
          <w:lang w:eastAsia="en-US"/>
        </w:rPr>
        <w:t xml:space="preserve"> если </w:t>
      </w:r>
      <w:proofErr w:type="spellStart"/>
      <w:r w:rsidRPr="00FD71B2">
        <w:rPr>
          <w:sz w:val="28"/>
          <w:szCs w:val="28"/>
          <w:lang w:eastAsia="en-US"/>
        </w:rPr>
        <w:t>УР</w:t>
      </w:r>
      <w:r w:rsidRPr="00FD71B2">
        <w:rPr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sz w:val="28"/>
          <w:szCs w:val="28"/>
          <w:vertAlign w:val="subscript"/>
          <w:lang w:eastAsia="en-US"/>
        </w:rPr>
        <w:t xml:space="preserve"> </w:t>
      </w:r>
      <w:r w:rsidRPr="00FD71B2">
        <w:rPr>
          <w:sz w:val="28"/>
          <w:szCs w:val="28"/>
          <w:lang w:eastAsia="en-US"/>
        </w:rPr>
        <w:t>составляет менее 0,75.</w:t>
      </w:r>
    </w:p>
    <w:p w:rsidR="00FE3F4B" w:rsidRDefault="00FE3F4B" w:rsidP="00FE3F4B">
      <w:pPr>
        <w:spacing w:line="216" w:lineRule="auto"/>
        <w:rPr>
          <w:sz w:val="28"/>
        </w:rPr>
      </w:pPr>
    </w:p>
    <w:p w:rsidR="00FE3F4B" w:rsidRDefault="00FE3F4B" w:rsidP="00FE3F4B">
      <w:pPr>
        <w:spacing w:line="216" w:lineRule="auto"/>
        <w:rPr>
          <w:sz w:val="28"/>
        </w:rPr>
      </w:pPr>
    </w:p>
    <w:p w:rsidR="00FE3F4B" w:rsidRDefault="00FE3F4B" w:rsidP="00FE3F4B">
      <w:pPr>
        <w:spacing w:line="216" w:lineRule="auto"/>
        <w:rPr>
          <w:sz w:val="28"/>
        </w:rPr>
      </w:pPr>
    </w:p>
    <w:p w:rsidR="00FE3F4B" w:rsidRDefault="00FE3F4B" w:rsidP="00FE3F4B">
      <w:pPr>
        <w:pStyle w:val="af6"/>
        <w:rPr>
          <w:b/>
          <w:sz w:val="18"/>
          <w:szCs w:val="18"/>
        </w:rPr>
      </w:pPr>
    </w:p>
    <w:p w:rsidR="00FE3F4B" w:rsidRDefault="00FE3F4B" w:rsidP="00FE3F4B">
      <w:pPr>
        <w:pStyle w:val="af6"/>
        <w:rPr>
          <w:b/>
          <w:sz w:val="18"/>
          <w:szCs w:val="18"/>
        </w:rPr>
      </w:pPr>
    </w:p>
    <w:p w:rsidR="003A1DA7" w:rsidRDefault="003A1DA7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A54F66" w:rsidRDefault="00A54F66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A54F66" w:rsidRDefault="00A54F66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FE3F4B" w:rsidRDefault="00FE3F4B">
      <w:pPr>
        <w:widowControl w:val="0"/>
        <w:shd w:val="clear" w:color="auto" w:fill="FFFFFF"/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</w:p>
    <w:p w:rsidR="003A1DA7" w:rsidRDefault="003A1DA7">
      <w:pPr>
        <w:widowControl w:val="0"/>
        <w:shd w:val="clear" w:color="auto" w:fill="FFFFFF"/>
        <w:autoSpaceDE w:val="0"/>
        <w:spacing w:line="228" w:lineRule="auto"/>
        <w:ind w:firstLine="44"/>
        <w:jc w:val="both"/>
      </w:pPr>
    </w:p>
    <w:p w:rsidR="003A1DA7" w:rsidRDefault="003A1DA7">
      <w:pPr>
        <w:widowControl w:val="0"/>
        <w:shd w:val="clear" w:color="auto" w:fill="FFFFFF"/>
        <w:autoSpaceDE w:val="0"/>
        <w:spacing w:line="228" w:lineRule="auto"/>
        <w:ind w:firstLine="44"/>
        <w:jc w:val="both"/>
      </w:pPr>
    </w:p>
    <w:sectPr w:rsidR="003A1DA7" w:rsidSect="006A1DD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680" w:left="1418" w:header="493" w:footer="49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B3" w:rsidRDefault="007437B3">
      <w:r>
        <w:separator/>
      </w:r>
    </w:p>
  </w:endnote>
  <w:endnote w:type="continuationSeparator" w:id="0">
    <w:p w:rsidR="007437B3" w:rsidRDefault="0074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A7" w:rsidRDefault="003A1D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A7" w:rsidRDefault="003A1D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A7" w:rsidRDefault="003A1D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B3" w:rsidRDefault="007437B3">
      <w:r>
        <w:separator/>
      </w:r>
    </w:p>
  </w:footnote>
  <w:footnote w:type="continuationSeparator" w:id="0">
    <w:p w:rsidR="007437B3" w:rsidRDefault="0074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A7" w:rsidRDefault="003A1D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A7" w:rsidRDefault="003A1D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8"/>
        <w:szCs w:val="28"/>
        <w:vertAlign w:val="baseli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Cs/>
        <w:kern w:val="1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Cs/>
        <w:spacing w:val="-4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pacing w:val="-4"/>
        <w:position w:val="0"/>
        <w:sz w:val="24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pacing w:val="-4"/>
        <w:position w:val="0"/>
        <w:sz w:val="24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pacing w:val="0"/>
        <w:kern w:val="1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pacing w:val="0"/>
        <w:kern w:val="1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pacing w:val="0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kern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pacing w:val="-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pacing w:val="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Cs/>
        <w:spacing w:val="-4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color w:val="00000A"/>
        <w:spacing w:val="-4"/>
        <w:sz w:val="28"/>
        <w:szCs w:val="28"/>
        <w:shd w:val="clear" w:color="auto" w:fill="auto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b w:val="0"/>
        <w:color w:val="00000A"/>
        <w:spacing w:val="-4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Cs/>
        <w:spacing w:val="-4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color w:val="00000A"/>
        <w:spacing w:val="-4"/>
        <w:kern w:val="1"/>
        <w:sz w:val="28"/>
        <w:szCs w:val="28"/>
        <w:shd w:val="clear" w:color="auto" w:fill="auto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/>
        <w:b w:val="0"/>
        <w:color w:val="00000A"/>
        <w:spacing w:val="-4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-4"/>
        <w:kern w:val="1"/>
        <w:sz w:val="28"/>
        <w:szCs w:val="28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-4"/>
        <w:kern w:val="1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-4"/>
        <w:sz w:val="28"/>
        <w:szCs w:val="28"/>
      </w:r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kern w:val="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49A7"/>
    <w:rsid w:val="000209D8"/>
    <w:rsid w:val="0003376D"/>
    <w:rsid w:val="000612FF"/>
    <w:rsid w:val="000C7DC9"/>
    <w:rsid w:val="000F0CBA"/>
    <w:rsid w:val="001C1305"/>
    <w:rsid w:val="001F3D3B"/>
    <w:rsid w:val="00212F3D"/>
    <w:rsid w:val="00265C59"/>
    <w:rsid w:val="002D6353"/>
    <w:rsid w:val="0039343D"/>
    <w:rsid w:val="003A153F"/>
    <w:rsid w:val="003A1DA7"/>
    <w:rsid w:val="003E207F"/>
    <w:rsid w:val="003E65DA"/>
    <w:rsid w:val="004F566C"/>
    <w:rsid w:val="005F1475"/>
    <w:rsid w:val="00653997"/>
    <w:rsid w:val="00664407"/>
    <w:rsid w:val="006A1DD8"/>
    <w:rsid w:val="006E2999"/>
    <w:rsid w:val="00717025"/>
    <w:rsid w:val="007437B3"/>
    <w:rsid w:val="00772E94"/>
    <w:rsid w:val="008E07E7"/>
    <w:rsid w:val="009752FB"/>
    <w:rsid w:val="00984D9F"/>
    <w:rsid w:val="009B7C7B"/>
    <w:rsid w:val="009F2A0F"/>
    <w:rsid w:val="00A108B6"/>
    <w:rsid w:val="00A54F66"/>
    <w:rsid w:val="00A76B77"/>
    <w:rsid w:val="00AA4D80"/>
    <w:rsid w:val="00AB2447"/>
    <w:rsid w:val="00AF1E07"/>
    <w:rsid w:val="00B249A7"/>
    <w:rsid w:val="00BD5B7C"/>
    <w:rsid w:val="00BF1216"/>
    <w:rsid w:val="00C12848"/>
    <w:rsid w:val="00C55793"/>
    <w:rsid w:val="00CD1615"/>
    <w:rsid w:val="00CF5F9B"/>
    <w:rsid w:val="00D028EC"/>
    <w:rsid w:val="00D22017"/>
    <w:rsid w:val="00DD4CB8"/>
    <w:rsid w:val="00EB4A08"/>
    <w:rsid w:val="00ED4ADC"/>
    <w:rsid w:val="00F12A31"/>
    <w:rsid w:val="00F35422"/>
    <w:rsid w:val="00F963C4"/>
    <w:rsid w:val="00FA47BD"/>
    <w:rsid w:val="00FE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C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0CBA"/>
    <w:pPr>
      <w:keepNext/>
      <w:numPr>
        <w:ilvl w:val="1"/>
        <w:numId w:val="1"/>
      </w:numPr>
      <w:tabs>
        <w:tab w:val="left" w:pos="3495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0F0C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F0C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0F0C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F0CBA"/>
    <w:rPr>
      <w:rFonts w:hint="default"/>
    </w:rPr>
  </w:style>
  <w:style w:type="character" w:customStyle="1" w:styleId="WW8Num1z1">
    <w:name w:val="WW8Num1z1"/>
    <w:rsid w:val="000F0CBA"/>
  </w:style>
  <w:style w:type="character" w:customStyle="1" w:styleId="WW8Num1z2">
    <w:name w:val="WW8Num1z2"/>
    <w:rsid w:val="000F0CBA"/>
  </w:style>
  <w:style w:type="character" w:customStyle="1" w:styleId="WW8Num1z3">
    <w:name w:val="WW8Num1z3"/>
    <w:rsid w:val="000F0CBA"/>
  </w:style>
  <w:style w:type="character" w:customStyle="1" w:styleId="WW8Num1z4">
    <w:name w:val="WW8Num1z4"/>
    <w:rsid w:val="000F0CBA"/>
  </w:style>
  <w:style w:type="character" w:customStyle="1" w:styleId="WW8Num1z5">
    <w:name w:val="WW8Num1z5"/>
    <w:rsid w:val="000F0CBA"/>
  </w:style>
  <w:style w:type="character" w:customStyle="1" w:styleId="WW8Num1z6">
    <w:name w:val="WW8Num1z6"/>
    <w:rsid w:val="000F0CBA"/>
  </w:style>
  <w:style w:type="character" w:customStyle="1" w:styleId="WW8Num1z7">
    <w:name w:val="WW8Num1z7"/>
    <w:rsid w:val="000F0CBA"/>
  </w:style>
  <w:style w:type="character" w:customStyle="1" w:styleId="WW8Num1z8">
    <w:name w:val="WW8Num1z8"/>
    <w:rsid w:val="000F0CBA"/>
  </w:style>
  <w:style w:type="character" w:customStyle="1" w:styleId="WW8Num2z0">
    <w:name w:val="WW8Num2z0"/>
    <w:rsid w:val="000F0CBA"/>
    <w:rPr>
      <w:rFonts w:hint="default"/>
      <w:shd w:val="clear" w:color="auto" w:fill="FFFF00"/>
    </w:rPr>
  </w:style>
  <w:style w:type="character" w:customStyle="1" w:styleId="WW8Num2z1">
    <w:name w:val="WW8Num2z1"/>
    <w:rsid w:val="000F0CBA"/>
    <w:rPr>
      <w:rFonts w:cs="Times New Roman"/>
      <w:position w:val="0"/>
      <w:sz w:val="28"/>
      <w:szCs w:val="28"/>
      <w:vertAlign w:val="baseline"/>
    </w:rPr>
  </w:style>
  <w:style w:type="character" w:customStyle="1" w:styleId="WW8Num2z2">
    <w:name w:val="WW8Num2z2"/>
    <w:rsid w:val="000F0CBA"/>
    <w:rPr>
      <w:rFonts w:cs="Times New Roman"/>
      <w:bCs/>
      <w:kern w:val="1"/>
      <w:sz w:val="28"/>
      <w:szCs w:val="28"/>
      <w:shd w:val="clear" w:color="auto" w:fill="FFFFFF"/>
    </w:rPr>
  </w:style>
  <w:style w:type="character" w:customStyle="1" w:styleId="WW8Num2z3">
    <w:name w:val="WW8Num2z3"/>
    <w:rsid w:val="000F0CBA"/>
  </w:style>
  <w:style w:type="character" w:customStyle="1" w:styleId="WW8Num2z4">
    <w:name w:val="WW8Num2z4"/>
    <w:rsid w:val="000F0CBA"/>
  </w:style>
  <w:style w:type="character" w:customStyle="1" w:styleId="WW8Num2z5">
    <w:name w:val="WW8Num2z5"/>
    <w:rsid w:val="000F0CBA"/>
  </w:style>
  <w:style w:type="character" w:customStyle="1" w:styleId="WW8Num2z6">
    <w:name w:val="WW8Num2z6"/>
    <w:rsid w:val="000F0CBA"/>
  </w:style>
  <w:style w:type="character" w:customStyle="1" w:styleId="WW8Num2z7">
    <w:name w:val="WW8Num2z7"/>
    <w:rsid w:val="000F0CBA"/>
  </w:style>
  <w:style w:type="character" w:customStyle="1" w:styleId="WW8Num2z8">
    <w:name w:val="WW8Num2z8"/>
    <w:rsid w:val="000F0CBA"/>
  </w:style>
  <w:style w:type="character" w:customStyle="1" w:styleId="WW8Num3z0">
    <w:name w:val="WW8Num3z0"/>
    <w:rsid w:val="000F0CBA"/>
    <w:rPr>
      <w:rFonts w:hint="default"/>
      <w:color w:val="000000"/>
    </w:rPr>
  </w:style>
  <w:style w:type="character" w:customStyle="1" w:styleId="WW8Num3z2">
    <w:name w:val="WW8Num3z2"/>
    <w:rsid w:val="000F0CBA"/>
    <w:rPr>
      <w:sz w:val="28"/>
      <w:szCs w:val="28"/>
    </w:rPr>
  </w:style>
  <w:style w:type="character" w:customStyle="1" w:styleId="WW8Num3z3">
    <w:name w:val="WW8Num3z3"/>
    <w:rsid w:val="000F0CBA"/>
  </w:style>
  <w:style w:type="character" w:customStyle="1" w:styleId="WW8Num3z4">
    <w:name w:val="WW8Num3z4"/>
    <w:rsid w:val="000F0CBA"/>
  </w:style>
  <w:style w:type="character" w:customStyle="1" w:styleId="WW8Num3z5">
    <w:name w:val="WW8Num3z5"/>
    <w:rsid w:val="000F0CBA"/>
  </w:style>
  <w:style w:type="character" w:customStyle="1" w:styleId="WW8Num3z6">
    <w:name w:val="WW8Num3z6"/>
    <w:rsid w:val="000F0CBA"/>
  </w:style>
  <w:style w:type="character" w:customStyle="1" w:styleId="WW8Num3z7">
    <w:name w:val="WW8Num3z7"/>
    <w:rsid w:val="000F0CBA"/>
  </w:style>
  <w:style w:type="character" w:customStyle="1" w:styleId="WW8Num3z8">
    <w:name w:val="WW8Num3z8"/>
    <w:rsid w:val="000F0CBA"/>
  </w:style>
  <w:style w:type="character" w:customStyle="1" w:styleId="WW8Num4z0">
    <w:name w:val="WW8Num4z0"/>
    <w:rsid w:val="000F0CBA"/>
    <w:rPr>
      <w:rFonts w:hint="default"/>
    </w:rPr>
  </w:style>
  <w:style w:type="character" w:customStyle="1" w:styleId="WW8Num4z1">
    <w:name w:val="WW8Num4z1"/>
    <w:rsid w:val="000F0CBA"/>
    <w:rPr>
      <w:color w:val="000000"/>
      <w:sz w:val="28"/>
      <w:szCs w:val="28"/>
    </w:rPr>
  </w:style>
  <w:style w:type="character" w:customStyle="1" w:styleId="WW8Num4z2">
    <w:name w:val="WW8Num4z2"/>
    <w:rsid w:val="000F0CBA"/>
    <w:rPr>
      <w:bCs/>
      <w:spacing w:val="-4"/>
      <w:sz w:val="28"/>
      <w:szCs w:val="28"/>
      <w:shd w:val="clear" w:color="auto" w:fill="auto"/>
    </w:rPr>
  </w:style>
  <w:style w:type="character" w:customStyle="1" w:styleId="WW8Num4z3">
    <w:name w:val="WW8Num4z3"/>
    <w:rsid w:val="000F0CBA"/>
  </w:style>
  <w:style w:type="character" w:customStyle="1" w:styleId="WW8Num4z4">
    <w:name w:val="WW8Num4z4"/>
    <w:rsid w:val="000F0CBA"/>
  </w:style>
  <w:style w:type="character" w:customStyle="1" w:styleId="WW8Num4z5">
    <w:name w:val="WW8Num4z5"/>
    <w:rsid w:val="000F0CBA"/>
  </w:style>
  <w:style w:type="character" w:customStyle="1" w:styleId="WW8Num4z6">
    <w:name w:val="WW8Num4z6"/>
    <w:rsid w:val="000F0CBA"/>
  </w:style>
  <w:style w:type="character" w:customStyle="1" w:styleId="WW8Num4z7">
    <w:name w:val="WW8Num4z7"/>
    <w:rsid w:val="000F0CBA"/>
  </w:style>
  <w:style w:type="character" w:customStyle="1" w:styleId="WW8Num4z8">
    <w:name w:val="WW8Num4z8"/>
    <w:rsid w:val="000F0CBA"/>
  </w:style>
  <w:style w:type="character" w:customStyle="1" w:styleId="WW8Num5z0">
    <w:name w:val="WW8Num5z0"/>
    <w:rsid w:val="000F0CBA"/>
    <w:rPr>
      <w:rFonts w:ascii="Times New Roman" w:hAnsi="Times New Roman" w:cs="Times New Roman" w:hint="default"/>
      <w:b w:val="0"/>
      <w:color w:val="000000"/>
      <w:spacing w:val="-4"/>
      <w:position w:val="0"/>
      <w:sz w:val="24"/>
      <w:szCs w:val="28"/>
      <w:vertAlign w:val="baseline"/>
    </w:rPr>
  </w:style>
  <w:style w:type="character" w:customStyle="1" w:styleId="WW8Num5z2">
    <w:name w:val="WW8Num5z2"/>
    <w:rsid w:val="000F0CBA"/>
    <w:rPr>
      <w:sz w:val="28"/>
      <w:szCs w:val="28"/>
    </w:rPr>
  </w:style>
  <w:style w:type="character" w:customStyle="1" w:styleId="WW8Num5z3">
    <w:name w:val="WW8Num5z3"/>
    <w:rsid w:val="000F0CBA"/>
  </w:style>
  <w:style w:type="character" w:customStyle="1" w:styleId="WW8Num5z4">
    <w:name w:val="WW8Num5z4"/>
    <w:rsid w:val="000F0CBA"/>
  </w:style>
  <w:style w:type="character" w:customStyle="1" w:styleId="WW8Num5z5">
    <w:name w:val="WW8Num5z5"/>
    <w:rsid w:val="000F0CBA"/>
  </w:style>
  <w:style w:type="character" w:customStyle="1" w:styleId="WW8Num5z6">
    <w:name w:val="WW8Num5z6"/>
    <w:rsid w:val="000F0CBA"/>
  </w:style>
  <w:style w:type="character" w:customStyle="1" w:styleId="WW8Num5z7">
    <w:name w:val="WW8Num5z7"/>
    <w:rsid w:val="000F0CBA"/>
  </w:style>
  <w:style w:type="character" w:customStyle="1" w:styleId="WW8Num5z8">
    <w:name w:val="WW8Num5z8"/>
    <w:rsid w:val="000F0CBA"/>
  </w:style>
  <w:style w:type="character" w:customStyle="1" w:styleId="WW8Num6z0">
    <w:name w:val="WW8Num6z0"/>
    <w:rsid w:val="000F0CBA"/>
    <w:rPr>
      <w:b w:val="0"/>
      <w:spacing w:val="0"/>
      <w:kern w:val="1"/>
      <w:sz w:val="28"/>
      <w:szCs w:val="28"/>
    </w:rPr>
  </w:style>
  <w:style w:type="character" w:customStyle="1" w:styleId="WW8Num6z2">
    <w:name w:val="WW8Num6z2"/>
    <w:rsid w:val="000F0CBA"/>
  </w:style>
  <w:style w:type="character" w:customStyle="1" w:styleId="WW8Num6z3">
    <w:name w:val="WW8Num6z3"/>
    <w:rsid w:val="000F0CBA"/>
  </w:style>
  <w:style w:type="character" w:customStyle="1" w:styleId="WW8Num6z4">
    <w:name w:val="WW8Num6z4"/>
    <w:rsid w:val="000F0CBA"/>
  </w:style>
  <w:style w:type="character" w:customStyle="1" w:styleId="WW8Num6z5">
    <w:name w:val="WW8Num6z5"/>
    <w:rsid w:val="000F0CBA"/>
  </w:style>
  <w:style w:type="character" w:customStyle="1" w:styleId="WW8Num6z6">
    <w:name w:val="WW8Num6z6"/>
    <w:rsid w:val="000F0CBA"/>
  </w:style>
  <w:style w:type="character" w:customStyle="1" w:styleId="WW8Num6z7">
    <w:name w:val="WW8Num6z7"/>
    <w:rsid w:val="000F0CBA"/>
  </w:style>
  <w:style w:type="character" w:customStyle="1" w:styleId="WW8Num6z8">
    <w:name w:val="WW8Num6z8"/>
    <w:rsid w:val="000F0CBA"/>
  </w:style>
  <w:style w:type="character" w:customStyle="1" w:styleId="WW8Num7z0">
    <w:name w:val="WW8Num7z0"/>
    <w:rsid w:val="000F0CBA"/>
    <w:rPr>
      <w:rFonts w:ascii="Times New Roman" w:hAnsi="Times New Roman" w:cs="Times New Roman"/>
      <w:b w:val="0"/>
      <w:color w:val="000000"/>
      <w:spacing w:val="0"/>
      <w:sz w:val="28"/>
      <w:szCs w:val="28"/>
    </w:rPr>
  </w:style>
  <w:style w:type="character" w:customStyle="1" w:styleId="WW8Num7z2">
    <w:name w:val="WW8Num7z2"/>
    <w:rsid w:val="000F0CBA"/>
  </w:style>
  <w:style w:type="character" w:customStyle="1" w:styleId="WW8Num7z3">
    <w:name w:val="WW8Num7z3"/>
    <w:rsid w:val="000F0CBA"/>
  </w:style>
  <w:style w:type="character" w:customStyle="1" w:styleId="WW8Num7z4">
    <w:name w:val="WW8Num7z4"/>
    <w:rsid w:val="000F0CBA"/>
  </w:style>
  <w:style w:type="character" w:customStyle="1" w:styleId="WW8Num7z5">
    <w:name w:val="WW8Num7z5"/>
    <w:rsid w:val="000F0CBA"/>
  </w:style>
  <w:style w:type="character" w:customStyle="1" w:styleId="WW8Num7z6">
    <w:name w:val="WW8Num7z6"/>
    <w:rsid w:val="000F0CBA"/>
  </w:style>
  <w:style w:type="character" w:customStyle="1" w:styleId="WW8Num7z7">
    <w:name w:val="WW8Num7z7"/>
    <w:rsid w:val="000F0CBA"/>
  </w:style>
  <w:style w:type="character" w:customStyle="1" w:styleId="WW8Num7z8">
    <w:name w:val="WW8Num7z8"/>
    <w:rsid w:val="000F0CBA"/>
  </w:style>
  <w:style w:type="character" w:customStyle="1" w:styleId="WW8Num8z0">
    <w:name w:val="WW8Num8z0"/>
    <w:rsid w:val="000F0CBA"/>
    <w:rPr>
      <w:color w:val="000000"/>
      <w:sz w:val="28"/>
      <w:szCs w:val="28"/>
    </w:rPr>
  </w:style>
  <w:style w:type="character" w:customStyle="1" w:styleId="WW8Num8z1">
    <w:name w:val="WW8Num8z1"/>
    <w:rsid w:val="000F0CBA"/>
  </w:style>
  <w:style w:type="character" w:customStyle="1" w:styleId="WW8Num8z2">
    <w:name w:val="WW8Num8z2"/>
    <w:rsid w:val="000F0CBA"/>
    <w:rPr>
      <w:kern w:val="1"/>
      <w:sz w:val="28"/>
      <w:szCs w:val="28"/>
    </w:rPr>
  </w:style>
  <w:style w:type="character" w:customStyle="1" w:styleId="WW8Num8z3">
    <w:name w:val="WW8Num8z3"/>
    <w:rsid w:val="000F0CBA"/>
  </w:style>
  <w:style w:type="character" w:customStyle="1" w:styleId="WW8Num8z4">
    <w:name w:val="WW8Num8z4"/>
    <w:rsid w:val="000F0CBA"/>
  </w:style>
  <w:style w:type="character" w:customStyle="1" w:styleId="WW8Num8z5">
    <w:name w:val="WW8Num8z5"/>
    <w:rsid w:val="000F0CBA"/>
  </w:style>
  <w:style w:type="character" w:customStyle="1" w:styleId="WW8Num8z6">
    <w:name w:val="WW8Num8z6"/>
    <w:rsid w:val="000F0CBA"/>
  </w:style>
  <w:style w:type="character" w:customStyle="1" w:styleId="WW8Num8z7">
    <w:name w:val="WW8Num8z7"/>
    <w:rsid w:val="000F0CBA"/>
  </w:style>
  <w:style w:type="character" w:customStyle="1" w:styleId="WW8Num8z8">
    <w:name w:val="WW8Num8z8"/>
    <w:rsid w:val="000F0CBA"/>
  </w:style>
  <w:style w:type="character" w:customStyle="1" w:styleId="WW8Num9z0">
    <w:name w:val="WW8Num9z0"/>
    <w:rsid w:val="000F0CBA"/>
    <w:rPr>
      <w:rFonts w:cs="Times New Roman"/>
      <w:caps w:val="0"/>
      <w:smallCaps w:val="0"/>
      <w:spacing w:val="-4"/>
      <w:sz w:val="28"/>
      <w:szCs w:val="28"/>
    </w:rPr>
  </w:style>
  <w:style w:type="character" w:customStyle="1" w:styleId="WW8Num9z1">
    <w:name w:val="WW8Num9z1"/>
    <w:rsid w:val="000F0CBA"/>
  </w:style>
  <w:style w:type="character" w:customStyle="1" w:styleId="WW8Num9z2">
    <w:name w:val="WW8Num9z2"/>
    <w:rsid w:val="000F0CBA"/>
  </w:style>
  <w:style w:type="character" w:customStyle="1" w:styleId="WW8Num9z3">
    <w:name w:val="WW8Num9z3"/>
    <w:rsid w:val="000F0CBA"/>
  </w:style>
  <w:style w:type="character" w:customStyle="1" w:styleId="WW8Num9z4">
    <w:name w:val="WW8Num9z4"/>
    <w:rsid w:val="000F0CBA"/>
  </w:style>
  <w:style w:type="character" w:customStyle="1" w:styleId="WW8Num9z5">
    <w:name w:val="WW8Num9z5"/>
    <w:rsid w:val="000F0CBA"/>
  </w:style>
  <w:style w:type="character" w:customStyle="1" w:styleId="WW8Num9z6">
    <w:name w:val="WW8Num9z6"/>
    <w:rsid w:val="000F0CBA"/>
  </w:style>
  <w:style w:type="character" w:customStyle="1" w:styleId="WW8Num9z7">
    <w:name w:val="WW8Num9z7"/>
    <w:rsid w:val="000F0CBA"/>
  </w:style>
  <w:style w:type="character" w:customStyle="1" w:styleId="WW8Num9z8">
    <w:name w:val="WW8Num9z8"/>
    <w:rsid w:val="000F0CBA"/>
  </w:style>
  <w:style w:type="character" w:customStyle="1" w:styleId="WW8Num10z0">
    <w:name w:val="WW8Num10z0"/>
    <w:rsid w:val="000F0CBA"/>
    <w:rPr>
      <w:b w:val="0"/>
      <w:spacing w:val="0"/>
      <w:sz w:val="28"/>
      <w:szCs w:val="28"/>
    </w:rPr>
  </w:style>
  <w:style w:type="character" w:customStyle="1" w:styleId="WW8Num10z2">
    <w:name w:val="WW8Num10z2"/>
    <w:rsid w:val="000F0CBA"/>
    <w:rPr>
      <w:bCs/>
      <w:spacing w:val="-4"/>
      <w:sz w:val="28"/>
      <w:szCs w:val="28"/>
      <w:shd w:val="clear" w:color="auto" w:fill="auto"/>
    </w:rPr>
  </w:style>
  <w:style w:type="character" w:customStyle="1" w:styleId="WW8Num10z3">
    <w:name w:val="WW8Num10z3"/>
    <w:rsid w:val="000F0CBA"/>
  </w:style>
  <w:style w:type="character" w:customStyle="1" w:styleId="WW8Num10z4">
    <w:name w:val="WW8Num10z4"/>
    <w:rsid w:val="000F0CBA"/>
  </w:style>
  <w:style w:type="character" w:customStyle="1" w:styleId="WW8Num10z5">
    <w:name w:val="WW8Num10z5"/>
    <w:rsid w:val="000F0CBA"/>
  </w:style>
  <w:style w:type="character" w:customStyle="1" w:styleId="WW8Num10z6">
    <w:name w:val="WW8Num10z6"/>
    <w:rsid w:val="000F0CBA"/>
  </w:style>
  <w:style w:type="character" w:customStyle="1" w:styleId="WW8Num10z7">
    <w:name w:val="WW8Num10z7"/>
    <w:rsid w:val="000F0CBA"/>
  </w:style>
  <w:style w:type="character" w:customStyle="1" w:styleId="WW8Num10z8">
    <w:name w:val="WW8Num10z8"/>
    <w:rsid w:val="000F0CBA"/>
  </w:style>
  <w:style w:type="character" w:customStyle="1" w:styleId="WW8Num11z0">
    <w:name w:val="WW8Num11z0"/>
    <w:rsid w:val="000F0CBA"/>
    <w:rPr>
      <w:rFonts w:eastAsia="Calibri"/>
      <w:b w:val="0"/>
      <w:color w:val="00000A"/>
      <w:spacing w:val="-4"/>
      <w:sz w:val="28"/>
      <w:szCs w:val="28"/>
      <w:shd w:val="clear" w:color="auto" w:fill="auto"/>
    </w:rPr>
  </w:style>
  <w:style w:type="character" w:customStyle="1" w:styleId="WW8Num11z2">
    <w:name w:val="WW8Num11z2"/>
    <w:rsid w:val="000F0CBA"/>
    <w:rPr>
      <w:bCs/>
      <w:spacing w:val="-4"/>
      <w:sz w:val="28"/>
      <w:szCs w:val="28"/>
      <w:shd w:val="clear" w:color="auto" w:fill="auto"/>
    </w:rPr>
  </w:style>
  <w:style w:type="character" w:customStyle="1" w:styleId="WW8Num11z3">
    <w:name w:val="WW8Num11z3"/>
    <w:rsid w:val="000F0CBA"/>
  </w:style>
  <w:style w:type="character" w:customStyle="1" w:styleId="WW8Num11z4">
    <w:name w:val="WW8Num11z4"/>
    <w:rsid w:val="000F0CBA"/>
  </w:style>
  <w:style w:type="character" w:customStyle="1" w:styleId="WW8Num11z5">
    <w:name w:val="WW8Num11z5"/>
    <w:rsid w:val="000F0CBA"/>
  </w:style>
  <w:style w:type="character" w:customStyle="1" w:styleId="WW8Num11z6">
    <w:name w:val="WW8Num11z6"/>
    <w:rsid w:val="000F0CBA"/>
  </w:style>
  <w:style w:type="character" w:customStyle="1" w:styleId="WW8Num11z7">
    <w:name w:val="WW8Num11z7"/>
    <w:rsid w:val="000F0CBA"/>
  </w:style>
  <w:style w:type="character" w:customStyle="1" w:styleId="WW8Num11z8">
    <w:name w:val="WW8Num11z8"/>
    <w:rsid w:val="000F0CBA"/>
  </w:style>
  <w:style w:type="character" w:customStyle="1" w:styleId="WW8Num12z0">
    <w:name w:val="WW8Num12z0"/>
    <w:rsid w:val="000F0CBA"/>
    <w:rPr>
      <w:rFonts w:eastAsia="Calibri"/>
      <w:b w:val="0"/>
      <w:color w:val="00000A"/>
      <w:spacing w:val="-4"/>
      <w:kern w:val="1"/>
      <w:sz w:val="28"/>
      <w:szCs w:val="28"/>
      <w:shd w:val="clear" w:color="auto" w:fill="auto"/>
    </w:rPr>
  </w:style>
  <w:style w:type="character" w:customStyle="1" w:styleId="WW8Num12z2">
    <w:name w:val="WW8Num12z2"/>
    <w:rsid w:val="000F0CBA"/>
  </w:style>
  <w:style w:type="character" w:customStyle="1" w:styleId="WW8Num12z3">
    <w:name w:val="WW8Num12z3"/>
    <w:rsid w:val="000F0CBA"/>
  </w:style>
  <w:style w:type="character" w:customStyle="1" w:styleId="WW8Num12z4">
    <w:name w:val="WW8Num12z4"/>
    <w:rsid w:val="000F0CBA"/>
  </w:style>
  <w:style w:type="character" w:customStyle="1" w:styleId="WW8Num12z5">
    <w:name w:val="WW8Num12z5"/>
    <w:rsid w:val="000F0CBA"/>
  </w:style>
  <w:style w:type="character" w:customStyle="1" w:styleId="WW8Num12z6">
    <w:name w:val="WW8Num12z6"/>
    <w:rsid w:val="000F0CBA"/>
  </w:style>
  <w:style w:type="character" w:customStyle="1" w:styleId="WW8Num12z7">
    <w:name w:val="WW8Num12z7"/>
    <w:rsid w:val="000F0CBA"/>
  </w:style>
  <w:style w:type="character" w:customStyle="1" w:styleId="WW8Num12z8">
    <w:name w:val="WW8Num12z8"/>
    <w:rsid w:val="000F0CBA"/>
  </w:style>
  <w:style w:type="character" w:customStyle="1" w:styleId="WW8Num13z0">
    <w:name w:val="WW8Num13z0"/>
    <w:rsid w:val="000F0CBA"/>
    <w:rPr>
      <w:rFonts w:ascii="Times New Roman" w:hAnsi="Times New Roman" w:cs="Times New Roman"/>
      <w:b w:val="0"/>
      <w:bCs w:val="0"/>
      <w:i w:val="0"/>
      <w:caps w:val="0"/>
      <w:smallCaps w:val="0"/>
      <w:strike w:val="0"/>
      <w:dstrike w:val="0"/>
      <w:color w:val="000000"/>
      <w:spacing w:val="-4"/>
      <w:kern w:val="1"/>
      <w:sz w:val="28"/>
      <w:szCs w:val="28"/>
    </w:rPr>
  </w:style>
  <w:style w:type="character" w:customStyle="1" w:styleId="WW8Num13z2">
    <w:name w:val="WW8Num13z2"/>
    <w:rsid w:val="000F0CBA"/>
  </w:style>
  <w:style w:type="character" w:customStyle="1" w:styleId="WW8Num13z3">
    <w:name w:val="WW8Num13z3"/>
    <w:rsid w:val="000F0CBA"/>
  </w:style>
  <w:style w:type="character" w:customStyle="1" w:styleId="WW8Num13z4">
    <w:name w:val="WW8Num13z4"/>
    <w:rsid w:val="000F0CBA"/>
  </w:style>
  <w:style w:type="character" w:customStyle="1" w:styleId="WW8Num13z5">
    <w:name w:val="WW8Num13z5"/>
    <w:rsid w:val="000F0CBA"/>
  </w:style>
  <w:style w:type="character" w:customStyle="1" w:styleId="WW8Num13z6">
    <w:name w:val="WW8Num13z6"/>
    <w:rsid w:val="000F0CBA"/>
  </w:style>
  <w:style w:type="character" w:customStyle="1" w:styleId="WW8Num13z7">
    <w:name w:val="WW8Num13z7"/>
    <w:rsid w:val="000F0CBA"/>
  </w:style>
  <w:style w:type="character" w:customStyle="1" w:styleId="WW8Num13z8">
    <w:name w:val="WW8Num13z8"/>
    <w:rsid w:val="000F0CBA"/>
  </w:style>
  <w:style w:type="character" w:customStyle="1" w:styleId="WW8Num14z0">
    <w:name w:val="WW8Num14z0"/>
    <w:rsid w:val="000F0CBA"/>
    <w:rPr>
      <w:rFonts w:ascii="Times New Roman" w:hAnsi="Times New Roman" w:cs="Times New Roman"/>
      <w:b w:val="0"/>
      <w:bCs w:val="0"/>
      <w:i w:val="0"/>
      <w:caps w:val="0"/>
      <w:smallCaps w:val="0"/>
      <w:strike w:val="0"/>
      <w:dstrike w:val="0"/>
      <w:color w:val="000000"/>
      <w:spacing w:val="-4"/>
      <w:sz w:val="28"/>
      <w:szCs w:val="28"/>
    </w:rPr>
  </w:style>
  <w:style w:type="character" w:customStyle="1" w:styleId="WW8Num14z2">
    <w:name w:val="WW8Num14z2"/>
    <w:rsid w:val="000F0CBA"/>
    <w:rPr>
      <w:kern w:val="1"/>
      <w:sz w:val="28"/>
      <w:szCs w:val="28"/>
    </w:rPr>
  </w:style>
  <w:style w:type="character" w:customStyle="1" w:styleId="WW8Num14z3">
    <w:name w:val="WW8Num14z3"/>
    <w:rsid w:val="000F0CBA"/>
  </w:style>
  <w:style w:type="character" w:customStyle="1" w:styleId="WW8Num14z4">
    <w:name w:val="WW8Num14z4"/>
    <w:rsid w:val="000F0CBA"/>
  </w:style>
  <w:style w:type="character" w:customStyle="1" w:styleId="WW8Num14z5">
    <w:name w:val="WW8Num14z5"/>
    <w:rsid w:val="000F0CBA"/>
  </w:style>
  <w:style w:type="character" w:customStyle="1" w:styleId="WW8Num14z6">
    <w:name w:val="WW8Num14z6"/>
    <w:rsid w:val="000F0CBA"/>
  </w:style>
  <w:style w:type="character" w:customStyle="1" w:styleId="WW8Num14z7">
    <w:name w:val="WW8Num14z7"/>
    <w:rsid w:val="000F0CBA"/>
  </w:style>
  <w:style w:type="character" w:customStyle="1" w:styleId="WW8Num14z8">
    <w:name w:val="WW8Num14z8"/>
    <w:rsid w:val="000F0CBA"/>
  </w:style>
  <w:style w:type="character" w:customStyle="1" w:styleId="WW8Num3z1">
    <w:name w:val="WW8Num3z1"/>
    <w:rsid w:val="000F0CBA"/>
    <w:rPr>
      <w:color w:val="000000"/>
      <w:sz w:val="28"/>
      <w:szCs w:val="28"/>
    </w:rPr>
  </w:style>
  <w:style w:type="character" w:customStyle="1" w:styleId="WW8Num10z1">
    <w:name w:val="WW8Num10z1"/>
    <w:rsid w:val="000F0CBA"/>
  </w:style>
  <w:style w:type="character" w:customStyle="1" w:styleId="WW8Num14z1">
    <w:name w:val="WW8Num14z1"/>
    <w:rsid w:val="000F0CBA"/>
  </w:style>
  <w:style w:type="character" w:customStyle="1" w:styleId="WW8Num15z0">
    <w:name w:val="WW8Num15z0"/>
    <w:rsid w:val="000F0CBA"/>
    <w:rPr>
      <w:rFonts w:cs="Times New Roman"/>
      <w:caps w:val="0"/>
      <w:smallCaps w:val="0"/>
    </w:rPr>
  </w:style>
  <w:style w:type="character" w:customStyle="1" w:styleId="WW8Num15z1">
    <w:name w:val="WW8Num15z1"/>
    <w:rsid w:val="000F0CBA"/>
  </w:style>
  <w:style w:type="character" w:customStyle="1" w:styleId="WW8Num15z2">
    <w:name w:val="WW8Num15z2"/>
    <w:rsid w:val="000F0CBA"/>
    <w:rPr>
      <w:kern w:val="1"/>
      <w:sz w:val="28"/>
      <w:szCs w:val="28"/>
    </w:rPr>
  </w:style>
  <w:style w:type="character" w:customStyle="1" w:styleId="WW8Num15z3">
    <w:name w:val="WW8Num15z3"/>
    <w:rsid w:val="000F0CBA"/>
  </w:style>
  <w:style w:type="character" w:customStyle="1" w:styleId="WW8Num15z4">
    <w:name w:val="WW8Num15z4"/>
    <w:rsid w:val="000F0CBA"/>
  </w:style>
  <w:style w:type="character" w:customStyle="1" w:styleId="WW8Num15z5">
    <w:name w:val="WW8Num15z5"/>
    <w:rsid w:val="000F0CBA"/>
  </w:style>
  <w:style w:type="character" w:customStyle="1" w:styleId="WW8Num15z6">
    <w:name w:val="WW8Num15z6"/>
    <w:rsid w:val="000F0CBA"/>
  </w:style>
  <w:style w:type="character" w:customStyle="1" w:styleId="WW8Num15z7">
    <w:name w:val="WW8Num15z7"/>
    <w:rsid w:val="000F0CBA"/>
  </w:style>
  <w:style w:type="character" w:customStyle="1" w:styleId="WW8Num15z8">
    <w:name w:val="WW8Num15z8"/>
    <w:rsid w:val="000F0CBA"/>
  </w:style>
  <w:style w:type="character" w:customStyle="1" w:styleId="WW8Num16z0">
    <w:name w:val="WW8Num16z0"/>
    <w:rsid w:val="000F0CBA"/>
    <w:rPr>
      <w:sz w:val="28"/>
      <w:szCs w:val="28"/>
    </w:rPr>
  </w:style>
  <w:style w:type="character" w:customStyle="1" w:styleId="WW8Num16z2">
    <w:name w:val="WW8Num16z2"/>
    <w:rsid w:val="000F0CBA"/>
  </w:style>
  <w:style w:type="character" w:customStyle="1" w:styleId="WW8Num16z3">
    <w:name w:val="WW8Num16z3"/>
    <w:rsid w:val="000F0CBA"/>
  </w:style>
  <w:style w:type="character" w:customStyle="1" w:styleId="WW8Num16z4">
    <w:name w:val="WW8Num16z4"/>
    <w:rsid w:val="000F0CBA"/>
  </w:style>
  <w:style w:type="character" w:customStyle="1" w:styleId="WW8Num16z5">
    <w:name w:val="WW8Num16z5"/>
    <w:rsid w:val="000F0CBA"/>
  </w:style>
  <w:style w:type="character" w:customStyle="1" w:styleId="WW8Num16z6">
    <w:name w:val="WW8Num16z6"/>
    <w:rsid w:val="000F0CBA"/>
  </w:style>
  <w:style w:type="character" w:customStyle="1" w:styleId="WW8Num16z7">
    <w:name w:val="WW8Num16z7"/>
    <w:rsid w:val="000F0CBA"/>
  </w:style>
  <w:style w:type="character" w:customStyle="1" w:styleId="WW8Num16z8">
    <w:name w:val="WW8Num16z8"/>
    <w:rsid w:val="000F0CBA"/>
  </w:style>
  <w:style w:type="character" w:customStyle="1" w:styleId="WW8Num11z1">
    <w:name w:val="WW8Num11z1"/>
    <w:rsid w:val="000F0CBA"/>
  </w:style>
  <w:style w:type="character" w:customStyle="1" w:styleId="WW8Num5z1">
    <w:name w:val="WW8Num5z1"/>
    <w:rsid w:val="000F0CBA"/>
  </w:style>
  <w:style w:type="character" w:customStyle="1" w:styleId="40">
    <w:name w:val="Основной шрифт абзаца4"/>
    <w:rsid w:val="000F0CBA"/>
  </w:style>
  <w:style w:type="character" w:customStyle="1" w:styleId="30">
    <w:name w:val="Основной шрифт абзаца3"/>
    <w:rsid w:val="000F0CBA"/>
  </w:style>
  <w:style w:type="character" w:customStyle="1" w:styleId="20">
    <w:name w:val="Основной шрифт абзаца2"/>
    <w:rsid w:val="000F0CBA"/>
  </w:style>
  <w:style w:type="character" w:customStyle="1" w:styleId="10">
    <w:name w:val="Основной шрифт абзаца1"/>
    <w:rsid w:val="000F0CBA"/>
  </w:style>
  <w:style w:type="character" w:styleId="a4">
    <w:name w:val="page number"/>
    <w:basedOn w:val="10"/>
    <w:rsid w:val="000F0CBA"/>
  </w:style>
  <w:style w:type="character" w:styleId="a5">
    <w:name w:val="Hyperlink"/>
    <w:rsid w:val="000F0CBA"/>
    <w:rPr>
      <w:color w:val="0000FF"/>
      <w:u w:val="single"/>
    </w:rPr>
  </w:style>
  <w:style w:type="character" w:customStyle="1" w:styleId="a6">
    <w:name w:val="Гипертекстовая ссылка"/>
    <w:rsid w:val="000F0CBA"/>
    <w:rPr>
      <w:color w:val="008000"/>
    </w:rPr>
  </w:style>
  <w:style w:type="character" w:customStyle="1" w:styleId="11">
    <w:name w:val="Знак примечания1"/>
    <w:rsid w:val="000F0CBA"/>
    <w:rPr>
      <w:sz w:val="16"/>
      <w:szCs w:val="16"/>
    </w:rPr>
  </w:style>
  <w:style w:type="character" w:customStyle="1" w:styleId="a7">
    <w:name w:val="Текст примечания Знак"/>
    <w:basedOn w:val="10"/>
    <w:rsid w:val="000F0CBA"/>
  </w:style>
  <w:style w:type="character" w:customStyle="1" w:styleId="a8">
    <w:name w:val="Тема примечания Знак"/>
    <w:rsid w:val="000F0CBA"/>
    <w:rPr>
      <w:b/>
      <w:bCs/>
    </w:rPr>
  </w:style>
  <w:style w:type="character" w:customStyle="1" w:styleId="blk">
    <w:name w:val="blk"/>
    <w:basedOn w:val="10"/>
    <w:rsid w:val="000F0CBA"/>
  </w:style>
  <w:style w:type="character" w:customStyle="1" w:styleId="a9">
    <w:name w:val="Символ нумерации"/>
    <w:rsid w:val="000F0CBA"/>
    <w:rPr>
      <w:sz w:val="28"/>
      <w:szCs w:val="28"/>
    </w:rPr>
  </w:style>
  <w:style w:type="character" w:customStyle="1" w:styleId="aa">
    <w:name w:val="Символ сноски"/>
    <w:rsid w:val="000F0CBA"/>
    <w:rPr>
      <w:vertAlign w:val="superscript"/>
    </w:rPr>
  </w:style>
  <w:style w:type="character" w:customStyle="1" w:styleId="5">
    <w:name w:val="Основной шрифт абзаца5"/>
    <w:rsid w:val="000F0CBA"/>
  </w:style>
  <w:style w:type="character" w:customStyle="1" w:styleId="12">
    <w:name w:val="Знак сноски1"/>
    <w:basedOn w:val="5"/>
    <w:rsid w:val="000F0CBA"/>
    <w:rPr>
      <w:vertAlign w:val="superscript"/>
    </w:rPr>
  </w:style>
  <w:style w:type="character" w:customStyle="1" w:styleId="13">
    <w:name w:val="Знак сноски1"/>
    <w:rsid w:val="000F0CBA"/>
    <w:rPr>
      <w:vertAlign w:val="superscript"/>
    </w:rPr>
  </w:style>
  <w:style w:type="character" w:customStyle="1" w:styleId="ab">
    <w:name w:val="Символы концевой сноски"/>
    <w:rsid w:val="000F0CBA"/>
    <w:rPr>
      <w:vertAlign w:val="superscript"/>
    </w:rPr>
  </w:style>
  <w:style w:type="character" w:customStyle="1" w:styleId="WW-">
    <w:name w:val="WW-Символы концевой сноски"/>
    <w:rsid w:val="000F0CBA"/>
  </w:style>
  <w:style w:type="character" w:customStyle="1" w:styleId="14">
    <w:name w:val="Знак концевой сноски1"/>
    <w:rsid w:val="000F0CBA"/>
    <w:rPr>
      <w:vertAlign w:val="superscript"/>
    </w:rPr>
  </w:style>
  <w:style w:type="character" w:styleId="ac">
    <w:name w:val="Strong"/>
    <w:qFormat/>
    <w:rsid w:val="000F0CBA"/>
    <w:rPr>
      <w:b/>
      <w:bCs/>
    </w:rPr>
  </w:style>
  <w:style w:type="character" w:styleId="ad">
    <w:name w:val="Emphasis"/>
    <w:basedOn w:val="5"/>
    <w:qFormat/>
    <w:rsid w:val="000F0CBA"/>
    <w:rPr>
      <w:i/>
      <w:iCs/>
    </w:rPr>
  </w:style>
  <w:style w:type="character" w:customStyle="1" w:styleId="ae">
    <w:name w:val="Маркеры списка"/>
    <w:rsid w:val="000F0CBA"/>
    <w:rPr>
      <w:rFonts w:ascii="OpenSymbol" w:eastAsia="OpenSymbol" w:hAnsi="OpenSymbol" w:cs="OpenSymbol"/>
    </w:rPr>
  </w:style>
  <w:style w:type="character" w:customStyle="1" w:styleId="apple-style-span">
    <w:name w:val="apple-style-span"/>
    <w:basedOn w:val="10"/>
    <w:rsid w:val="000F0CBA"/>
  </w:style>
  <w:style w:type="character" w:customStyle="1" w:styleId="af">
    <w:name w:val="Цветовое выделение"/>
    <w:rsid w:val="000F0CBA"/>
    <w:rPr>
      <w:b/>
      <w:bCs/>
      <w:color w:val="26282F"/>
      <w:sz w:val="26"/>
      <w:szCs w:val="26"/>
    </w:rPr>
  </w:style>
  <w:style w:type="paragraph" w:customStyle="1" w:styleId="af0">
    <w:name w:val="Заголовок"/>
    <w:basedOn w:val="a"/>
    <w:next w:val="a0"/>
    <w:rsid w:val="000F0C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F0CBA"/>
    <w:pPr>
      <w:jc w:val="both"/>
    </w:pPr>
    <w:rPr>
      <w:sz w:val="28"/>
    </w:rPr>
  </w:style>
  <w:style w:type="paragraph" w:styleId="af1">
    <w:name w:val="List"/>
    <w:basedOn w:val="a0"/>
    <w:rsid w:val="000F0CBA"/>
    <w:rPr>
      <w:rFonts w:cs="Mangal"/>
    </w:rPr>
  </w:style>
  <w:style w:type="paragraph" w:customStyle="1" w:styleId="41">
    <w:name w:val="Название4"/>
    <w:basedOn w:val="a"/>
    <w:rsid w:val="000F0CB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0F0CBA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0F0CB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F0CBA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0F0C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F0CBA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0F0CB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F0CBA"/>
    <w:pPr>
      <w:suppressLineNumbers/>
    </w:pPr>
    <w:rPr>
      <w:rFonts w:cs="Mangal"/>
    </w:rPr>
  </w:style>
  <w:style w:type="paragraph" w:customStyle="1" w:styleId="ConsPlusNonformat">
    <w:name w:val="ConsPlusNonformat"/>
    <w:rsid w:val="000F0CB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2">
    <w:name w:val="footer"/>
    <w:basedOn w:val="a"/>
    <w:rsid w:val="000F0CB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0F0CB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0F0CB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F0CBA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af4">
    <w:name w:val="Знак"/>
    <w:basedOn w:val="a"/>
    <w:rsid w:val="000F0CB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F0CB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5">
    <w:name w:val="header"/>
    <w:basedOn w:val="a"/>
    <w:rsid w:val="000F0CB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F0CB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Postan">
    <w:name w:val="Postan"/>
    <w:basedOn w:val="a"/>
    <w:rsid w:val="000F0CBA"/>
    <w:pPr>
      <w:jc w:val="center"/>
    </w:pPr>
    <w:rPr>
      <w:sz w:val="28"/>
      <w:szCs w:val="20"/>
    </w:rPr>
  </w:style>
  <w:style w:type="paragraph" w:customStyle="1" w:styleId="17">
    <w:name w:val="Обычный1"/>
    <w:rsid w:val="000F0CBA"/>
    <w:pPr>
      <w:widowControl w:val="0"/>
      <w:suppressAutoHyphens/>
    </w:pPr>
    <w:rPr>
      <w:lang w:eastAsia="ar-SA"/>
    </w:rPr>
  </w:style>
  <w:style w:type="paragraph" w:styleId="af6">
    <w:name w:val="Body Text Indent"/>
    <w:basedOn w:val="a"/>
    <w:rsid w:val="000F0CBA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0F0CBA"/>
    <w:pPr>
      <w:spacing w:after="120" w:line="480" w:lineRule="auto"/>
      <w:ind w:left="283"/>
    </w:pPr>
    <w:rPr>
      <w:sz w:val="20"/>
      <w:szCs w:val="20"/>
    </w:rPr>
  </w:style>
  <w:style w:type="paragraph" w:customStyle="1" w:styleId="311">
    <w:name w:val="Основной текст с отступом 31"/>
    <w:basedOn w:val="a"/>
    <w:rsid w:val="000F0CB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F0CBA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18">
    <w:name w:val="Текст примечания1"/>
    <w:basedOn w:val="a"/>
    <w:rsid w:val="000F0CBA"/>
    <w:rPr>
      <w:sz w:val="20"/>
      <w:szCs w:val="20"/>
    </w:rPr>
  </w:style>
  <w:style w:type="paragraph" w:styleId="af7">
    <w:name w:val="annotation subject"/>
    <w:basedOn w:val="18"/>
    <w:next w:val="18"/>
    <w:rsid w:val="000F0CBA"/>
    <w:rPr>
      <w:b/>
      <w:bCs/>
    </w:rPr>
  </w:style>
  <w:style w:type="paragraph" w:customStyle="1" w:styleId="ConsPlusNormal">
    <w:name w:val="ConsPlusNormal"/>
    <w:rsid w:val="000F0CBA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af8">
    <w:name w:val="Содержимое таблицы"/>
    <w:basedOn w:val="a"/>
    <w:rsid w:val="000F0CBA"/>
    <w:pPr>
      <w:suppressLineNumbers/>
    </w:pPr>
  </w:style>
  <w:style w:type="paragraph" w:customStyle="1" w:styleId="af9">
    <w:name w:val="Заголовок таблицы"/>
    <w:basedOn w:val="af8"/>
    <w:rsid w:val="000F0CBA"/>
    <w:pPr>
      <w:jc w:val="center"/>
    </w:pPr>
    <w:rPr>
      <w:b/>
      <w:bCs/>
    </w:rPr>
  </w:style>
  <w:style w:type="paragraph" w:customStyle="1" w:styleId="afa">
    <w:name w:val="Содержимое врезки"/>
    <w:basedOn w:val="a0"/>
    <w:rsid w:val="000F0CBA"/>
  </w:style>
  <w:style w:type="paragraph" w:styleId="afb">
    <w:name w:val="Title"/>
    <w:basedOn w:val="a"/>
    <w:next w:val="afc"/>
    <w:qFormat/>
    <w:rsid w:val="000F0CBA"/>
    <w:pPr>
      <w:jc w:val="center"/>
    </w:pPr>
  </w:style>
  <w:style w:type="paragraph" w:styleId="afc">
    <w:name w:val="Subtitle"/>
    <w:basedOn w:val="af0"/>
    <w:next w:val="a0"/>
    <w:qFormat/>
    <w:rsid w:val="000F0CBA"/>
    <w:pPr>
      <w:jc w:val="center"/>
    </w:pPr>
    <w:rPr>
      <w:i/>
      <w:iCs/>
    </w:rPr>
  </w:style>
  <w:style w:type="paragraph" w:styleId="afd">
    <w:name w:val="footnote text"/>
    <w:basedOn w:val="a"/>
    <w:rsid w:val="000F0CBA"/>
    <w:pPr>
      <w:suppressLineNumbers/>
      <w:ind w:left="283" w:hanging="283"/>
    </w:pPr>
    <w:rPr>
      <w:sz w:val="20"/>
      <w:szCs w:val="20"/>
    </w:rPr>
  </w:style>
  <w:style w:type="paragraph" w:customStyle="1" w:styleId="19">
    <w:name w:val="Текст сноски1"/>
    <w:basedOn w:val="a"/>
    <w:rsid w:val="000F0CBA"/>
    <w:pPr>
      <w:overflowPunct w:val="0"/>
    </w:pPr>
  </w:style>
  <w:style w:type="paragraph" w:customStyle="1" w:styleId="ConsPlusCell">
    <w:name w:val="ConsPlusCell"/>
    <w:rsid w:val="000F0CBA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fe">
    <w:name w:val="Стиль"/>
    <w:rsid w:val="000F0CBA"/>
    <w:pPr>
      <w:widowControl w:val="0"/>
      <w:suppressAutoHyphens/>
    </w:pPr>
    <w:rPr>
      <w:spacing w:val="-1"/>
      <w:kern w:val="1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0F0CBA"/>
    <w:pPr>
      <w:widowControl w:val="0"/>
      <w:overflowPunct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23">
    <w:name w:val="Обычный2"/>
    <w:rsid w:val="000F0CBA"/>
    <w:pPr>
      <w:widowControl w:val="0"/>
      <w:suppressAutoHyphens/>
    </w:pPr>
    <w:rPr>
      <w:kern w:val="1"/>
      <w:lang w:eastAsia="ar-SA"/>
    </w:rPr>
  </w:style>
  <w:style w:type="paragraph" w:customStyle="1" w:styleId="1a">
    <w:name w:val="Абзац списка1"/>
    <w:basedOn w:val="a"/>
    <w:rsid w:val="000F0CBA"/>
    <w:pPr>
      <w:spacing w:after="200" w:line="276" w:lineRule="auto"/>
      <w:ind w:left="720"/>
    </w:pPr>
    <w:rPr>
      <w:rFonts w:ascii="Calibri" w:hAnsi="Calibri"/>
      <w:color w:val="00000A"/>
      <w:sz w:val="22"/>
      <w:szCs w:val="22"/>
    </w:rPr>
  </w:style>
  <w:style w:type="paragraph" w:customStyle="1" w:styleId="24">
    <w:name w:val="Абзац списка2"/>
    <w:basedOn w:val="a"/>
    <w:rsid w:val="000F0CBA"/>
    <w:pPr>
      <w:ind w:left="720"/>
    </w:pPr>
  </w:style>
  <w:style w:type="paragraph" w:customStyle="1" w:styleId="ConsTitle">
    <w:name w:val="ConsTitle"/>
    <w:rsid w:val="000F0CBA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Default">
    <w:name w:val="Default"/>
    <w:rsid w:val="000F0CBA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styleId="aff">
    <w:name w:val="No Spacing"/>
    <w:qFormat/>
    <w:rsid w:val="000F0CB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Iauiue">
    <w:name w:val="Iau?iue"/>
    <w:rsid w:val="000F0CBA"/>
    <w:pPr>
      <w:suppressAutoHyphens/>
    </w:pPr>
    <w:rPr>
      <w:lang w:eastAsia="ar-SA"/>
    </w:rPr>
  </w:style>
  <w:style w:type="paragraph" w:customStyle="1" w:styleId="style1">
    <w:name w:val="style1"/>
    <w:basedOn w:val="a"/>
    <w:rsid w:val="000F0CBA"/>
    <w:pPr>
      <w:spacing w:before="100" w:after="100"/>
      <w:jc w:val="both"/>
    </w:pPr>
    <w:rPr>
      <w:rFonts w:ascii="Arial" w:hAnsi="Arial" w:cs="Arial"/>
    </w:rPr>
  </w:style>
  <w:style w:type="paragraph" w:customStyle="1" w:styleId="aff0">
    <w:name w:val="Нормальный (таблица)"/>
    <w:basedOn w:val="a"/>
    <w:rsid w:val="000F0CBA"/>
    <w:pPr>
      <w:widowControl w:val="0"/>
      <w:jc w:val="both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4F56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c">
    <w:name w:val="Основной текст1"/>
    <w:basedOn w:val="a"/>
    <w:link w:val="aff1"/>
    <w:qFormat/>
    <w:rsid w:val="00CD1615"/>
    <w:pPr>
      <w:shd w:val="clear" w:color="auto" w:fill="FFFFFF"/>
      <w:suppressAutoHyphens w:val="0"/>
    </w:pPr>
    <w:rPr>
      <w:sz w:val="27"/>
      <w:szCs w:val="27"/>
      <w:lang w:eastAsia="en-US"/>
    </w:rPr>
  </w:style>
  <w:style w:type="character" w:customStyle="1" w:styleId="aff1">
    <w:name w:val="Основной текст_"/>
    <w:link w:val="1c"/>
    <w:rsid w:val="00CD1615"/>
    <w:rPr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7287</Words>
  <Characters>41537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1. Утвердить Порядок разработки, реализации и оценки эффективности муниципальных</vt:lpstr>
      <vt:lpstr>1. Общие положения</vt:lpstr>
      <vt:lpstr>2. Требования к содержанию муниципальной программы</vt:lpstr>
      <vt:lpstr>3. Основание и этапы разработки муниципальной программы</vt:lpstr>
      <vt:lpstr/>
      <vt:lpstr>4. Финансовое обеспечение реализации муниципальных программ</vt:lpstr>
      <vt:lpstr>5. Управление и контроль реализации муниципальной программы</vt:lpstr>
      <vt:lpstr>6. Полномочия ответственного исполнителя, </vt:lpstr>
      <vt:lpstr>соисполнителей и участников муниципальной</vt:lpstr>
      <vt:lpstr>программы при разработке и реализации муниципальных программ</vt:lpstr>
      <vt:lpstr/>
      <vt:lpstr>ПАСПОРТ </vt:lpstr>
      <vt:lpstr>муниципальной программы Кручено-Балковского сельского поселения</vt:lpstr>
      <vt:lpstr/>
      <vt:lpstr/>
    </vt:vector>
  </TitlesOfParts>
  <Company>SPecialiST RePack</Company>
  <LinksUpToDate>false</LinksUpToDate>
  <CharactersWithSpaces>48727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</cp:lastModifiedBy>
  <cp:revision>4</cp:revision>
  <cp:lastPrinted>2018-10-19T07:13:00Z</cp:lastPrinted>
  <dcterms:created xsi:type="dcterms:W3CDTF">2018-10-29T08:04:00Z</dcterms:created>
  <dcterms:modified xsi:type="dcterms:W3CDTF">2024-02-28T08:28:00Z</dcterms:modified>
</cp:coreProperties>
</file>