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3565" w:rsidRPr="00F13EAD" w:rsidRDefault="00553565" w:rsidP="00553565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F13EAD">
        <w:rPr>
          <w:rFonts w:ascii="Times New Roman" w:hAnsi="Times New Roman"/>
          <w:sz w:val="28"/>
          <w:szCs w:val="28"/>
        </w:rPr>
        <w:t>Российская Федерация</w:t>
      </w:r>
    </w:p>
    <w:p w:rsidR="00553565" w:rsidRPr="00F13EAD" w:rsidRDefault="00553565" w:rsidP="00553565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F13EAD">
        <w:rPr>
          <w:rFonts w:ascii="Times New Roman" w:hAnsi="Times New Roman"/>
          <w:sz w:val="28"/>
          <w:szCs w:val="28"/>
        </w:rPr>
        <w:t>Ростовская область</w:t>
      </w:r>
    </w:p>
    <w:p w:rsidR="00553565" w:rsidRPr="00F13EAD" w:rsidRDefault="00553565" w:rsidP="00553565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F13EAD">
        <w:rPr>
          <w:rFonts w:ascii="Times New Roman" w:hAnsi="Times New Roman"/>
          <w:sz w:val="28"/>
          <w:szCs w:val="28"/>
        </w:rPr>
        <w:t>Сальский район</w:t>
      </w:r>
    </w:p>
    <w:p w:rsidR="00553565" w:rsidRPr="00F13EAD" w:rsidRDefault="00553565" w:rsidP="00553565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F13EAD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553565" w:rsidRPr="00F13EAD" w:rsidRDefault="00553565" w:rsidP="00553565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F13EAD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553565" w:rsidRPr="00E04D55" w:rsidRDefault="00553565" w:rsidP="0055356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553565" w:rsidRPr="00F13EAD" w:rsidRDefault="00BF4AAF" w:rsidP="0055356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BF4AAF">
        <w:rPr>
          <w:rFonts w:ascii="Times New Roman" w:hAnsi="Times New Roman"/>
          <w:sz w:val="28"/>
          <w:szCs w:val="28"/>
          <w:highlight w:val="yellow"/>
          <w:lang w:eastAsia="ar-SA"/>
        </w:rPr>
        <w:pict>
          <v:line id="_x0000_s1037" style="position:absolute;left:0;text-align:left;z-index:251663872" from="2.7pt,.05pt" to="481.95pt,.05pt" strokeweight="1.06mm">
            <v:stroke joinstyle="miter" endcap="square"/>
          </v:line>
        </w:pict>
      </w:r>
    </w:p>
    <w:p w:rsidR="00553565" w:rsidRPr="00F13EAD" w:rsidRDefault="00553565" w:rsidP="00553565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</w:rPr>
      </w:pPr>
      <w:r w:rsidRPr="00F13EAD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553565" w:rsidRPr="00E04D55" w:rsidRDefault="00553565" w:rsidP="0055356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553565" w:rsidRPr="00F13EAD" w:rsidTr="007D172F">
        <w:tc>
          <w:tcPr>
            <w:tcW w:w="4819" w:type="dxa"/>
          </w:tcPr>
          <w:p w:rsidR="00553565" w:rsidRPr="00F13EAD" w:rsidRDefault="00553565" w:rsidP="007D1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53565" w:rsidRPr="00F13EAD" w:rsidRDefault="00553565" w:rsidP="00055B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565" w:rsidRPr="00F13EAD" w:rsidTr="007D172F">
        <w:tc>
          <w:tcPr>
            <w:tcW w:w="9639" w:type="dxa"/>
            <w:gridSpan w:val="2"/>
          </w:tcPr>
          <w:p w:rsidR="00553565" w:rsidRPr="00F13EAD" w:rsidRDefault="00553565" w:rsidP="007D1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13EAD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3565" w:rsidRPr="00F13EAD" w:rsidRDefault="00553565" w:rsidP="00553565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</w:p>
    <w:p w:rsidR="00EC3860" w:rsidRDefault="00EC3860" w:rsidP="00553565">
      <w:pPr>
        <w:pStyle w:val="ac"/>
        <w:ind w:right="4818"/>
        <w:jc w:val="both"/>
        <w:rPr>
          <w:rFonts w:ascii="Times New Roman" w:hAnsi="Times New Roman"/>
          <w:sz w:val="28"/>
          <w:szCs w:val="28"/>
        </w:rPr>
      </w:pPr>
      <w:r w:rsidRPr="00CA4B3E">
        <w:rPr>
          <w:rFonts w:ascii="Times New Roman" w:hAnsi="Times New Roman"/>
          <w:bCs/>
          <w:sz w:val="28"/>
          <w:szCs w:val="28"/>
        </w:rPr>
        <w:t>Об утверждении порядка предоставления муниципальных услуг муни</w:t>
      </w:r>
      <w:r w:rsidR="00CA4B3E" w:rsidRPr="00CA4B3E">
        <w:rPr>
          <w:rFonts w:ascii="Times New Roman" w:hAnsi="Times New Roman"/>
          <w:bCs/>
          <w:sz w:val="28"/>
          <w:szCs w:val="28"/>
        </w:rPr>
        <w:t xml:space="preserve">ципальным бюджетным учреждением </w:t>
      </w:r>
      <w:r w:rsidRPr="00CA4B3E">
        <w:rPr>
          <w:rFonts w:ascii="Times New Roman" w:hAnsi="Times New Roman"/>
          <w:bCs/>
          <w:sz w:val="28"/>
          <w:szCs w:val="28"/>
        </w:rPr>
        <w:t>культуры</w:t>
      </w:r>
      <w:r w:rsidR="00CA4B3E" w:rsidRPr="00CA4B3E">
        <w:rPr>
          <w:sz w:val="28"/>
          <w:szCs w:val="28"/>
        </w:rPr>
        <w:t xml:space="preserve"> </w:t>
      </w:r>
      <w:r w:rsidR="00CA4B3E" w:rsidRPr="00CA4B3E">
        <w:rPr>
          <w:rFonts w:ascii="Times New Roman" w:hAnsi="Times New Roman"/>
          <w:sz w:val="28"/>
          <w:szCs w:val="28"/>
        </w:rPr>
        <w:t>Сальского района  «СДК  Кручено-Балковского сельского поселения»</w:t>
      </w:r>
      <w:r w:rsidRPr="00CA4B3E">
        <w:rPr>
          <w:rFonts w:ascii="Times New Roman" w:hAnsi="Times New Roman"/>
          <w:sz w:val="28"/>
          <w:szCs w:val="28"/>
        </w:rPr>
        <w:tab/>
      </w:r>
    </w:p>
    <w:p w:rsidR="00553565" w:rsidRPr="00CA4B3E" w:rsidRDefault="00553565" w:rsidP="00553565">
      <w:pPr>
        <w:pStyle w:val="ac"/>
        <w:ind w:right="4818"/>
        <w:jc w:val="both"/>
        <w:rPr>
          <w:sz w:val="28"/>
          <w:szCs w:val="28"/>
        </w:rPr>
      </w:pPr>
    </w:p>
    <w:p w:rsidR="00EC3860" w:rsidRDefault="00EC3860" w:rsidP="00553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B3E">
        <w:rPr>
          <w:rFonts w:ascii="Times New Roman" w:hAnsi="Times New Roman"/>
          <w:sz w:val="28"/>
          <w:szCs w:val="28"/>
        </w:rPr>
        <w:t xml:space="preserve">В связи с реализацией муниципальных услуг, оказываемых муниципальным бюджетным учреждением культуры Сальского района </w:t>
      </w:r>
      <w:r w:rsidR="00CA4B3E" w:rsidRPr="00CA4B3E">
        <w:rPr>
          <w:rFonts w:ascii="Times New Roman" w:hAnsi="Times New Roman"/>
          <w:sz w:val="28"/>
          <w:szCs w:val="28"/>
        </w:rPr>
        <w:t>«СДК  Кручено-Балковского сельского поселения»</w:t>
      </w:r>
      <w:r w:rsidR="00CA4B3E" w:rsidRPr="00CA4B3E">
        <w:rPr>
          <w:rFonts w:ascii="Times New Roman" w:hAnsi="Times New Roman"/>
          <w:sz w:val="28"/>
          <w:szCs w:val="28"/>
        </w:rPr>
        <w:tab/>
      </w:r>
      <w:r w:rsidRPr="00CA4B3E">
        <w:rPr>
          <w:rFonts w:ascii="Times New Roman" w:hAnsi="Times New Roman"/>
          <w:sz w:val="28"/>
          <w:szCs w:val="28"/>
        </w:rPr>
        <w:t>и в целях обеспечения регламентирования процесса</w:t>
      </w:r>
      <w:r w:rsidR="00CA4B3E" w:rsidRPr="00CA4B3E">
        <w:rPr>
          <w:rFonts w:ascii="Times New Roman" w:hAnsi="Times New Roman"/>
          <w:sz w:val="28"/>
          <w:szCs w:val="28"/>
        </w:rPr>
        <w:t xml:space="preserve"> </w:t>
      </w:r>
      <w:r w:rsidR="00CA4B3E" w:rsidRPr="00CA4B3E">
        <w:rPr>
          <w:rFonts w:ascii="Times New Roman" w:hAnsi="Times New Roman"/>
          <w:b/>
          <w:color w:val="000000"/>
          <w:sz w:val="28"/>
          <w:szCs w:val="28"/>
        </w:rPr>
        <w:t xml:space="preserve">п о с т а </w:t>
      </w:r>
      <w:proofErr w:type="spellStart"/>
      <w:r w:rsidR="00CA4B3E" w:rsidRPr="00CA4B3E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="00CA4B3E" w:rsidRPr="00CA4B3E">
        <w:rPr>
          <w:rFonts w:ascii="Times New Roman" w:hAnsi="Times New Roman"/>
          <w:b/>
          <w:color w:val="000000"/>
          <w:sz w:val="28"/>
          <w:szCs w:val="28"/>
        </w:rPr>
        <w:t xml:space="preserve"> о в л я ю:</w:t>
      </w:r>
    </w:p>
    <w:p w:rsidR="00E04D55" w:rsidRPr="00CA4B3E" w:rsidRDefault="00E04D55" w:rsidP="00553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55FE" w:rsidRDefault="000855FE" w:rsidP="00553565">
      <w:pPr>
        <w:pStyle w:val="ac"/>
        <w:numPr>
          <w:ilvl w:val="0"/>
          <w:numId w:val="13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FD4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C2FD4">
        <w:rPr>
          <w:rFonts w:ascii="Times New Roman" w:hAnsi="Times New Roman"/>
          <w:sz w:val="28"/>
          <w:szCs w:val="28"/>
        </w:rPr>
        <w:t>орядок предоставления муниципальн</w:t>
      </w:r>
      <w:r>
        <w:rPr>
          <w:rFonts w:ascii="Times New Roman" w:hAnsi="Times New Roman"/>
          <w:sz w:val="28"/>
          <w:szCs w:val="28"/>
        </w:rPr>
        <w:t xml:space="preserve">ых услуг </w:t>
      </w:r>
      <w:r w:rsidRPr="001C2FD4">
        <w:rPr>
          <w:rFonts w:ascii="Times New Roman" w:hAnsi="Times New Roman"/>
          <w:sz w:val="28"/>
          <w:szCs w:val="28"/>
        </w:rPr>
        <w:t xml:space="preserve">муниципальным бюджетным учреждением культуры Сальского района «Сельский дом культуры </w:t>
      </w:r>
      <w:r>
        <w:rPr>
          <w:rFonts w:ascii="Times New Roman" w:hAnsi="Times New Roman"/>
          <w:sz w:val="28"/>
          <w:szCs w:val="28"/>
        </w:rPr>
        <w:t>Кручено-Балковск</w:t>
      </w:r>
      <w:r w:rsidRPr="001C2FD4">
        <w:rPr>
          <w:rFonts w:ascii="Times New Roman" w:hAnsi="Times New Roman"/>
          <w:sz w:val="28"/>
          <w:szCs w:val="28"/>
        </w:rPr>
        <w:t>ого сельского поселения»</w:t>
      </w:r>
      <w:r>
        <w:rPr>
          <w:rFonts w:ascii="Times New Roman" w:hAnsi="Times New Roman"/>
          <w:sz w:val="28"/>
          <w:szCs w:val="28"/>
        </w:rPr>
        <w:t>:</w:t>
      </w:r>
      <w:r w:rsidRPr="001C2FD4">
        <w:rPr>
          <w:rFonts w:ascii="Times New Roman" w:hAnsi="Times New Roman"/>
          <w:sz w:val="28"/>
          <w:szCs w:val="28"/>
        </w:rPr>
        <w:t xml:space="preserve"> </w:t>
      </w:r>
    </w:p>
    <w:p w:rsidR="000855FE" w:rsidRPr="001C2FD4" w:rsidRDefault="000855FE" w:rsidP="0055356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C2FD4">
        <w:rPr>
          <w:rFonts w:ascii="Times New Roman" w:hAnsi="Times New Roman"/>
          <w:sz w:val="28"/>
          <w:szCs w:val="28"/>
        </w:rPr>
        <w:t>«Организация и проведение мероприятий» согласно приложению 1 к настоящему постановлению;</w:t>
      </w:r>
    </w:p>
    <w:p w:rsidR="000855FE" w:rsidRPr="001F378F" w:rsidRDefault="000855FE" w:rsidP="0055356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374B38">
        <w:rPr>
          <w:rFonts w:ascii="Times New Roman" w:hAnsi="Times New Roman"/>
          <w:sz w:val="28"/>
          <w:szCs w:val="28"/>
        </w:rPr>
        <w:t>«Организация деятельности клубных формирований и формирований самодеятельного народного творчества»</w:t>
      </w:r>
      <w:r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1F378F" w:rsidRPr="001F378F" w:rsidRDefault="00EC3860" w:rsidP="0055356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F37075">
        <w:rPr>
          <w:rFonts w:ascii="Times New Roman" w:hAnsi="Times New Roman"/>
          <w:sz w:val="28"/>
          <w:szCs w:val="28"/>
        </w:rPr>
        <w:t xml:space="preserve">2. </w:t>
      </w:r>
      <w:r w:rsidR="00BA4235" w:rsidRPr="00B256ED">
        <w:rPr>
          <w:rFonts w:ascii="Times New Roman" w:hAnsi="Times New Roman"/>
          <w:bCs/>
          <w:kern w:val="2"/>
          <w:sz w:val="28"/>
          <w:szCs w:val="28"/>
        </w:rPr>
        <w:t xml:space="preserve">Настоящее постановление </w:t>
      </w:r>
      <w:r w:rsidR="00BA4235" w:rsidRPr="00B256ED">
        <w:rPr>
          <w:rFonts w:ascii="Times New Roman" w:hAnsi="Times New Roman"/>
          <w:kern w:val="2"/>
          <w:sz w:val="28"/>
          <w:szCs w:val="28"/>
        </w:rPr>
        <w:t xml:space="preserve">вступает в силу </w:t>
      </w:r>
      <w:r w:rsidR="00BA4235">
        <w:rPr>
          <w:rFonts w:ascii="Times New Roman" w:hAnsi="Times New Roman"/>
          <w:kern w:val="2"/>
          <w:sz w:val="28"/>
          <w:szCs w:val="28"/>
        </w:rPr>
        <w:t>со</w:t>
      </w:r>
      <w:r w:rsidR="00BA4235" w:rsidRPr="00B256ED">
        <w:rPr>
          <w:rFonts w:ascii="Times New Roman" w:hAnsi="Times New Roman"/>
          <w:kern w:val="2"/>
          <w:sz w:val="28"/>
          <w:szCs w:val="28"/>
        </w:rPr>
        <w:t xml:space="preserve"> дня его официального о</w:t>
      </w:r>
      <w:r w:rsidR="00BA4235">
        <w:rPr>
          <w:rFonts w:ascii="Times New Roman" w:hAnsi="Times New Roman"/>
          <w:kern w:val="2"/>
          <w:sz w:val="28"/>
          <w:szCs w:val="28"/>
        </w:rPr>
        <w:t>бнародования</w:t>
      </w:r>
      <w:r w:rsidR="00BA4235" w:rsidRPr="00B256ED">
        <w:rPr>
          <w:rFonts w:ascii="Times New Roman" w:hAnsi="Times New Roman"/>
          <w:kern w:val="2"/>
          <w:sz w:val="28"/>
          <w:szCs w:val="28"/>
        </w:rPr>
        <w:t>.</w:t>
      </w:r>
      <w:r w:rsidRPr="00F37075">
        <w:rPr>
          <w:rFonts w:ascii="Times New Roman" w:hAnsi="Times New Roman"/>
          <w:sz w:val="28"/>
          <w:szCs w:val="28"/>
        </w:rPr>
        <w:t>.</w:t>
      </w:r>
    </w:p>
    <w:p w:rsidR="001F378F" w:rsidRDefault="001F378F" w:rsidP="00553565">
      <w:pPr>
        <w:pStyle w:val="ac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1F378F">
        <w:rPr>
          <w:rFonts w:ascii="Times New Roman" w:hAnsi="Times New Roman"/>
          <w:kern w:val="2"/>
          <w:sz w:val="28"/>
          <w:szCs w:val="28"/>
        </w:rPr>
        <w:t xml:space="preserve">3. Признать утратившим силу постановление Администрации  Кручено-Балковского сельского поселения </w:t>
      </w:r>
      <w:r w:rsidRPr="001F37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30.12.2019</w:t>
      </w:r>
      <w:r w:rsidRPr="001F3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143 «</w:t>
      </w:r>
      <w:r w:rsidRPr="00966FC8">
        <w:rPr>
          <w:rFonts w:ascii="Times New Roman" w:hAnsi="Times New Roman"/>
          <w:sz w:val="28"/>
          <w:szCs w:val="28"/>
        </w:rPr>
        <w:t>Об утверждении Порядка предоставления муниципальных услуг муниципальными бюджетными учреждениями Кручено-</w:t>
      </w:r>
      <w:r>
        <w:rPr>
          <w:rFonts w:ascii="Times New Roman" w:hAnsi="Times New Roman"/>
          <w:sz w:val="28"/>
          <w:szCs w:val="28"/>
        </w:rPr>
        <w:t>Балковского сельского поселения».</w:t>
      </w:r>
    </w:p>
    <w:p w:rsidR="001F378F" w:rsidRPr="001F378F" w:rsidRDefault="001F378F" w:rsidP="0055356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 xml:space="preserve">4. Руководителю </w:t>
      </w:r>
      <w:r w:rsidR="00B67C97">
        <w:rPr>
          <w:rFonts w:ascii="Times New Roman" w:hAnsi="Times New Roman"/>
          <w:sz w:val="28"/>
          <w:szCs w:val="28"/>
        </w:rPr>
        <w:t>МБУК СР</w:t>
      </w:r>
      <w:r w:rsidRPr="001F378F">
        <w:rPr>
          <w:rFonts w:ascii="Times New Roman" w:hAnsi="Times New Roman"/>
          <w:sz w:val="28"/>
          <w:szCs w:val="28"/>
        </w:rPr>
        <w:t xml:space="preserve"> «Сельский дом культуры Кручено-Балковского сельского поселения» обеспечить выполнение Порядка оказания муниципальных услуг.</w:t>
      </w:r>
    </w:p>
    <w:p w:rsidR="001F378F" w:rsidRPr="001F378F" w:rsidRDefault="001F378F" w:rsidP="00553565">
      <w:pPr>
        <w:tabs>
          <w:tab w:val="left" w:pos="1440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 xml:space="preserve">5. Контроль за выполнением  настоящего постановления </w:t>
      </w:r>
      <w:r w:rsidR="00B67C97">
        <w:rPr>
          <w:rFonts w:ascii="Times New Roman" w:hAnsi="Times New Roman"/>
          <w:sz w:val="28"/>
          <w:szCs w:val="28"/>
        </w:rPr>
        <w:t>оставляю за собой.</w:t>
      </w:r>
    </w:p>
    <w:p w:rsidR="00E04D55" w:rsidRDefault="00E04D55" w:rsidP="001F3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78F" w:rsidRPr="001F378F" w:rsidRDefault="001F378F" w:rsidP="001F378F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1F378F" w:rsidRPr="001F378F" w:rsidRDefault="001F378F" w:rsidP="001F378F">
      <w:pPr>
        <w:pStyle w:val="ac"/>
        <w:ind w:right="-1"/>
        <w:jc w:val="both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F378F">
        <w:rPr>
          <w:rFonts w:ascii="Times New Roman" w:hAnsi="Times New Roman"/>
          <w:sz w:val="28"/>
          <w:szCs w:val="28"/>
        </w:rPr>
        <w:t xml:space="preserve">  </w:t>
      </w:r>
      <w:r w:rsidR="00B67C97">
        <w:rPr>
          <w:rFonts w:ascii="Times New Roman" w:hAnsi="Times New Roman"/>
          <w:sz w:val="28"/>
          <w:szCs w:val="28"/>
        </w:rPr>
        <w:t xml:space="preserve">     </w:t>
      </w:r>
      <w:r w:rsidRPr="001F378F">
        <w:rPr>
          <w:rFonts w:ascii="Times New Roman" w:hAnsi="Times New Roman"/>
          <w:sz w:val="28"/>
          <w:szCs w:val="28"/>
        </w:rPr>
        <w:t xml:space="preserve">   И.М. Степанцова</w:t>
      </w:r>
    </w:p>
    <w:p w:rsidR="001F378F" w:rsidRPr="001F378F" w:rsidRDefault="001F378F" w:rsidP="001F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F378F" w:rsidRPr="001F378F" w:rsidRDefault="001F378F" w:rsidP="001F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к постановлению</w:t>
      </w:r>
    </w:p>
    <w:p w:rsidR="001F378F" w:rsidRPr="001F378F" w:rsidRDefault="001F378F" w:rsidP="001F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Администрации</w:t>
      </w:r>
    </w:p>
    <w:p w:rsidR="001F378F" w:rsidRPr="001F378F" w:rsidRDefault="001F378F" w:rsidP="001F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1F378F" w:rsidRPr="001F378F" w:rsidRDefault="001F378F" w:rsidP="001F378F">
      <w:pPr>
        <w:pStyle w:val="1"/>
        <w:keepNext w:val="0"/>
        <w:rPr>
          <w:b w:val="0"/>
          <w:sz w:val="28"/>
          <w:szCs w:val="28"/>
        </w:rPr>
      </w:pPr>
    </w:p>
    <w:p w:rsidR="0067138C" w:rsidRDefault="0067138C" w:rsidP="001F37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ПОРЯДОК</w:t>
      </w:r>
      <w:r w:rsidR="001F378F" w:rsidRPr="001F378F">
        <w:rPr>
          <w:rFonts w:ascii="Times New Roman" w:hAnsi="Times New Roman"/>
          <w:sz w:val="28"/>
          <w:szCs w:val="28"/>
        </w:rPr>
        <w:t xml:space="preserve"> </w:t>
      </w:r>
    </w:p>
    <w:p w:rsidR="001F378F" w:rsidRPr="001F378F" w:rsidRDefault="001F378F" w:rsidP="001F37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 xml:space="preserve">предоставления муниципальной услуги муниципальным бюджетным учреждением культуры Сальского района «Сельский дом культуры Кручено-Балковского сельского поселения»  </w:t>
      </w:r>
    </w:p>
    <w:p w:rsidR="001F378F" w:rsidRPr="001F378F" w:rsidRDefault="001F378F" w:rsidP="001F37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«Организация и проведение мероприятий»</w:t>
      </w:r>
    </w:p>
    <w:p w:rsidR="00EC3860" w:rsidRDefault="00EC3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860" w:rsidRPr="0067138C" w:rsidRDefault="00EC3860">
      <w:pPr>
        <w:pStyle w:val="ad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3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138C" w:rsidRPr="0067138C" w:rsidRDefault="0067138C" w:rsidP="00055BBD">
      <w:pPr>
        <w:pStyle w:val="ad"/>
        <w:ind w:left="0"/>
        <w:rPr>
          <w:rFonts w:ascii="Times New Roman" w:hAnsi="Times New Roman" w:cs="Times New Roman"/>
          <w:sz w:val="28"/>
          <w:szCs w:val="28"/>
        </w:rPr>
      </w:pPr>
    </w:p>
    <w:p w:rsidR="00EC3860" w:rsidRDefault="00EC3860">
      <w:pPr>
        <w:pStyle w:val="ad"/>
        <w:tabs>
          <w:tab w:val="left" w:pos="0"/>
          <w:tab w:val="left" w:pos="540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Предмет регулирования порядка предоставления муниципальной услуги. Порядок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ar-SA"/>
        </w:rPr>
        <w:t>«Организация и проведение мероприятий»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муниципальная услуга) муниципального бюджетного учреждения культуры Сальского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(далее – «СДК») определяет сроки и последовательность действий «СДК».</w:t>
      </w:r>
    </w:p>
    <w:p w:rsidR="00EC3860" w:rsidRDefault="00EC3860">
      <w:pPr>
        <w:pStyle w:val="ad"/>
        <w:tabs>
          <w:tab w:val="left" w:pos="0"/>
          <w:tab w:val="left" w:pos="360"/>
          <w:tab w:val="left" w:pos="540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Потребители муниципальной услуги.</w:t>
      </w:r>
    </w:p>
    <w:p w:rsidR="00EC3860" w:rsidRDefault="00EC3860">
      <w:pPr>
        <w:tabs>
          <w:tab w:val="left" w:pos="0"/>
        </w:tabs>
        <w:spacing w:after="0" w:line="240" w:lineRule="auto"/>
        <w:ind w:firstLine="709"/>
        <w:jc w:val="both"/>
      </w:pPr>
      <w:r w:rsidRPr="001F378F">
        <w:rPr>
          <w:rFonts w:ascii="Times New Roman" w:hAnsi="Times New Roman"/>
          <w:color w:val="000000"/>
          <w:sz w:val="28"/>
          <w:szCs w:val="28"/>
        </w:rPr>
        <w:t xml:space="preserve">1.2.1. Потребителями муниципальной услуги являются физические лица – жители и гости </w:t>
      </w:r>
      <w:r w:rsidR="001F378F" w:rsidRPr="001F378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Pr="001F378F">
        <w:rPr>
          <w:rFonts w:ascii="Times New Roman" w:hAnsi="Times New Roman"/>
          <w:color w:val="000000"/>
          <w:sz w:val="28"/>
          <w:szCs w:val="28"/>
        </w:rPr>
        <w:t>«Кручено-Балковско</w:t>
      </w:r>
      <w:r w:rsidR="001F378F" w:rsidRPr="001F378F">
        <w:rPr>
          <w:rFonts w:ascii="Times New Roman" w:hAnsi="Times New Roman"/>
          <w:color w:val="000000"/>
          <w:sz w:val="28"/>
          <w:szCs w:val="28"/>
        </w:rPr>
        <w:t>е</w:t>
      </w:r>
      <w:r w:rsidRPr="001F378F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1F378F" w:rsidRPr="001F378F">
        <w:rPr>
          <w:rFonts w:ascii="Times New Roman" w:hAnsi="Times New Roman"/>
          <w:color w:val="000000"/>
          <w:sz w:val="28"/>
          <w:szCs w:val="28"/>
        </w:rPr>
        <w:t>е</w:t>
      </w:r>
      <w:r w:rsidRPr="001F378F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1F378F" w:rsidRPr="001F378F">
        <w:rPr>
          <w:rFonts w:ascii="Times New Roman" w:hAnsi="Times New Roman"/>
          <w:color w:val="000000"/>
          <w:sz w:val="28"/>
          <w:szCs w:val="28"/>
        </w:rPr>
        <w:t>е</w:t>
      </w:r>
      <w:r w:rsidRPr="001F378F">
        <w:rPr>
          <w:rFonts w:ascii="Times New Roman" w:hAnsi="Times New Roman"/>
          <w:color w:val="000000"/>
          <w:sz w:val="28"/>
          <w:szCs w:val="28"/>
        </w:rPr>
        <w:t>», а также представители трудовых коллективов, обратившиеся с устным или письменным запросом, поданным</w:t>
      </w:r>
      <w:r>
        <w:rPr>
          <w:rFonts w:ascii="Times New Roman" w:hAnsi="Times New Roman"/>
          <w:sz w:val="28"/>
          <w:szCs w:val="28"/>
        </w:rPr>
        <w:t xml:space="preserve"> лично (далее – заявители) или с использованием иных средств коммуникации.</w:t>
      </w:r>
    </w:p>
    <w:p w:rsidR="00EC3860" w:rsidRDefault="00EC3860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EC3860" w:rsidRPr="001F378F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EC3860" w:rsidRPr="001F378F" w:rsidRDefault="00EC386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>по адресу:347618 Сальский район, Ростовская область, ул. Ленина, д. 20А.</w:t>
      </w:r>
    </w:p>
    <w:p w:rsidR="00EC3860" w:rsidRPr="001F378F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>График работы «СДК»:</w:t>
      </w:r>
    </w:p>
    <w:p w:rsidR="00EC3860" w:rsidRPr="001F378F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>вторник-воскресенье – с 10.00 до 17.00 часов, перерыв с 12.00 до 13.00 часов;</w:t>
      </w:r>
    </w:p>
    <w:p w:rsidR="00EC3860" w:rsidRPr="001F378F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>выходной – понедельник.</w:t>
      </w:r>
    </w:p>
    <w:p w:rsidR="00EC3860" w:rsidRPr="001F378F" w:rsidRDefault="00EC38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 xml:space="preserve">с использованием сети Интернет: на официальном сайте «СДК» </w:t>
      </w:r>
      <w:r w:rsidRPr="001F378F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https://dk-kruchbalka.ru/glavnaya/</w:t>
      </w:r>
      <w:r w:rsidRPr="001F378F">
        <w:rPr>
          <w:rFonts w:ascii="Times New Roman" w:hAnsi="Times New Roman"/>
          <w:color w:val="000000"/>
          <w:sz w:val="28"/>
          <w:szCs w:val="28"/>
        </w:rPr>
        <w:t>;</w:t>
      </w:r>
    </w:p>
    <w:p w:rsidR="00EC3860" w:rsidRPr="001F378F" w:rsidRDefault="00EC38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 xml:space="preserve">при обращении по электронной почте: 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sdk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sr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kr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balka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 xml:space="preserve"> – в виде ответа на адрес электронной почты заявителя.</w:t>
      </w:r>
    </w:p>
    <w:p w:rsidR="00EC3860" w:rsidRDefault="00EC3860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 w:rsidP="006713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67138C" w:rsidRDefault="0067138C" w:rsidP="00055BBD">
      <w:pPr>
        <w:spacing w:after="0" w:line="240" w:lineRule="auto"/>
        <w:ind w:left="1800"/>
      </w:pPr>
    </w:p>
    <w:p w:rsidR="00EC3860" w:rsidRDefault="00EC386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2.1. Наименование муниципальной услуги: </w:t>
      </w:r>
      <w:r>
        <w:rPr>
          <w:rFonts w:ascii="Times New Roman" w:hAnsi="Times New Roman"/>
          <w:sz w:val="28"/>
          <w:szCs w:val="28"/>
          <w:lang w:eastAsia="ar-SA"/>
        </w:rPr>
        <w:t>«Организация и проведение мероприятий»</w:t>
      </w:r>
      <w:r>
        <w:rPr>
          <w:rFonts w:ascii="Times New Roman" w:hAnsi="Times New Roman"/>
          <w:sz w:val="28"/>
          <w:szCs w:val="28"/>
        </w:rPr>
        <w:t xml:space="preserve"> (далее – муниципальная услуга). Блок-схема предоставления муниципальной услуги приложение к настоящему приложению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2.2. Наименование муниципального учреждения, предоставляющего муниципальную услугу: муниципальное бюджетное учреждение культуры Сальского района «</w:t>
      </w:r>
      <w:r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>» (далее – «СДК»).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2.3. Муниципальная услуга предоставляется бесплатно.</w:t>
      </w:r>
    </w:p>
    <w:p w:rsidR="00EC3860" w:rsidRDefault="00EC386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2.4. Основанием для оказания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являются государственные, календарные, профессиональные праздники и памятные даты, тематические и адресные формы, направленные на развитие самодеятельного народного творчества, формирование здорового образа жизни, патриотическое, эстетическое и семейное воспитание, а так же иные </w:t>
      </w:r>
      <w:proofErr w:type="spellStart"/>
      <w:r>
        <w:rPr>
          <w:rFonts w:ascii="Times New Roman" w:hAnsi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 культурно-массовой работы.</w:t>
      </w:r>
    </w:p>
    <w:p w:rsidR="00EC3860" w:rsidRDefault="00EC386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2.5. Срок подготовки исполнения услуги: не менее 14 дней. </w:t>
      </w:r>
    </w:p>
    <w:p w:rsidR="00EC3860" w:rsidRDefault="00EC386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2.6. Контроль за предоставлением услуги осуществляет директор «СДК».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2.7. Результатом исполнения муниципальной услуги является показ готового мероприятия.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2.8. Правовые основания для предоставления муниципальной услуги:</w:t>
      </w:r>
    </w:p>
    <w:p w:rsidR="00EC3860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C3860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09.10.1992 №3612-1 «Основы законодательства Российской Федерации о культуре»;</w:t>
      </w:r>
    </w:p>
    <w:p w:rsidR="00EC3860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EC3860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EC3860" w:rsidRDefault="00EC3860">
      <w:pPr>
        <w:pStyle w:val="a9"/>
        <w:numPr>
          <w:ilvl w:val="0"/>
          <w:numId w:val="4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закон от 24.11.1995 № 181-ФЗ «О социальной защите инвалидов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3860" w:rsidRDefault="00EC3860">
      <w:pPr>
        <w:pStyle w:val="a9"/>
        <w:numPr>
          <w:ilvl w:val="0"/>
          <w:numId w:val="4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Ростовской области «Развитие культуры и туризма», утвержденная постановлением Правительства Ростовской области от 25.09.2013г. №587;</w:t>
      </w:r>
    </w:p>
    <w:p w:rsidR="00EC3860" w:rsidRPr="00920127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r w:rsidR="001F378F" w:rsidRPr="00920127">
        <w:rPr>
          <w:rFonts w:ascii="Times New Roman" w:hAnsi="Times New Roman"/>
          <w:color w:val="000000"/>
          <w:sz w:val="28"/>
          <w:szCs w:val="28"/>
        </w:rPr>
        <w:t>Кручено-Балковское сельское поселение</w:t>
      </w:r>
      <w:r w:rsidRPr="00920127">
        <w:rPr>
          <w:rFonts w:ascii="Times New Roman" w:hAnsi="Times New Roman"/>
          <w:color w:val="000000"/>
          <w:sz w:val="28"/>
          <w:szCs w:val="28"/>
        </w:rPr>
        <w:t>»;</w:t>
      </w:r>
    </w:p>
    <w:p w:rsidR="00EC3860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Положение об отделе культуры и искусства Сальского района;</w:t>
      </w:r>
    </w:p>
    <w:p w:rsidR="00EC3860" w:rsidRPr="00920127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20127">
        <w:rPr>
          <w:rFonts w:ascii="Times New Roman" w:hAnsi="Times New Roman"/>
          <w:sz w:val="28"/>
          <w:szCs w:val="28"/>
        </w:rPr>
        <w:t>Устав муниципального бюджетного учреждения культуры Сальского района «</w:t>
      </w:r>
      <w:r w:rsidR="00920127" w:rsidRPr="00920127">
        <w:rPr>
          <w:rFonts w:ascii="Times New Roman" w:hAnsi="Times New Roman"/>
          <w:sz w:val="28"/>
          <w:szCs w:val="28"/>
        </w:rPr>
        <w:t>Сельский дом культуры Кручено-Балковского сельского поселения</w:t>
      </w:r>
      <w:r w:rsidRPr="00920127">
        <w:rPr>
          <w:rFonts w:ascii="Times New Roman" w:hAnsi="Times New Roman"/>
          <w:sz w:val="28"/>
          <w:szCs w:val="28"/>
        </w:rPr>
        <w:t>».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2.9. Перечень оснований для отказа в предоставлении муниципальной услуги.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2.9.1. Основанием для отказа в предоставлении муниципальной услуги является:</w:t>
      </w:r>
    </w:p>
    <w:p w:rsidR="00EC3860" w:rsidRDefault="00EC3860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отсутствие времени на подготовку мероприятия, отсутствие свободной площадки для проведения; </w:t>
      </w:r>
    </w:p>
    <w:p w:rsidR="00EC3860" w:rsidRDefault="00EC3860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отсутствие специалистов по заданному заявителем направлению;</w:t>
      </w:r>
    </w:p>
    <w:p w:rsidR="00EC3860" w:rsidRDefault="00EC3860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содержание в письменном или устном обращении (отзыве) нецензурных либо оскорбительных выражений.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2.10. Показатели доступности и качества муниципальных услуг.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2.10.1. Степень удовлетворенности заявителей предоставленной муниципальной услугой (отзывы) в книге обращений.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2.10.2. Соблюдение сроков и последовательности исполнения действий, выполняемых в рамках данного порядка предоставления муниципальной услуги.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>2.10.3. Возможность самостоятельного или с помощью сотрудников, предоставляющих услуги, передвижения инвалидов по территории, на которой расположены объекты, входа в такие объекты и выхода из них.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>2.10.4.Сопровождение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2.10.5. Допуск на объекты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собаки-поводыря.</w:t>
      </w:r>
    </w:p>
    <w:p w:rsidR="00EC3860" w:rsidRDefault="00EC38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60" w:rsidRDefault="00EC3860" w:rsidP="0067138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муниципальной услуги </w:t>
      </w:r>
    </w:p>
    <w:p w:rsidR="0067138C" w:rsidRDefault="0067138C" w:rsidP="00055BBD">
      <w:pPr>
        <w:pStyle w:val="ConsPlusNormal"/>
        <w:ind w:left="1800" w:firstLine="0"/>
      </w:pP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На основании распоряжений директора «СДК» определяется ответственный работник (либо группа ответственных работников) для выполнения процедуры подготовки мероприятия и дает ему задание, после чего специалист «СДК» приступает к подготовке мероприятия. 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3.2. Специалист (группа специалистов), ответственный за выполнение задания, в соответствии со своими должностными полномочиями: 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подготавливает необходимые материалы в установленные сроки;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вносит предложения для вынесения необходимого решения;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планирует выполнение задания (подготовка сценария, звукорежиссура, оформление сцены, и др.).</w:t>
      </w:r>
    </w:p>
    <w:p w:rsidR="00EC3860" w:rsidRDefault="00EC38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EC3860" w:rsidRDefault="00EC386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Порядок осуществления текущего контроля</w:t>
      </w:r>
    </w:p>
    <w:p w:rsidR="0067138C" w:rsidRDefault="0067138C">
      <w:pPr>
        <w:pStyle w:val="ConsPlusNormal"/>
        <w:ind w:firstLine="0"/>
        <w:jc w:val="center"/>
      </w:pPr>
    </w:p>
    <w:p w:rsidR="00EC3860" w:rsidRDefault="00EC386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процедур по предоставлению муниципальной услуги и принятий решений специалистом (группой специалистов) осуществляет директор «СДК».</w:t>
      </w:r>
    </w:p>
    <w:p w:rsidR="00EC3860" w:rsidRDefault="00EC386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По результатам контроля, в случае необходимости, осуществляется привлечение виновных лиц к ответственности. </w:t>
      </w:r>
    </w:p>
    <w:p w:rsidR="00EC3860" w:rsidRDefault="00EC38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EC3860" w:rsidRDefault="00EC38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Порядок обжалования действий (бездействия) и решений, осуществляемых (принятых) в ходе выполнения данного порядка предоставления муниципальной услуги</w:t>
      </w:r>
    </w:p>
    <w:p w:rsidR="0067138C" w:rsidRDefault="0067138C">
      <w:pPr>
        <w:spacing w:after="0" w:line="240" w:lineRule="auto"/>
        <w:jc w:val="center"/>
      </w:pP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5.1. Потребитель услуги имеет право на отзыв о полученной услуге, ее качестве, обратившись к директору «СДК» лично или оставив запись в книге обращений.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5.2. Письменное обращение (отзыв, жалоба) получателя услуги должно содержать следующую информацию: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наименование или фамилию, имя, отчество директора «СДК»;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почтовый адрес заявителя;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текст обращения;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личную подпись заявителя;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дату составления обращения.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Письменное обращение должно быть написано разборчивым почерком, не должно содержать нецензурных выражений.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5.3. Результатом исполнения данной процедуры является ответ на обращение заявителя.</w:t>
      </w:r>
    </w:p>
    <w:p w:rsidR="00EC3860" w:rsidRDefault="00EC38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EC3860" w:rsidRDefault="00EC3860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Результат исполнения муниципальной услуги </w:t>
      </w:r>
    </w:p>
    <w:p w:rsidR="00EC3860" w:rsidRDefault="00EC38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«Организация и проведение мероприятий»</w:t>
      </w:r>
    </w:p>
    <w:p w:rsidR="0067138C" w:rsidRDefault="0067138C">
      <w:pPr>
        <w:spacing w:after="0" w:line="240" w:lineRule="auto"/>
        <w:ind w:firstLine="709"/>
        <w:jc w:val="center"/>
      </w:pP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6.1. Результатом предоставления муниципальной услуги является организация и проведение мероприятия.</w:t>
      </w:r>
    </w:p>
    <w:p w:rsidR="00EC3860" w:rsidRDefault="00EC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pageBreakBefore/>
        <w:tabs>
          <w:tab w:val="left" w:pos="4800"/>
        </w:tabs>
        <w:spacing w:after="0" w:line="240" w:lineRule="auto"/>
        <w:ind w:left="5041"/>
        <w:jc w:val="right"/>
      </w:pPr>
      <w:r>
        <w:rPr>
          <w:rFonts w:ascii="Times New Roman" w:hAnsi="Times New Roman"/>
          <w:i/>
          <w:sz w:val="24"/>
          <w:szCs w:val="24"/>
        </w:rPr>
        <w:t xml:space="preserve">Приложение </w:t>
      </w:r>
    </w:p>
    <w:p w:rsidR="00EC3860" w:rsidRDefault="00EC3860">
      <w:pPr>
        <w:tabs>
          <w:tab w:val="left" w:pos="4800"/>
        </w:tabs>
        <w:spacing w:after="0" w:line="240" w:lineRule="auto"/>
        <w:jc w:val="right"/>
      </w:pPr>
      <w:r>
        <w:rPr>
          <w:rFonts w:ascii="Times New Roman" w:hAnsi="Times New Roman"/>
          <w:i/>
          <w:sz w:val="24"/>
          <w:szCs w:val="24"/>
        </w:rPr>
        <w:t>к Порядку предоставления муниципальной услуги</w:t>
      </w:r>
    </w:p>
    <w:p w:rsidR="00EC3860" w:rsidRDefault="00EC386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C3860" w:rsidRDefault="00EC3860">
      <w:pPr>
        <w:keepNext/>
        <w:spacing w:before="240"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Блок-схема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3860" w:rsidRDefault="00EC3860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предоставления муниципальной услуги </w:t>
      </w:r>
    </w:p>
    <w:p w:rsidR="00EC3860" w:rsidRDefault="00EC3860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ar-SA"/>
        </w:rPr>
        <w:t>«Организация и проведение мероприятий»</w:t>
      </w:r>
    </w:p>
    <w:p w:rsidR="00EC3860" w:rsidRPr="001F378F" w:rsidRDefault="00EC386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9"/>
          <w:sz w:val="28"/>
          <w:szCs w:val="28"/>
        </w:rPr>
        <w:t xml:space="preserve">муниципальным бюджетным учреждением культуры </w:t>
      </w:r>
      <w:r>
        <w:rPr>
          <w:rFonts w:ascii="Times New Roman" w:hAnsi="Times New Roman"/>
          <w:b/>
          <w:sz w:val="28"/>
          <w:szCs w:val="28"/>
        </w:rPr>
        <w:t xml:space="preserve">Сальского района </w:t>
      </w:r>
      <w:r w:rsidRPr="001F378F">
        <w:rPr>
          <w:rFonts w:ascii="Times New Roman" w:hAnsi="Times New Roman"/>
          <w:b/>
          <w:sz w:val="28"/>
          <w:szCs w:val="28"/>
        </w:rPr>
        <w:t>«</w:t>
      </w:r>
      <w:r w:rsidR="001F378F" w:rsidRPr="001F378F">
        <w:rPr>
          <w:rFonts w:ascii="Times New Roman" w:hAnsi="Times New Roman"/>
          <w:b/>
          <w:sz w:val="28"/>
          <w:szCs w:val="28"/>
        </w:rPr>
        <w:t>Сельский дом культуры Кручено-Балковского сельского поселения</w:t>
      </w:r>
      <w:r w:rsidRPr="001F378F">
        <w:rPr>
          <w:rFonts w:ascii="Times New Roman" w:hAnsi="Times New Roman"/>
          <w:b/>
          <w:sz w:val="28"/>
          <w:szCs w:val="28"/>
        </w:rPr>
        <w:t xml:space="preserve">» </w:t>
      </w:r>
    </w:p>
    <w:p w:rsidR="00EC3860" w:rsidRPr="001F378F" w:rsidRDefault="00EC386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9684"/>
      </w:tblGrid>
      <w:tr w:rsidR="00EC3860">
        <w:trPr>
          <w:trHeight w:val="715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jc w:val="center"/>
            </w:pPr>
            <w:r>
              <w:rPr>
                <w:rStyle w:val="a6"/>
                <w:rFonts w:ascii="Times New Roman" w:hAnsi="Times New Roman"/>
                <w:bCs/>
                <w:color w:val="auto"/>
                <w:sz w:val="28"/>
                <w:szCs w:val="28"/>
              </w:rPr>
              <w:t>Подготовка и утверждение перспективного плана мероприятий директором «СДК»  на предстоящий год</w:t>
            </w:r>
          </w:p>
        </w:tc>
      </w:tr>
    </w:tbl>
    <w:p w:rsidR="00EC3860" w:rsidRDefault="00BF4AAF">
      <w:pPr>
        <w:rPr>
          <w:rFonts w:ascii="Times New Roman" w:hAnsi="Times New Roman"/>
          <w:sz w:val="28"/>
          <w:szCs w:val="28"/>
          <w:lang w:eastAsia="ru-RU"/>
        </w:rPr>
      </w:pPr>
      <w:r w:rsidRPr="00BF4AAF">
        <w:pict>
          <v:line id="_x0000_s1029" style="position:absolute;z-index:251655680;mso-position-horizontal-relative:margin;mso-position-vertical-relative:text" from="227.7pt,3.15pt" to="227.7pt,28.65pt" strokeweight=".26mm">
            <v:stroke endarrow="block" joinstyle="miter"/>
            <w10:wrap anchorx="margin"/>
          </v:line>
        </w:pict>
      </w:r>
    </w:p>
    <w:tbl>
      <w:tblPr>
        <w:tblW w:w="0" w:type="auto"/>
        <w:tblInd w:w="-35" w:type="dxa"/>
        <w:tblLayout w:type="fixed"/>
        <w:tblLook w:val="0000"/>
      </w:tblPr>
      <w:tblGrid>
        <w:gridCol w:w="9646"/>
      </w:tblGrid>
      <w:tr w:rsidR="00EC3860">
        <w:trPr>
          <w:trHeight w:val="901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мероприятия в соответствии с планом  «СДК»</w:t>
            </w:r>
          </w:p>
        </w:tc>
      </w:tr>
    </w:tbl>
    <w:p w:rsidR="00EC3860" w:rsidRDefault="00BF4AAF">
      <w:pPr>
        <w:rPr>
          <w:rFonts w:ascii="Times New Roman" w:hAnsi="Times New Roman"/>
          <w:sz w:val="28"/>
          <w:szCs w:val="28"/>
          <w:lang w:eastAsia="ru-RU"/>
        </w:rPr>
      </w:pPr>
      <w:r w:rsidRPr="00BF4AAF">
        <w:pict>
          <v:line id="_x0000_s1030" style="position:absolute;z-index:251656704;mso-position-horizontal-relative:margin;mso-position-vertical-relative:text" from="227.7pt,3.15pt" to="227.7pt,28.65pt" strokeweight=".26mm">
            <v:stroke endarrow="block" joinstyle="miter"/>
            <w10:wrap anchorx="margin"/>
          </v:line>
        </w:pict>
      </w:r>
    </w:p>
    <w:tbl>
      <w:tblPr>
        <w:tblW w:w="0" w:type="auto"/>
        <w:tblInd w:w="-35" w:type="dxa"/>
        <w:tblLayout w:type="fixed"/>
        <w:tblLook w:val="0000"/>
      </w:tblPr>
      <w:tblGrid>
        <w:gridCol w:w="9646"/>
      </w:tblGrid>
      <w:tr w:rsidR="00EC3860">
        <w:trPr>
          <w:trHeight w:val="901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потенциальных потребителей муниципальной услуги,</w:t>
            </w:r>
          </w:p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персональные и групповые приглашения</w:t>
            </w:r>
          </w:p>
        </w:tc>
      </w:tr>
    </w:tbl>
    <w:p w:rsidR="00EC3860" w:rsidRDefault="00BF4AAF">
      <w:pPr>
        <w:rPr>
          <w:rFonts w:ascii="Times New Roman" w:hAnsi="Times New Roman"/>
          <w:sz w:val="28"/>
          <w:szCs w:val="28"/>
          <w:lang w:eastAsia="ru-RU"/>
        </w:rPr>
      </w:pPr>
      <w:r w:rsidRPr="00BF4AAF">
        <w:pict>
          <v:line id="_x0000_s1031" style="position:absolute;z-index:251657728;mso-position-horizontal-relative:margin;mso-position-vertical-relative:text" from="227.7pt,3.15pt" to="227.7pt,28.65pt" strokeweight=".26mm">
            <v:stroke endarrow="block" joinstyle="miter"/>
            <w10:wrap anchorx="margin"/>
          </v:line>
        </w:pict>
      </w:r>
    </w:p>
    <w:tbl>
      <w:tblPr>
        <w:tblW w:w="0" w:type="auto"/>
        <w:tblInd w:w="-35" w:type="dxa"/>
        <w:tblLayout w:type="fixed"/>
        <w:tblLook w:val="0000"/>
      </w:tblPr>
      <w:tblGrid>
        <w:gridCol w:w="9646"/>
      </w:tblGrid>
      <w:tr w:rsidR="00EC3860">
        <w:trPr>
          <w:trHeight w:val="901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 муниципальной услуги потребителям: </w:t>
            </w:r>
          </w:p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мероприятия</w:t>
            </w:r>
          </w:p>
        </w:tc>
      </w:tr>
    </w:tbl>
    <w:p w:rsidR="00EC3860" w:rsidRDefault="00BF4AAF">
      <w:pPr>
        <w:rPr>
          <w:rFonts w:ascii="Times New Roman" w:hAnsi="Times New Roman"/>
          <w:lang w:eastAsia="ru-RU"/>
        </w:rPr>
      </w:pPr>
      <w:r w:rsidRPr="00BF4AAF">
        <w:pict>
          <v:line id="_x0000_s1026" style="position:absolute;z-index:251652608;mso-position-horizontal-relative:margin;mso-position-vertical-relative:text" from="92.7pt,-.25pt" to="92.7pt,50pt" strokeweight=".26mm">
            <v:stroke endarrow="block" joinstyle="miter"/>
            <w10:wrap anchorx="margin"/>
          </v:line>
        </w:pict>
      </w:r>
      <w:r w:rsidRPr="00BF4AAF">
        <w:pict>
          <v:line id="_x0000_s1027" style="position:absolute;z-index:251653632;mso-position-horizontal-relative:margin;mso-position-vertical-relative:text" from="371.7pt,-.25pt" to="371.7pt,44pt" strokeweight=".26mm">
            <v:stroke endarrow="block" joinstyle="miter"/>
            <w10:wrap anchorx="margin"/>
          </v:line>
        </w:pict>
      </w:r>
    </w:p>
    <w:p w:rsidR="00EC3860" w:rsidRDefault="00EC3860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061"/>
        <w:gridCol w:w="10"/>
        <w:gridCol w:w="1832"/>
        <w:gridCol w:w="3668"/>
        <w:gridCol w:w="10"/>
      </w:tblGrid>
      <w:tr w:rsidR="00EC3860"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Отзывы потребителей о качестве оказанной муниципальной услуги</w:t>
            </w:r>
          </w:p>
          <w:p w:rsidR="00EC3860" w:rsidRDefault="00EC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C3860" w:rsidRDefault="00EC38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Отказ в      </w:t>
            </w:r>
          </w:p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предоставлении   муниципальной услуги в соответствии с  п. 2.9.</w:t>
            </w:r>
          </w:p>
        </w:tc>
      </w:tr>
      <w:tr w:rsidR="00EC3860">
        <w:trPr>
          <w:gridAfter w:val="1"/>
          <w:wAfter w:w="10" w:type="dxa"/>
        </w:trPr>
        <w:tc>
          <w:tcPr>
            <w:tcW w:w="9571" w:type="dxa"/>
            <w:gridSpan w:val="4"/>
            <w:shd w:val="clear" w:color="auto" w:fill="auto"/>
          </w:tcPr>
          <w:p w:rsidR="00EC3860" w:rsidRDefault="00BF4A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4AAF">
              <w:pict>
                <v:line id="_x0000_s1028" style="position:absolute;z-index:251654656;mso-position-horizontal-relative:page;mso-position-vertical-relative:text" from="92.7pt,.8pt" to="92.7pt,46.5pt" strokeweight=".26mm">
                  <v:stroke endarrow="block" joinstyle="miter"/>
                  <w10:wrap anchorx="page"/>
                </v:line>
              </w:pict>
            </w:r>
          </w:p>
          <w:p w:rsidR="00EC3860" w:rsidRDefault="00EC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860" w:rsidRDefault="00EC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860">
        <w:tblPrEx>
          <w:tblCellMar>
            <w:left w:w="0" w:type="dxa"/>
            <w:right w:w="0" w:type="dxa"/>
          </w:tblCellMar>
        </w:tblPrEx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Принятие мер по отзывам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потребителей о качестве оказанной муниципальной услуги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5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C3860" w:rsidRDefault="00EC386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C3860" w:rsidRDefault="00EC3860">
      <w:r>
        <w:rPr>
          <w:rFonts w:ascii="Times New Roman" w:hAnsi="Times New Roman"/>
          <w:sz w:val="28"/>
          <w:szCs w:val="28"/>
        </w:rPr>
        <w:br/>
      </w: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p w:rsidR="00920127" w:rsidRPr="00920127" w:rsidRDefault="00920127" w:rsidP="0092012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920127">
        <w:rPr>
          <w:rFonts w:ascii="Times New Roman" w:hAnsi="Times New Roman"/>
          <w:sz w:val="28"/>
          <w:szCs w:val="28"/>
        </w:rPr>
        <w:t>Приложение 2</w:t>
      </w:r>
    </w:p>
    <w:p w:rsidR="00920127" w:rsidRPr="00920127" w:rsidRDefault="00920127" w:rsidP="0092012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920127">
        <w:rPr>
          <w:rFonts w:ascii="Times New Roman" w:hAnsi="Times New Roman"/>
          <w:sz w:val="28"/>
          <w:szCs w:val="28"/>
        </w:rPr>
        <w:t>к постановлению</w:t>
      </w:r>
    </w:p>
    <w:p w:rsidR="00920127" w:rsidRPr="00920127" w:rsidRDefault="00920127" w:rsidP="0092012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920127">
        <w:rPr>
          <w:rFonts w:ascii="Times New Roman" w:hAnsi="Times New Roman"/>
          <w:sz w:val="28"/>
          <w:szCs w:val="28"/>
        </w:rPr>
        <w:t>Администрации</w:t>
      </w:r>
    </w:p>
    <w:p w:rsidR="00920127" w:rsidRPr="00920127" w:rsidRDefault="00920127" w:rsidP="0092012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920127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920127" w:rsidRPr="00920127" w:rsidRDefault="00920127" w:rsidP="0092012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92012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00</w:t>
      </w:r>
      <w:r w:rsidRPr="009201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92012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92012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</w:p>
    <w:p w:rsidR="00920127" w:rsidRPr="00920127" w:rsidRDefault="00920127" w:rsidP="0092012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20127" w:rsidRPr="00920127" w:rsidRDefault="00920127" w:rsidP="00920127">
      <w:pPr>
        <w:pStyle w:val="ad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20127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муниципальной услуги муниципальным бюджетным учреждением культуры Сальского района «Сельский дом культуры Кручено-Балковского сельского поселения» </w:t>
      </w:r>
    </w:p>
    <w:p w:rsidR="00920127" w:rsidRDefault="00920127" w:rsidP="00920127">
      <w:pPr>
        <w:pStyle w:val="ad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20127">
        <w:rPr>
          <w:rFonts w:ascii="Times New Roman" w:hAnsi="Times New Roman" w:cs="Times New Roman"/>
          <w:sz w:val="28"/>
          <w:szCs w:val="28"/>
        </w:rPr>
        <w:t xml:space="preserve"> «Организация деятельности клубных формирований и формирований самодеятельного народного творчества»</w:t>
      </w:r>
    </w:p>
    <w:p w:rsidR="00920127" w:rsidRPr="00920127" w:rsidRDefault="00920127" w:rsidP="00920127">
      <w:pPr>
        <w:pStyle w:val="ad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C3860" w:rsidRDefault="00EC3860">
      <w:pPr>
        <w:pStyle w:val="ad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Ι. Общие положения</w:t>
      </w:r>
    </w:p>
    <w:p w:rsidR="00EC3860" w:rsidRDefault="00EC3860">
      <w:pPr>
        <w:pStyle w:val="ad"/>
        <w:tabs>
          <w:tab w:val="left" w:pos="-284"/>
        </w:tabs>
        <w:ind w:left="0" w:firstLine="870"/>
        <w:jc w:val="both"/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порядка предоставления муниципальной услуги. Порядок предоставления муниципальной услуги «Организация деятельности клубных формирований и формирований самодеятельного народного творчества» (далее – муниципальная услуга) муниципального бюджетного учреждения культуры Сальского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(далее – «СДК») определяет сроки и последовательность действий «СДК».</w:t>
      </w:r>
    </w:p>
    <w:p w:rsidR="00EC3860" w:rsidRDefault="00EC3860">
      <w:pPr>
        <w:pStyle w:val="ad"/>
        <w:tabs>
          <w:tab w:val="left" w:pos="-284"/>
        </w:tabs>
        <w:ind w:left="0" w:firstLine="870"/>
        <w:jc w:val="both"/>
      </w:pPr>
      <w:r>
        <w:rPr>
          <w:rFonts w:ascii="Times New Roman" w:hAnsi="Times New Roman" w:cs="Times New Roman"/>
          <w:sz w:val="28"/>
          <w:szCs w:val="28"/>
        </w:rPr>
        <w:t>1.2. Потребители муниципальной услуги.</w:t>
      </w:r>
    </w:p>
    <w:p w:rsidR="00EC3860" w:rsidRDefault="00EC3860">
      <w:pPr>
        <w:tabs>
          <w:tab w:val="left" w:pos="-284"/>
        </w:tabs>
        <w:spacing w:after="0" w:line="240" w:lineRule="auto"/>
        <w:ind w:firstLine="870"/>
        <w:jc w:val="both"/>
      </w:pPr>
      <w:r>
        <w:rPr>
          <w:rFonts w:ascii="Times New Roman" w:hAnsi="Times New Roman"/>
          <w:sz w:val="28"/>
          <w:szCs w:val="28"/>
        </w:rPr>
        <w:t>1.2.1. Потребителями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физические лица, имеющие желание и возможность посетить учреждение с целью культурного развития и духовного обогащения, формирования творческих, интеллектуальных, нравственных способностей, а так же с целью проведения досуга в рамках участия в работе клубных формирований, обратившиеся с устным или письменным запросом, поданным лично (далее – заявители). В случае если получателем является несовершеннолетнее лицо, заявление предоставляется от законного представителя несовершеннолетнего лица (родители, опекуны, и др.)</w:t>
      </w:r>
    </w:p>
    <w:p w:rsidR="00EC3860" w:rsidRDefault="00EC3860">
      <w:pPr>
        <w:tabs>
          <w:tab w:val="left" w:pos="-284"/>
        </w:tabs>
        <w:spacing w:after="0" w:line="240" w:lineRule="auto"/>
        <w:ind w:firstLine="870"/>
        <w:jc w:val="both"/>
      </w:pPr>
      <w:r>
        <w:rPr>
          <w:rFonts w:ascii="Times New Roman" w:hAnsi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EC3860" w:rsidRPr="00920127" w:rsidRDefault="00EC3860">
      <w:pPr>
        <w:tabs>
          <w:tab w:val="left" w:pos="-284"/>
        </w:tabs>
        <w:spacing w:after="0" w:line="240" w:lineRule="auto"/>
        <w:ind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1.3.1. Информация о порядке предоставления муниципальной услуги предоставляется по адресу:</w:t>
      </w:r>
    </w:p>
    <w:p w:rsidR="00EC3860" w:rsidRPr="00920127" w:rsidRDefault="00EC386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по адресу:347618 Сальский район, Ростовская область, ул. Ленина, д. 20А.</w:t>
      </w:r>
    </w:p>
    <w:p w:rsidR="00EC3860" w:rsidRPr="00920127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График работы «СДК»:</w:t>
      </w:r>
    </w:p>
    <w:p w:rsidR="00EC3860" w:rsidRPr="00920127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вторник-воскресенье – с 10.00 до 17.00 часов, перерыв с 12.00 до 13.00 часов;</w:t>
      </w:r>
    </w:p>
    <w:p w:rsidR="00EC3860" w:rsidRPr="00920127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выходной – понедельник.</w:t>
      </w:r>
    </w:p>
    <w:p w:rsidR="00EC3860" w:rsidRPr="00920127" w:rsidRDefault="00EC3860">
      <w:pPr>
        <w:tabs>
          <w:tab w:val="left" w:pos="-284"/>
        </w:tabs>
        <w:spacing w:after="0" w:line="240" w:lineRule="auto"/>
        <w:ind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 xml:space="preserve">Работа клубных формирований и формирований самодеятельного народного творчества так же ведется по отдельному графику. </w:t>
      </w:r>
    </w:p>
    <w:p w:rsidR="00EC3860" w:rsidRPr="00920127" w:rsidRDefault="00EC3860">
      <w:pPr>
        <w:tabs>
          <w:tab w:val="left" w:pos="-284"/>
        </w:tabs>
        <w:spacing w:after="0" w:line="240" w:lineRule="auto"/>
        <w:ind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1.3.2. Информирование потребителей услуги:</w:t>
      </w:r>
    </w:p>
    <w:p w:rsidR="00EC3860" w:rsidRPr="00920127" w:rsidRDefault="00EC3860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расписание работы клубных формирований непосредственно в «СДК» на информационном стенде;</w:t>
      </w:r>
    </w:p>
    <w:p w:rsidR="00EC3860" w:rsidRPr="00920127" w:rsidRDefault="00EC3860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 xml:space="preserve">с использованием сети Интернет: на официальном сайте «СДК» </w:t>
      </w:r>
      <w:r w:rsidRPr="00920127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https://dk-kruchbalka.ru/glavnaya/</w:t>
      </w:r>
      <w:r w:rsidRPr="00920127">
        <w:rPr>
          <w:rFonts w:ascii="Times New Roman" w:hAnsi="Times New Roman"/>
          <w:color w:val="000000"/>
          <w:sz w:val="28"/>
          <w:szCs w:val="28"/>
        </w:rPr>
        <w:t>;</w:t>
      </w:r>
    </w:p>
    <w:p w:rsidR="00EC3860" w:rsidRPr="00920127" w:rsidRDefault="00EC3860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с использованием интернет ресурсов: в социальных сетях Одноклассники и др.</w:t>
      </w:r>
    </w:p>
    <w:p w:rsidR="00EC3860" w:rsidRPr="00920127" w:rsidRDefault="00EC3860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 xml:space="preserve">при обращении по электронной почте: 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sdk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sr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kr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balka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 xml:space="preserve"> – в виде ответа на адрес электронной почты заявителя.</w:t>
      </w:r>
    </w:p>
    <w:p w:rsidR="00EC3860" w:rsidRPr="00920127" w:rsidRDefault="00EC386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C3860" w:rsidRDefault="00EC3860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C3860" w:rsidRDefault="00EC386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2.1. Наименование муниципальной услуги «Организация деятельности клубных формирований и формирований самодеятельного народного творчества» (далее – муниципальная услуга). Блок-схема предоставления муниципальной услуги приложение к настоящему приложению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C3860" w:rsidRDefault="00EC38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60" w:rsidRPr="00920127" w:rsidRDefault="00EC3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2.2. Наименование муниципального учреждения, предоставляющего муниципальную услугу: муниципальное бюджетное учреждение культуры Сальского района </w:t>
      </w:r>
      <w:r w:rsidRPr="00920127">
        <w:rPr>
          <w:rFonts w:ascii="Times New Roman" w:hAnsi="Times New Roman"/>
          <w:sz w:val="28"/>
          <w:szCs w:val="28"/>
        </w:rPr>
        <w:t>«</w:t>
      </w:r>
      <w:r w:rsidR="00920127" w:rsidRPr="00920127">
        <w:rPr>
          <w:rFonts w:ascii="Times New Roman" w:hAnsi="Times New Roman"/>
          <w:sz w:val="28"/>
          <w:szCs w:val="28"/>
        </w:rPr>
        <w:t>Сельский дом культуры Кручено-Балковского сельского поселения</w:t>
      </w:r>
      <w:r w:rsidRPr="00920127">
        <w:rPr>
          <w:rFonts w:ascii="Times New Roman" w:hAnsi="Times New Roman"/>
          <w:sz w:val="28"/>
          <w:szCs w:val="28"/>
        </w:rPr>
        <w:t>» (далее – «СДК»).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2.3. Муниципальная услуга предоставляется бесплатно.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2.4. Основанием для оказания услуги является план работы «СДК» на год, подготовленный на основании календаря знаменательных дат, рекомендаций отдела культуры и искусства Сальского района, предложений работников «СДК», опросов населения и др.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2.5. Срок выполнения услуги с января по декабрь текущего года.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2.6. Контроль за предоставлением услуги осуществляет директор «СДК».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2.7. Правовые основания для предоставления муниципальной услуги:</w:t>
      </w:r>
    </w:p>
    <w:p w:rsidR="00EC3860" w:rsidRDefault="00EC38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C3860" w:rsidRDefault="00EC38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09.10.1992 №3612-1 «Основы законодательства Российской Федерации о культуре»;</w:t>
      </w:r>
    </w:p>
    <w:p w:rsidR="00EC3860" w:rsidRDefault="00EC38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EC3860" w:rsidRDefault="00EC38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EC3860" w:rsidRDefault="00EC3860">
      <w:pPr>
        <w:pStyle w:val="a9"/>
        <w:numPr>
          <w:ilvl w:val="0"/>
          <w:numId w:val="10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закон от 24.11.1995 № 181-ФЗ «О социальной защите инвалидов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3860" w:rsidRDefault="00EC3860">
      <w:pPr>
        <w:pStyle w:val="a9"/>
        <w:numPr>
          <w:ilvl w:val="0"/>
          <w:numId w:val="10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Ростовской области «Развитие культуры и туризма», утвержденная постановлением Правительства Ростовской области от 25.09.2013г. №587;</w:t>
      </w:r>
    </w:p>
    <w:p w:rsidR="00EC3860" w:rsidRPr="00920127" w:rsidRDefault="00EC3860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color w:val="000000"/>
        </w:rPr>
      </w:pPr>
      <w:r w:rsidRPr="00920127">
        <w:rPr>
          <w:rFonts w:ascii="Times New Roman" w:hAnsi="Times New Roman" w:cs="Times New Roman"/>
          <w:color w:val="000000"/>
          <w:sz w:val="28"/>
          <w:szCs w:val="28"/>
        </w:rPr>
        <w:t>Устав муниципального образования «</w:t>
      </w:r>
      <w:r w:rsidR="00920127" w:rsidRPr="00920127">
        <w:rPr>
          <w:rFonts w:ascii="Times New Roman" w:hAnsi="Times New Roman" w:cs="Times New Roman"/>
          <w:color w:val="000000"/>
          <w:sz w:val="28"/>
          <w:szCs w:val="28"/>
        </w:rPr>
        <w:t>Кручено-</w:t>
      </w:r>
      <w:r w:rsidR="0092012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20127" w:rsidRPr="00920127">
        <w:rPr>
          <w:rFonts w:ascii="Times New Roman" w:hAnsi="Times New Roman" w:cs="Times New Roman"/>
          <w:color w:val="000000"/>
          <w:sz w:val="28"/>
          <w:szCs w:val="28"/>
        </w:rPr>
        <w:t>алковское сельское поселение</w:t>
      </w:r>
      <w:r w:rsidRPr="0092012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C3860" w:rsidRPr="00920127" w:rsidRDefault="00EC386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20127">
        <w:rPr>
          <w:rFonts w:ascii="Times New Roman" w:hAnsi="Times New Roman"/>
          <w:sz w:val="28"/>
          <w:szCs w:val="28"/>
        </w:rPr>
        <w:t>Устав муниципального бюджетного учреждения культуры Сальского района «</w:t>
      </w:r>
      <w:r w:rsidR="00920127" w:rsidRPr="00920127">
        <w:rPr>
          <w:rFonts w:ascii="Times New Roman" w:hAnsi="Times New Roman"/>
          <w:sz w:val="28"/>
          <w:szCs w:val="28"/>
        </w:rPr>
        <w:t>Сельский дом культуры Кручено-Балковского сельского поселения</w:t>
      </w:r>
      <w:r w:rsidRPr="00920127">
        <w:rPr>
          <w:rFonts w:ascii="Times New Roman" w:hAnsi="Times New Roman"/>
          <w:sz w:val="28"/>
          <w:szCs w:val="28"/>
        </w:rPr>
        <w:t>».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2.8. Перечень оснований для отказа в предоставлении муниципальной услуги.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2.8.1. Основание для отказа в предоставлении муниципальной услуги:</w:t>
      </w:r>
    </w:p>
    <w:p w:rsidR="00EC3860" w:rsidRDefault="00EC3860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отсутствие свободных мест в клубном формировании (определяется руководителем формирования по согласованию с директором);</w:t>
      </w:r>
    </w:p>
    <w:p w:rsidR="00EC3860" w:rsidRDefault="00EC3860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отсутствие формирования с запрашиваемым заявителем направлением деятельности;</w:t>
      </w:r>
    </w:p>
    <w:p w:rsidR="00EC3860" w:rsidRDefault="00EC3860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содержание в письменном или устном обращении нецензурных либо оскорбительных выражений;</w:t>
      </w:r>
    </w:p>
    <w:p w:rsidR="00EC3860" w:rsidRDefault="00EC3860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жалобы со стороны руководителя клубного формирования на неадекватное поведение, нарушения правил и норм поведения участника формирования.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2.9. Показатели доступности и качества муниципальных услуг.</w:t>
      </w:r>
    </w:p>
    <w:p w:rsidR="00EC3860" w:rsidRDefault="00EC3860">
      <w:pPr>
        <w:pStyle w:val="ac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2.9.1. Степень удовлетворенности заявителей предоставленной муниципальной услугой (отзывы) в книге обращений.</w:t>
      </w:r>
    </w:p>
    <w:p w:rsidR="00EC3860" w:rsidRDefault="00EC3860">
      <w:pPr>
        <w:pStyle w:val="ac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2.9.2. Соблюдение сроков и последовательности исполнения действий, выполняемых в рамках данного порядка предоставления муниципальной услуги.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>2.9.3. Возможность самостоятельного или с помощью сотрудников, предоставляющих услуги, передвижения инвалидов по территории, на которой расположены объекты, входа в такие объекты и выхода из них.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>2.9.4. 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2.9.5. Допуск на объекты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собаки-поводыря.</w:t>
      </w:r>
    </w:p>
    <w:p w:rsidR="00EC3860" w:rsidRDefault="00EC386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860" w:rsidRDefault="00EC3860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муниципальной услуги 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На основании распоряжений директора «СДК» определяется специалист (руководитель формирования) для выполнения распоряжения директора, после чего специалист приступает к обработке запроса. 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Специалист, ответственный за выполнение распоряжения, в соответствии со своими должностными полномочиями: 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подготавливает необходимые материалы в установленные сроки;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вносит предложения для вынесения необходимого решения;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планирует дальнейшее выполнение распоряжения.</w:t>
      </w:r>
    </w:p>
    <w:p w:rsidR="00EC3860" w:rsidRDefault="00EC386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860" w:rsidRDefault="00EC3860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Порядок осуществления текущего контроля</w:t>
      </w:r>
    </w:p>
    <w:p w:rsidR="00EC3860" w:rsidRDefault="00EC386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процедур по предоставлению муниципальной услуги и принятий решений специалистом осуществляет директор «СДК» и специалист (руководитель клубного формирования).</w:t>
      </w:r>
    </w:p>
    <w:p w:rsidR="00EC3860" w:rsidRDefault="00EC386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По результатам контроля, в случае необходимости, осуществляется привлечение виновных лиц к ответственности. </w:t>
      </w:r>
    </w:p>
    <w:p w:rsidR="00EC3860" w:rsidRDefault="00EC38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3860" w:rsidRDefault="00EC386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Порядок обжалования действий (бездействия) и решений, осуществляемых (принятых) в ходе выполнения данного порядка предоставления муниципальной услуги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5.1. Потребитель услуги (либо его законный представитель) имеет право на обжалование действий (бездействия) в ходе предоставления муниципальной услуги, обратившись к директору «СДК» лично или оставив запись в книге обращений.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5.2. Письменное обращение (отзыв, жалоба) получателя услуги должно содержать следующую информацию: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наименование или фамилию, имя, отчество директора СДК;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почтовый адрес заявителя;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текст обращения;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личную подпись заявителя;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дату составления обращения.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Письменное обращение должно быть написано разборчивым почерком, не должно содержать нецензурных выражений.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5.3. Результатом исполнения данной процедуры является письменный ответ директора «СДК» на обращение.</w:t>
      </w:r>
    </w:p>
    <w:p w:rsidR="00EC3860" w:rsidRDefault="00EC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Результат исполнения муниципальной услуги</w:t>
      </w:r>
    </w:p>
    <w:p w:rsidR="00EC3860" w:rsidRDefault="00EC386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«Организация деятельности клубных формирований и формирований самодеятельного народного творчества»</w:t>
      </w:r>
    </w:p>
    <w:p w:rsidR="00EC3860" w:rsidRDefault="00EC3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муниципальной услуги являются занятия потребителей услуги в  клубных формированиях, получение отзывов о предоставленной услуге.</w:t>
      </w: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pageBreakBefore/>
        <w:jc w:val="right"/>
      </w:pPr>
      <w:r>
        <w:rPr>
          <w:rFonts w:ascii="Times New Roman" w:hAnsi="Times New Roman"/>
          <w:i/>
          <w:sz w:val="24"/>
          <w:szCs w:val="24"/>
        </w:rPr>
        <w:t xml:space="preserve">Приложение </w:t>
      </w:r>
    </w:p>
    <w:p w:rsidR="00EC3860" w:rsidRDefault="00EC3860">
      <w:pPr>
        <w:pStyle w:val="ac"/>
        <w:jc w:val="right"/>
      </w:pPr>
      <w:r>
        <w:rPr>
          <w:rFonts w:ascii="Times New Roman" w:hAnsi="Times New Roman"/>
          <w:i/>
          <w:sz w:val="24"/>
          <w:szCs w:val="24"/>
        </w:rPr>
        <w:t>к Порядку предоставления муниципальной услуги</w:t>
      </w:r>
    </w:p>
    <w:p w:rsidR="00EC3860" w:rsidRDefault="00EC386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3860" w:rsidRPr="00920127" w:rsidRDefault="00EC3860">
      <w:pPr>
        <w:keepNext/>
        <w:spacing w:before="240" w:after="0" w:line="240" w:lineRule="auto"/>
        <w:jc w:val="center"/>
        <w:rPr>
          <w:b/>
        </w:rPr>
      </w:pPr>
      <w:r w:rsidRPr="00920127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EC3860" w:rsidRPr="00920127" w:rsidRDefault="00EC3860">
      <w:pPr>
        <w:keepNext/>
        <w:spacing w:after="0" w:line="240" w:lineRule="auto"/>
        <w:jc w:val="center"/>
        <w:rPr>
          <w:b/>
        </w:rPr>
      </w:pPr>
      <w:r w:rsidRPr="00920127"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предоставления муниципальной услуги </w:t>
      </w:r>
    </w:p>
    <w:p w:rsidR="00EC3860" w:rsidRPr="00920127" w:rsidRDefault="00EC3860">
      <w:pPr>
        <w:spacing w:after="0" w:line="240" w:lineRule="auto"/>
        <w:ind w:firstLine="709"/>
        <w:jc w:val="center"/>
        <w:rPr>
          <w:b/>
        </w:rPr>
      </w:pPr>
      <w:r w:rsidRPr="00920127">
        <w:rPr>
          <w:rFonts w:ascii="Times New Roman" w:hAnsi="Times New Roman"/>
          <w:b/>
          <w:spacing w:val="-9"/>
          <w:sz w:val="28"/>
          <w:szCs w:val="28"/>
        </w:rPr>
        <w:t xml:space="preserve">муниципального бюджетного учреждения культуры </w:t>
      </w:r>
      <w:r w:rsidRPr="00920127">
        <w:rPr>
          <w:rFonts w:ascii="Times New Roman" w:hAnsi="Times New Roman"/>
          <w:b/>
          <w:sz w:val="28"/>
          <w:szCs w:val="28"/>
        </w:rPr>
        <w:t>Сальского района</w:t>
      </w:r>
    </w:p>
    <w:p w:rsidR="00EC3860" w:rsidRPr="00920127" w:rsidRDefault="00EC3860">
      <w:pPr>
        <w:spacing w:after="0" w:line="240" w:lineRule="auto"/>
        <w:ind w:firstLine="709"/>
        <w:jc w:val="center"/>
        <w:rPr>
          <w:b/>
        </w:rPr>
      </w:pPr>
      <w:r w:rsidRPr="00920127">
        <w:rPr>
          <w:rFonts w:ascii="Times New Roman" w:hAnsi="Times New Roman"/>
          <w:b/>
          <w:sz w:val="28"/>
          <w:szCs w:val="28"/>
        </w:rPr>
        <w:t xml:space="preserve"> «</w:t>
      </w:r>
      <w:r w:rsidR="00920127" w:rsidRPr="00920127">
        <w:rPr>
          <w:rFonts w:ascii="Times New Roman" w:hAnsi="Times New Roman"/>
          <w:b/>
          <w:sz w:val="28"/>
          <w:szCs w:val="28"/>
        </w:rPr>
        <w:t>Сельский дом культуры Кручено-Балковского сельского поселения</w:t>
      </w:r>
      <w:r w:rsidRPr="00920127">
        <w:rPr>
          <w:rFonts w:ascii="Times New Roman" w:hAnsi="Times New Roman"/>
          <w:b/>
          <w:sz w:val="28"/>
          <w:szCs w:val="28"/>
        </w:rPr>
        <w:t>» (далее - «СДК»)</w:t>
      </w:r>
    </w:p>
    <w:p w:rsidR="00EC3860" w:rsidRDefault="00EC3860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 «Организация деятельности клубных формирований и формирований самодеятельного народного творчества»</w:t>
      </w:r>
    </w:p>
    <w:p w:rsidR="00EC3860" w:rsidRDefault="00EC386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9774"/>
      </w:tblGrid>
      <w:tr w:rsidR="00EC3860"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napToGrid w:val="0"/>
              <w:rPr>
                <w:rFonts w:ascii="Times New Roman" w:hAnsi="Times New Roman"/>
                <w:b/>
              </w:rPr>
            </w:pPr>
          </w:p>
          <w:p w:rsidR="00EC3860" w:rsidRDefault="00EC3860">
            <w:pPr>
              <w:jc w:val="center"/>
            </w:pPr>
            <w:r>
              <w:rPr>
                <w:rStyle w:val="a6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Обращение заявителя (или его законного представителя - для несовершеннолетних) с запросом 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предоставлении муниципальной услуги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8"/>
                <w:szCs w:val="28"/>
              </w:rPr>
              <w:t>к директору «СДК»</w:t>
            </w:r>
          </w:p>
        </w:tc>
      </w:tr>
    </w:tbl>
    <w:p w:rsidR="00EC3860" w:rsidRDefault="00BF4AAF">
      <w:pPr>
        <w:rPr>
          <w:rFonts w:ascii="Times New Roman" w:hAnsi="Times New Roman"/>
          <w:sz w:val="28"/>
          <w:szCs w:val="28"/>
          <w:lang w:eastAsia="ru-RU"/>
        </w:rPr>
      </w:pPr>
      <w:r w:rsidRPr="00BF4AAF">
        <w:pict>
          <v:line id="_x0000_s1034" style="position:absolute;z-index:251660800;mso-position-horizontal-relative:margin;mso-position-vertical-relative:text" from="236.7pt,.05pt" to="236.7pt,58.9pt" strokeweight=".26mm">
            <v:stroke endarrow="block" joinstyle="miter"/>
            <w10:wrap anchorx="margin"/>
          </v:line>
        </w:pict>
      </w: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787"/>
      </w:tblGrid>
      <w:tr w:rsidR="00EC3860">
        <w:trPr>
          <w:trHeight w:val="901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запроса на предоставление муниципальной услуги руководителю клубного  формирования для рассмотрения и принятия решения</w:t>
            </w:r>
          </w:p>
        </w:tc>
      </w:tr>
    </w:tbl>
    <w:p w:rsidR="00EC3860" w:rsidRDefault="00BF4AAF">
      <w:pPr>
        <w:rPr>
          <w:rFonts w:ascii="Times New Roman" w:hAnsi="Times New Roman"/>
          <w:sz w:val="28"/>
          <w:szCs w:val="28"/>
          <w:lang w:eastAsia="ru-RU"/>
        </w:rPr>
      </w:pPr>
      <w:r w:rsidRPr="00BF4AAF">
        <w:pict>
          <v:line id="_x0000_s1035" style="position:absolute;z-index:251661824;mso-position-horizontal-relative:margin;mso-position-vertical-relative:text" from="236.7pt,.2pt" to="236.7pt,59.05pt" strokeweight=".26mm">
            <v:stroke endarrow="block" joinstyle="miter"/>
            <w10:wrap anchorx="margin"/>
          </v:line>
        </w:pict>
      </w: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787"/>
      </w:tblGrid>
      <w:tr w:rsidR="00EC3860">
        <w:trPr>
          <w:trHeight w:val="901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Принятие решения руководителем клубного  формирования, информирование заявителя о принятом решении</w:t>
            </w:r>
          </w:p>
        </w:tc>
      </w:tr>
    </w:tbl>
    <w:p w:rsidR="00EC3860" w:rsidRDefault="00BF4AAF">
      <w:pPr>
        <w:rPr>
          <w:rFonts w:ascii="Times New Roman" w:hAnsi="Times New Roman"/>
          <w:lang w:eastAsia="ru-RU"/>
        </w:rPr>
      </w:pPr>
      <w:r w:rsidRPr="00BF4AAF">
        <w:pict>
          <v:line id="_x0000_s1032" style="position:absolute;z-index:251658752;mso-position-horizontal-relative:margin;mso-position-vertical-relative:text" from="100.3pt,-.1pt" to="100.3pt,50.9pt" strokeweight=".26mm">
            <v:stroke endarrow="block" joinstyle="miter"/>
            <w10:wrap anchorx="margin"/>
          </v:line>
        </w:pict>
      </w:r>
      <w:r w:rsidRPr="00BF4AAF">
        <w:pict>
          <v:line id="_x0000_s1033" style="position:absolute;z-index:251659776;mso-position-horizontal-relative:margin;mso-position-vertical-relative:text" from="377.7pt,-.1pt" to="377.7pt,52.25pt" strokeweight=".26mm">
            <v:stroke endarrow="block" joinstyle="miter"/>
            <w10:wrap anchorx="margin"/>
          </v:line>
        </w:pict>
      </w:r>
    </w:p>
    <w:p w:rsidR="00EC3860" w:rsidRDefault="00EC3860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061"/>
        <w:gridCol w:w="1842"/>
        <w:gridCol w:w="3678"/>
      </w:tblGrid>
      <w:tr w:rsidR="00EC3860"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 потребителей услуги в клубных формированиях, получение отзывов о предоставленной услуге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EC3860" w:rsidRDefault="00EC38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Отказ заявителю в      </w:t>
            </w:r>
          </w:p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предоставлении   муниципальной услуги</w:t>
            </w:r>
          </w:p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соответствии с п. 2.8.</w:t>
            </w:r>
          </w:p>
          <w:p w:rsidR="00EC3860" w:rsidRDefault="00EC38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3860" w:rsidRDefault="00EC3860">
      <w:pPr>
        <w:rPr>
          <w:rFonts w:ascii="Times New Roman" w:hAnsi="Times New Roman"/>
        </w:rPr>
      </w:pPr>
    </w:p>
    <w:p w:rsidR="00EC3860" w:rsidRDefault="00EC3860">
      <w:pPr>
        <w:rPr>
          <w:rFonts w:ascii="Times New Roman" w:hAnsi="Times New Roman"/>
        </w:rPr>
      </w:pPr>
    </w:p>
    <w:p w:rsidR="00EC3860" w:rsidRDefault="00EC3860">
      <w:r>
        <w:rPr>
          <w:rFonts w:ascii="Times New Roman" w:hAnsi="Times New Roman"/>
          <w:sz w:val="28"/>
          <w:szCs w:val="28"/>
        </w:rPr>
        <w:br/>
      </w: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sectPr w:rsidR="00EC3860" w:rsidSect="0075263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000000A"/>
    <w:multiLevelType w:val="singleLevel"/>
    <w:tmpl w:val="0000000A"/>
    <w:name w:val="WW8Num20"/>
    <w:lvl w:ilvl="0">
      <w:start w:val="1"/>
      <w:numFmt w:val="bullet"/>
      <w:suff w:val="space"/>
      <w:lvlText w:val="–"/>
      <w:lvlJc w:val="left"/>
      <w:pPr>
        <w:tabs>
          <w:tab w:val="num" w:pos="1625"/>
        </w:tabs>
        <w:ind w:left="234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0">
    <w:nsid w:val="0000000B"/>
    <w:multiLevelType w:val="singleLevel"/>
    <w:tmpl w:val="0000000B"/>
    <w:name w:val="WW8Num21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CBA50CD"/>
    <w:multiLevelType w:val="hybridMultilevel"/>
    <w:tmpl w:val="07CA339C"/>
    <w:lvl w:ilvl="0" w:tplc="4350E4B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C46D47"/>
    <w:rsid w:val="00055BBD"/>
    <w:rsid w:val="000855FE"/>
    <w:rsid w:val="001F378F"/>
    <w:rsid w:val="00553565"/>
    <w:rsid w:val="00610542"/>
    <w:rsid w:val="0067138C"/>
    <w:rsid w:val="0075263F"/>
    <w:rsid w:val="0087504F"/>
    <w:rsid w:val="008F624D"/>
    <w:rsid w:val="00920127"/>
    <w:rsid w:val="00B67C97"/>
    <w:rsid w:val="00BA4235"/>
    <w:rsid w:val="00BF4AAF"/>
    <w:rsid w:val="00C46D47"/>
    <w:rsid w:val="00CA4B3E"/>
    <w:rsid w:val="00CE2008"/>
    <w:rsid w:val="00E04D55"/>
    <w:rsid w:val="00E576D4"/>
    <w:rsid w:val="00EC3860"/>
    <w:rsid w:val="00F3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AF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1F378F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4AAF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sid w:val="00BF4AAF"/>
    <w:rPr>
      <w:rFonts w:ascii="Courier New" w:hAnsi="Courier New" w:cs="Courier New" w:hint="default"/>
    </w:rPr>
  </w:style>
  <w:style w:type="character" w:customStyle="1" w:styleId="WW8Num1z2">
    <w:name w:val="WW8Num1z2"/>
    <w:rsid w:val="00BF4AAF"/>
    <w:rPr>
      <w:rFonts w:ascii="Wingdings" w:hAnsi="Wingdings" w:cs="Wingdings" w:hint="default"/>
    </w:rPr>
  </w:style>
  <w:style w:type="character" w:customStyle="1" w:styleId="WW8Num1z3">
    <w:name w:val="WW8Num1z3"/>
    <w:rsid w:val="00BF4AAF"/>
    <w:rPr>
      <w:rFonts w:ascii="Symbol" w:hAnsi="Symbol" w:cs="Symbol" w:hint="default"/>
    </w:rPr>
  </w:style>
  <w:style w:type="character" w:customStyle="1" w:styleId="WW8Num2z0">
    <w:name w:val="WW8Num2z0"/>
    <w:rsid w:val="00BF4AAF"/>
    <w:rPr>
      <w:rFonts w:hint="default"/>
    </w:rPr>
  </w:style>
  <w:style w:type="character" w:customStyle="1" w:styleId="WW8Num3z0">
    <w:name w:val="WW8Num3z0"/>
    <w:rsid w:val="00BF4AAF"/>
    <w:rPr>
      <w:rFonts w:ascii="Times New Roman" w:hAnsi="Times New Roman" w:cs="Times New Roman" w:hint="default"/>
      <w:sz w:val="28"/>
      <w:szCs w:val="28"/>
    </w:rPr>
  </w:style>
  <w:style w:type="character" w:customStyle="1" w:styleId="WW8Num3z1">
    <w:name w:val="WW8Num3z1"/>
    <w:rsid w:val="00BF4AAF"/>
    <w:rPr>
      <w:rFonts w:ascii="Courier New" w:hAnsi="Courier New" w:cs="Courier New" w:hint="default"/>
    </w:rPr>
  </w:style>
  <w:style w:type="character" w:customStyle="1" w:styleId="WW8Num3z2">
    <w:name w:val="WW8Num3z2"/>
    <w:rsid w:val="00BF4AAF"/>
    <w:rPr>
      <w:rFonts w:ascii="Wingdings" w:hAnsi="Wingdings" w:cs="Wingdings" w:hint="default"/>
    </w:rPr>
  </w:style>
  <w:style w:type="character" w:customStyle="1" w:styleId="WW8Num3z3">
    <w:name w:val="WW8Num3z3"/>
    <w:rsid w:val="00BF4AAF"/>
    <w:rPr>
      <w:rFonts w:ascii="Symbol" w:hAnsi="Symbol" w:cs="Symbol" w:hint="default"/>
    </w:rPr>
  </w:style>
  <w:style w:type="character" w:customStyle="1" w:styleId="WW8Num4z0">
    <w:name w:val="WW8Num4z0"/>
    <w:rsid w:val="00BF4AAF"/>
    <w:rPr>
      <w:rFonts w:cs="Times New Roman" w:hint="default"/>
    </w:rPr>
  </w:style>
  <w:style w:type="character" w:customStyle="1" w:styleId="WW8Num4z1">
    <w:name w:val="WW8Num4z1"/>
    <w:rsid w:val="00BF4AAF"/>
    <w:rPr>
      <w:rFonts w:cs="Times New Roman"/>
    </w:rPr>
  </w:style>
  <w:style w:type="character" w:customStyle="1" w:styleId="WW8Num5z0">
    <w:name w:val="WW8Num5z0"/>
    <w:rsid w:val="00BF4AAF"/>
    <w:rPr>
      <w:rFonts w:ascii="Times New Roman" w:hAnsi="Times New Roman" w:cs="Times New Roman" w:hint="default"/>
    </w:rPr>
  </w:style>
  <w:style w:type="character" w:customStyle="1" w:styleId="WW8Num5z1">
    <w:name w:val="WW8Num5z1"/>
    <w:rsid w:val="00BF4AAF"/>
    <w:rPr>
      <w:rFonts w:ascii="Courier New" w:hAnsi="Courier New" w:cs="Courier New" w:hint="default"/>
    </w:rPr>
  </w:style>
  <w:style w:type="character" w:customStyle="1" w:styleId="WW8Num5z2">
    <w:name w:val="WW8Num5z2"/>
    <w:rsid w:val="00BF4AAF"/>
    <w:rPr>
      <w:rFonts w:ascii="Wingdings" w:hAnsi="Wingdings" w:cs="Wingdings" w:hint="default"/>
    </w:rPr>
  </w:style>
  <w:style w:type="character" w:customStyle="1" w:styleId="WW8Num5z3">
    <w:name w:val="WW8Num5z3"/>
    <w:rsid w:val="00BF4AAF"/>
    <w:rPr>
      <w:rFonts w:ascii="Symbol" w:hAnsi="Symbol" w:cs="Symbol" w:hint="default"/>
    </w:rPr>
  </w:style>
  <w:style w:type="character" w:customStyle="1" w:styleId="WW8Num6z0">
    <w:name w:val="WW8Num6z0"/>
    <w:rsid w:val="00BF4AAF"/>
    <w:rPr>
      <w:rFonts w:ascii="Times New Roman" w:hAnsi="Times New Roman" w:cs="Times New Roman" w:hint="default"/>
    </w:rPr>
  </w:style>
  <w:style w:type="character" w:customStyle="1" w:styleId="WW8Num6z1">
    <w:name w:val="WW8Num6z1"/>
    <w:rsid w:val="00BF4AAF"/>
    <w:rPr>
      <w:rFonts w:ascii="Courier New" w:hAnsi="Courier New" w:cs="Courier New" w:hint="default"/>
    </w:rPr>
  </w:style>
  <w:style w:type="character" w:customStyle="1" w:styleId="WW8Num6z2">
    <w:name w:val="WW8Num6z2"/>
    <w:rsid w:val="00BF4AAF"/>
    <w:rPr>
      <w:rFonts w:ascii="Wingdings" w:hAnsi="Wingdings" w:cs="Wingdings" w:hint="default"/>
    </w:rPr>
  </w:style>
  <w:style w:type="character" w:customStyle="1" w:styleId="WW8Num6z3">
    <w:name w:val="WW8Num6z3"/>
    <w:rsid w:val="00BF4AAF"/>
    <w:rPr>
      <w:rFonts w:ascii="Symbol" w:hAnsi="Symbol" w:cs="Symbol" w:hint="default"/>
    </w:rPr>
  </w:style>
  <w:style w:type="character" w:customStyle="1" w:styleId="WW8Num7z0">
    <w:name w:val="WW8Num7z0"/>
    <w:rsid w:val="00BF4AAF"/>
    <w:rPr>
      <w:rFonts w:ascii="Times New Roman" w:hAnsi="Times New Roman" w:cs="Times New Roman" w:hint="default"/>
    </w:rPr>
  </w:style>
  <w:style w:type="character" w:customStyle="1" w:styleId="WW8Num7z1">
    <w:name w:val="WW8Num7z1"/>
    <w:rsid w:val="00BF4AAF"/>
    <w:rPr>
      <w:rFonts w:ascii="Courier New" w:hAnsi="Courier New" w:cs="Courier New" w:hint="default"/>
    </w:rPr>
  </w:style>
  <w:style w:type="character" w:customStyle="1" w:styleId="WW8Num7z2">
    <w:name w:val="WW8Num7z2"/>
    <w:rsid w:val="00BF4AAF"/>
    <w:rPr>
      <w:rFonts w:ascii="Wingdings" w:hAnsi="Wingdings" w:cs="Wingdings" w:hint="default"/>
    </w:rPr>
  </w:style>
  <w:style w:type="character" w:customStyle="1" w:styleId="WW8Num7z3">
    <w:name w:val="WW8Num7z3"/>
    <w:rsid w:val="00BF4AAF"/>
    <w:rPr>
      <w:rFonts w:ascii="Symbol" w:hAnsi="Symbol" w:cs="Symbol" w:hint="default"/>
    </w:rPr>
  </w:style>
  <w:style w:type="character" w:customStyle="1" w:styleId="WW8Num8z0">
    <w:name w:val="WW8Num8z0"/>
    <w:rsid w:val="00BF4AAF"/>
    <w:rPr>
      <w:rFonts w:ascii="Times New Roman" w:hAnsi="Times New Roman" w:cs="Times New Roman" w:hint="default"/>
    </w:rPr>
  </w:style>
  <w:style w:type="character" w:customStyle="1" w:styleId="WW8Num8z1">
    <w:name w:val="WW8Num8z1"/>
    <w:rsid w:val="00BF4AAF"/>
    <w:rPr>
      <w:rFonts w:ascii="Courier New" w:hAnsi="Courier New" w:cs="Courier New" w:hint="default"/>
    </w:rPr>
  </w:style>
  <w:style w:type="character" w:customStyle="1" w:styleId="WW8Num8z2">
    <w:name w:val="WW8Num8z2"/>
    <w:rsid w:val="00BF4AAF"/>
    <w:rPr>
      <w:rFonts w:ascii="Wingdings" w:hAnsi="Wingdings" w:cs="Wingdings" w:hint="default"/>
    </w:rPr>
  </w:style>
  <w:style w:type="character" w:customStyle="1" w:styleId="WW8Num8z3">
    <w:name w:val="WW8Num8z3"/>
    <w:rsid w:val="00BF4AAF"/>
    <w:rPr>
      <w:rFonts w:ascii="Symbol" w:hAnsi="Symbol" w:cs="Symbol" w:hint="default"/>
    </w:rPr>
  </w:style>
  <w:style w:type="character" w:customStyle="1" w:styleId="WW8Num9z0">
    <w:name w:val="WW8Num9z0"/>
    <w:rsid w:val="00BF4AA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9z1">
    <w:name w:val="WW8Num9z1"/>
    <w:rsid w:val="00BF4AAF"/>
    <w:rPr>
      <w:rFonts w:ascii="Courier New" w:hAnsi="Courier New" w:cs="Courier New" w:hint="default"/>
    </w:rPr>
  </w:style>
  <w:style w:type="character" w:customStyle="1" w:styleId="WW8Num9z2">
    <w:name w:val="WW8Num9z2"/>
    <w:rsid w:val="00BF4AAF"/>
    <w:rPr>
      <w:rFonts w:ascii="Wingdings" w:hAnsi="Wingdings" w:cs="Wingdings" w:hint="default"/>
    </w:rPr>
  </w:style>
  <w:style w:type="character" w:customStyle="1" w:styleId="WW8Num9z3">
    <w:name w:val="WW8Num9z3"/>
    <w:rsid w:val="00BF4AAF"/>
    <w:rPr>
      <w:rFonts w:ascii="Symbol" w:hAnsi="Symbol" w:cs="Symbol" w:hint="default"/>
    </w:rPr>
  </w:style>
  <w:style w:type="character" w:customStyle="1" w:styleId="WW8Num10z0">
    <w:name w:val="WW8Num10z0"/>
    <w:rsid w:val="00BF4AAF"/>
    <w:rPr>
      <w:rFonts w:ascii="Times New Roman" w:hAnsi="Times New Roman" w:cs="Times New Roman" w:hint="default"/>
      <w:sz w:val="28"/>
      <w:szCs w:val="28"/>
    </w:rPr>
  </w:style>
  <w:style w:type="character" w:customStyle="1" w:styleId="WW8Num10z1">
    <w:name w:val="WW8Num10z1"/>
    <w:rsid w:val="00BF4AAF"/>
    <w:rPr>
      <w:rFonts w:ascii="Courier New" w:hAnsi="Courier New" w:cs="Courier New" w:hint="default"/>
    </w:rPr>
  </w:style>
  <w:style w:type="character" w:customStyle="1" w:styleId="WW8Num10z2">
    <w:name w:val="WW8Num10z2"/>
    <w:rsid w:val="00BF4AAF"/>
    <w:rPr>
      <w:rFonts w:ascii="Wingdings" w:hAnsi="Wingdings" w:cs="Wingdings" w:hint="default"/>
    </w:rPr>
  </w:style>
  <w:style w:type="character" w:customStyle="1" w:styleId="WW8Num10z3">
    <w:name w:val="WW8Num10z3"/>
    <w:rsid w:val="00BF4AAF"/>
    <w:rPr>
      <w:rFonts w:ascii="Symbol" w:hAnsi="Symbol" w:cs="Symbol" w:hint="default"/>
    </w:rPr>
  </w:style>
  <w:style w:type="character" w:customStyle="1" w:styleId="WW8Num11z0">
    <w:name w:val="WW8Num11z0"/>
    <w:rsid w:val="00BF4AAF"/>
    <w:rPr>
      <w:rFonts w:cs="Times New Roman" w:hint="default"/>
      <w:b/>
    </w:rPr>
  </w:style>
  <w:style w:type="character" w:customStyle="1" w:styleId="WW8Num11z1">
    <w:name w:val="WW8Num11z1"/>
    <w:rsid w:val="00BF4AAF"/>
    <w:rPr>
      <w:rFonts w:cs="Times New Roman" w:hint="default"/>
    </w:rPr>
  </w:style>
  <w:style w:type="character" w:customStyle="1" w:styleId="WW8Num12z0">
    <w:name w:val="WW8Num12z0"/>
    <w:rsid w:val="00BF4AAF"/>
    <w:rPr>
      <w:rFonts w:ascii="Times New Roman" w:hAnsi="Times New Roman" w:cs="Times New Roman" w:hint="default"/>
    </w:rPr>
  </w:style>
  <w:style w:type="character" w:customStyle="1" w:styleId="WW8Num12z1">
    <w:name w:val="WW8Num12z1"/>
    <w:rsid w:val="00BF4AAF"/>
    <w:rPr>
      <w:rFonts w:ascii="Courier New" w:hAnsi="Courier New" w:cs="Courier New" w:hint="default"/>
    </w:rPr>
  </w:style>
  <w:style w:type="character" w:customStyle="1" w:styleId="WW8Num12z2">
    <w:name w:val="WW8Num12z2"/>
    <w:rsid w:val="00BF4AAF"/>
    <w:rPr>
      <w:rFonts w:ascii="Wingdings" w:hAnsi="Wingdings" w:cs="Wingdings" w:hint="default"/>
    </w:rPr>
  </w:style>
  <w:style w:type="character" w:customStyle="1" w:styleId="WW8Num12z3">
    <w:name w:val="WW8Num12z3"/>
    <w:rsid w:val="00BF4AAF"/>
    <w:rPr>
      <w:rFonts w:ascii="Symbol" w:hAnsi="Symbol" w:cs="Symbol" w:hint="default"/>
    </w:rPr>
  </w:style>
  <w:style w:type="character" w:customStyle="1" w:styleId="WW8Num13z0">
    <w:name w:val="WW8Num13z0"/>
    <w:rsid w:val="00BF4AAF"/>
    <w:rPr>
      <w:rFonts w:ascii="Symbol" w:hAnsi="Symbol" w:cs="Symbol" w:hint="default"/>
    </w:rPr>
  </w:style>
  <w:style w:type="character" w:customStyle="1" w:styleId="WW8Num13z1">
    <w:name w:val="WW8Num13z1"/>
    <w:rsid w:val="00BF4AAF"/>
    <w:rPr>
      <w:rFonts w:ascii="Courier New" w:hAnsi="Courier New" w:cs="Courier New" w:hint="default"/>
    </w:rPr>
  </w:style>
  <w:style w:type="character" w:customStyle="1" w:styleId="WW8Num13z2">
    <w:name w:val="WW8Num13z2"/>
    <w:rsid w:val="00BF4AAF"/>
    <w:rPr>
      <w:rFonts w:ascii="Wingdings" w:hAnsi="Wingdings" w:cs="Wingdings" w:hint="default"/>
    </w:rPr>
  </w:style>
  <w:style w:type="character" w:customStyle="1" w:styleId="WW8Num14z0">
    <w:name w:val="WW8Num14z0"/>
    <w:rsid w:val="00BF4AAF"/>
    <w:rPr>
      <w:rFonts w:ascii="Times New Roman" w:hAnsi="Times New Roman" w:cs="Times New Roman" w:hint="default"/>
      <w:b w:val="0"/>
    </w:rPr>
  </w:style>
  <w:style w:type="character" w:customStyle="1" w:styleId="WW8Num15z0">
    <w:name w:val="WW8Num15z0"/>
    <w:rsid w:val="00BF4AAF"/>
    <w:rPr>
      <w:rFonts w:ascii="Times New Roman" w:hAnsi="Times New Roman" w:cs="Times New Roman" w:hint="default"/>
      <w:sz w:val="28"/>
      <w:szCs w:val="28"/>
    </w:rPr>
  </w:style>
  <w:style w:type="character" w:customStyle="1" w:styleId="WW8Num15z1">
    <w:name w:val="WW8Num15z1"/>
    <w:rsid w:val="00BF4AAF"/>
    <w:rPr>
      <w:rFonts w:ascii="Courier New" w:hAnsi="Courier New" w:cs="Courier New" w:hint="default"/>
    </w:rPr>
  </w:style>
  <w:style w:type="character" w:customStyle="1" w:styleId="WW8Num15z2">
    <w:name w:val="WW8Num15z2"/>
    <w:rsid w:val="00BF4AAF"/>
    <w:rPr>
      <w:rFonts w:ascii="Wingdings" w:hAnsi="Wingdings" w:cs="Wingdings" w:hint="default"/>
    </w:rPr>
  </w:style>
  <w:style w:type="character" w:customStyle="1" w:styleId="WW8Num15z3">
    <w:name w:val="WW8Num15z3"/>
    <w:rsid w:val="00BF4AAF"/>
    <w:rPr>
      <w:rFonts w:ascii="Symbol" w:hAnsi="Symbol" w:cs="Symbol" w:hint="default"/>
    </w:rPr>
  </w:style>
  <w:style w:type="character" w:customStyle="1" w:styleId="WW8Num16z0">
    <w:name w:val="WW8Num16z0"/>
    <w:rsid w:val="00BF4AAF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BF4AAF"/>
    <w:rPr>
      <w:rFonts w:ascii="Courier New" w:hAnsi="Courier New" w:cs="Courier New" w:hint="default"/>
    </w:rPr>
  </w:style>
  <w:style w:type="character" w:customStyle="1" w:styleId="WW8Num16z2">
    <w:name w:val="WW8Num16z2"/>
    <w:rsid w:val="00BF4AAF"/>
    <w:rPr>
      <w:rFonts w:ascii="Wingdings" w:hAnsi="Wingdings" w:cs="Wingdings" w:hint="default"/>
    </w:rPr>
  </w:style>
  <w:style w:type="character" w:customStyle="1" w:styleId="WW8Num16z3">
    <w:name w:val="WW8Num16z3"/>
    <w:rsid w:val="00BF4AAF"/>
    <w:rPr>
      <w:rFonts w:ascii="Symbol" w:hAnsi="Symbol" w:cs="Symbol" w:hint="default"/>
    </w:rPr>
  </w:style>
  <w:style w:type="character" w:customStyle="1" w:styleId="WW8Num17z0">
    <w:name w:val="WW8Num17z0"/>
    <w:rsid w:val="00BF4AAF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BF4AAF"/>
    <w:rPr>
      <w:rFonts w:ascii="Courier New" w:hAnsi="Courier New" w:cs="Courier New" w:hint="default"/>
    </w:rPr>
  </w:style>
  <w:style w:type="character" w:customStyle="1" w:styleId="WW8Num17z2">
    <w:name w:val="WW8Num17z2"/>
    <w:rsid w:val="00BF4AAF"/>
    <w:rPr>
      <w:rFonts w:ascii="Wingdings" w:hAnsi="Wingdings" w:cs="Wingdings" w:hint="default"/>
    </w:rPr>
  </w:style>
  <w:style w:type="character" w:customStyle="1" w:styleId="WW8Num17z3">
    <w:name w:val="WW8Num17z3"/>
    <w:rsid w:val="00BF4AAF"/>
    <w:rPr>
      <w:rFonts w:ascii="Symbol" w:hAnsi="Symbol" w:cs="Symbol" w:hint="default"/>
    </w:rPr>
  </w:style>
  <w:style w:type="character" w:customStyle="1" w:styleId="WW8Num18z0">
    <w:name w:val="WW8Num18z0"/>
    <w:rsid w:val="00BF4AAF"/>
  </w:style>
  <w:style w:type="character" w:customStyle="1" w:styleId="WW8Num18z1">
    <w:name w:val="WW8Num18z1"/>
    <w:rsid w:val="00BF4AAF"/>
  </w:style>
  <w:style w:type="character" w:customStyle="1" w:styleId="WW8Num18z2">
    <w:name w:val="WW8Num18z2"/>
    <w:rsid w:val="00BF4AAF"/>
  </w:style>
  <w:style w:type="character" w:customStyle="1" w:styleId="WW8Num18z3">
    <w:name w:val="WW8Num18z3"/>
    <w:rsid w:val="00BF4AAF"/>
  </w:style>
  <w:style w:type="character" w:customStyle="1" w:styleId="WW8Num18z4">
    <w:name w:val="WW8Num18z4"/>
    <w:rsid w:val="00BF4AAF"/>
  </w:style>
  <w:style w:type="character" w:customStyle="1" w:styleId="WW8Num18z5">
    <w:name w:val="WW8Num18z5"/>
    <w:rsid w:val="00BF4AAF"/>
  </w:style>
  <w:style w:type="character" w:customStyle="1" w:styleId="WW8Num18z6">
    <w:name w:val="WW8Num18z6"/>
    <w:rsid w:val="00BF4AAF"/>
  </w:style>
  <w:style w:type="character" w:customStyle="1" w:styleId="WW8Num18z7">
    <w:name w:val="WW8Num18z7"/>
    <w:rsid w:val="00BF4AAF"/>
  </w:style>
  <w:style w:type="character" w:customStyle="1" w:styleId="WW8Num18z8">
    <w:name w:val="WW8Num18z8"/>
    <w:rsid w:val="00BF4AAF"/>
  </w:style>
  <w:style w:type="character" w:customStyle="1" w:styleId="WW8Num19z0">
    <w:name w:val="WW8Num19z0"/>
    <w:rsid w:val="00BF4AAF"/>
    <w:rPr>
      <w:rFonts w:ascii="Times New Roman" w:hAnsi="Times New Roman" w:cs="Times New Roman" w:hint="default"/>
      <w:sz w:val="28"/>
      <w:szCs w:val="28"/>
    </w:rPr>
  </w:style>
  <w:style w:type="character" w:customStyle="1" w:styleId="WW8Num19z1">
    <w:name w:val="WW8Num19z1"/>
    <w:rsid w:val="00BF4AAF"/>
    <w:rPr>
      <w:rFonts w:ascii="Courier New" w:hAnsi="Courier New" w:cs="Courier New" w:hint="default"/>
    </w:rPr>
  </w:style>
  <w:style w:type="character" w:customStyle="1" w:styleId="WW8Num19z2">
    <w:name w:val="WW8Num19z2"/>
    <w:rsid w:val="00BF4AAF"/>
    <w:rPr>
      <w:rFonts w:ascii="Wingdings" w:hAnsi="Wingdings" w:cs="Wingdings" w:hint="default"/>
    </w:rPr>
  </w:style>
  <w:style w:type="character" w:customStyle="1" w:styleId="WW8Num19z3">
    <w:name w:val="WW8Num19z3"/>
    <w:rsid w:val="00BF4AAF"/>
    <w:rPr>
      <w:rFonts w:ascii="Symbol" w:hAnsi="Symbol" w:cs="Symbol" w:hint="default"/>
    </w:rPr>
  </w:style>
  <w:style w:type="character" w:customStyle="1" w:styleId="WW8Num20z0">
    <w:name w:val="WW8Num20z0"/>
    <w:rsid w:val="00BF4AA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20z1">
    <w:name w:val="WW8Num20z1"/>
    <w:rsid w:val="00BF4AAF"/>
    <w:rPr>
      <w:rFonts w:ascii="Courier New" w:hAnsi="Courier New" w:cs="Courier New" w:hint="default"/>
    </w:rPr>
  </w:style>
  <w:style w:type="character" w:customStyle="1" w:styleId="WW8Num20z2">
    <w:name w:val="WW8Num20z2"/>
    <w:rsid w:val="00BF4AAF"/>
    <w:rPr>
      <w:rFonts w:ascii="Wingdings" w:hAnsi="Wingdings" w:cs="Wingdings" w:hint="default"/>
    </w:rPr>
  </w:style>
  <w:style w:type="character" w:customStyle="1" w:styleId="WW8Num20z3">
    <w:name w:val="WW8Num20z3"/>
    <w:rsid w:val="00BF4AAF"/>
    <w:rPr>
      <w:rFonts w:ascii="Symbol" w:hAnsi="Symbol" w:cs="Symbol" w:hint="default"/>
    </w:rPr>
  </w:style>
  <w:style w:type="character" w:customStyle="1" w:styleId="WW8Num21z0">
    <w:name w:val="WW8Num21z0"/>
    <w:rsid w:val="00BF4AAF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21z1">
    <w:name w:val="WW8Num21z1"/>
    <w:rsid w:val="00BF4AAF"/>
    <w:rPr>
      <w:rFonts w:ascii="Courier New" w:hAnsi="Courier New" w:cs="Courier New" w:hint="default"/>
    </w:rPr>
  </w:style>
  <w:style w:type="character" w:customStyle="1" w:styleId="WW8Num21z2">
    <w:name w:val="WW8Num21z2"/>
    <w:rsid w:val="00BF4AAF"/>
    <w:rPr>
      <w:rFonts w:ascii="Wingdings" w:hAnsi="Wingdings" w:cs="Wingdings" w:hint="default"/>
    </w:rPr>
  </w:style>
  <w:style w:type="character" w:customStyle="1" w:styleId="WW8Num21z3">
    <w:name w:val="WW8Num21z3"/>
    <w:rsid w:val="00BF4AAF"/>
    <w:rPr>
      <w:rFonts w:ascii="Symbol" w:hAnsi="Symbol" w:cs="Symbol" w:hint="default"/>
    </w:rPr>
  </w:style>
  <w:style w:type="character" w:customStyle="1" w:styleId="WW8Num22z0">
    <w:name w:val="WW8Num22z0"/>
    <w:rsid w:val="00BF4AAF"/>
    <w:rPr>
      <w:rFonts w:ascii="Times New Roman" w:hAnsi="Times New Roman" w:cs="Times New Roman" w:hint="default"/>
    </w:rPr>
  </w:style>
  <w:style w:type="character" w:customStyle="1" w:styleId="WW8Num22z1">
    <w:name w:val="WW8Num22z1"/>
    <w:rsid w:val="00BF4AAF"/>
    <w:rPr>
      <w:rFonts w:ascii="Courier New" w:hAnsi="Courier New" w:cs="Courier New" w:hint="default"/>
    </w:rPr>
  </w:style>
  <w:style w:type="character" w:customStyle="1" w:styleId="WW8Num22z2">
    <w:name w:val="WW8Num22z2"/>
    <w:rsid w:val="00BF4AAF"/>
    <w:rPr>
      <w:rFonts w:ascii="Wingdings" w:hAnsi="Wingdings" w:cs="Wingdings" w:hint="default"/>
    </w:rPr>
  </w:style>
  <w:style w:type="character" w:customStyle="1" w:styleId="WW8Num22z3">
    <w:name w:val="WW8Num22z3"/>
    <w:rsid w:val="00BF4AAF"/>
    <w:rPr>
      <w:rFonts w:ascii="Symbol" w:hAnsi="Symbol" w:cs="Symbol" w:hint="default"/>
    </w:rPr>
  </w:style>
  <w:style w:type="character" w:customStyle="1" w:styleId="WW8Num23z0">
    <w:name w:val="WW8Num23z0"/>
    <w:rsid w:val="00BF4AAF"/>
    <w:rPr>
      <w:rFonts w:ascii="Times New Roman" w:hAnsi="Times New Roman" w:cs="Times New Roman" w:hint="default"/>
    </w:rPr>
  </w:style>
  <w:style w:type="character" w:customStyle="1" w:styleId="WW8Num23z1">
    <w:name w:val="WW8Num23z1"/>
    <w:rsid w:val="00BF4AAF"/>
    <w:rPr>
      <w:rFonts w:ascii="Courier New" w:hAnsi="Courier New" w:cs="Courier New" w:hint="default"/>
    </w:rPr>
  </w:style>
  <w:style w:type="character" w:customStyle="1" w:styleId="WW8Num23z2">
    <w:name w:val="WW8Num23z2"/>
    <w:rsid w:val="00BF4AAF"/>
    <w:rPr>
      <w:rFonts w:ascii="Wingdings" w:hAnsi="Wingdings" w:cs="Wingdings" w:hint="default"/>
    </w:rPr>
  </w:style>
  <w:style w:type="character" w:customStyle="1" w:styleId="WW8Num23z3">
    <w:name w:val="WW8Num23z3"/>
    <w:rsid w:val="00BF4AAF"/>
    <w:rPr>
      <w:rFonts w:ascii="Symbol" w:hAnsi="Symbol" w:cs="Symbol" w:hint="default"/>
    </w:rPr>
  </w:style>
  <w:style w:type="character" w:customStyle="1" w:styleId="WW8Num24z0">
    <w:name w:val="WW8Num24z0"/>
    <w:rsid w:val="00BF4AAF"/>
    <w:rPr>
      <w:rFonts w:ascii="Times New Roman" w:hAnsi="Times New Roman" w:cs="Times New Roman" w:hint="default"/>
    </w:rPr>
  </w:style>
  <w:style w:type="character" w:customStyle="1" w:styleId="WW8Num24z1">
    <w:name w:val="WW8Num24z1"/>
    <w:rsid w:val="00BF4AAF"/>
    <w:rPr>
      <w:rFonts w:ascii="Courier New" w:hAnsi="Courier New" w:cs="Courier New" w:hint="default"/>
    </w:rPr>
  </w:style>
  <w:style w:type="character" w:customStyle="1" w:styleId="WW8Num24z2">
    <w:name w:val="WW8Num24z2"/>
    <w:rsid w:val="00BF4AAF"/>
    <w:rPr>
      <w:rFonts w:ascii="Wingdings" w:hAnsi="Wingdings" w:cs="Wingdings" w:hint="default"/>
    </w:rPr>
  </w:style>
  <w:style w:type="character" w:customStyle="1" w:styleId="WW8Num24z3">
    <w:name w:val="WW8Num24z3"/>
    <w:rsid w:val="00BF4AAF"/>
    <w:rPr>
      <w:rFonts w:ascii="Symbol" w:hAnsi="Symbol" w:cs="Symbol" w:hint="default"/>
    </w:rPr>
  </w:style>
  <w:style w:type="character" w:customStyle="1" w:styleId="WW8Num25z0">
    <w:name w:val="WW8Num25z0"/>
    <w:rsid w:val="00BF4AAF"/>
    <w:rPr>
      <w:rFonts w:ascii="Times New Roman" w:hAnsi="Times New Roman" w:cs="Times New Roman" w:hint="default"/>
    </w:rPr>
  </w:style>
  <w:style w:type="character" w:customStyle="1" w:styleId="WW8Num25z1">
    <w:name w:val="WW8Num25z1"/>
    <w:rsid w:val="00BF4AAF"/>
    <w:rPr>
      <w:rFonts w:ascii="Courier New" w:hAnsi="Courier New" w:cs="Courier New" w:hint="default"/>
    </w:rPr>
  </w:style>
  <w:style w:type="character" w:customStyle="1" w:styleId="WW8Num25z2">
    <w:name w:val="WW8Num25z2"/>
    <w:rsid w:val="00BF4AAF"/>
    <w:rPr>
      <w:rFonts w:ascii="Wingdings" w:hAnsi="Wingdings" w:cs="Wingdings" w:hint="default"/>
    </w:rPr>
  </w:style>
  <w:style w:type="character" w:customStyle="1" w:styleId="WW8Num25z3">
    <w:name w:val="WW8Num25z3"/>
    <w:rsid w:val="00BF4AAF"/>
    <w:rPr>
      <w:rFonts w:ascii="Symbol" w:hAnsi="Symbol" w:cs="Symbol" w:hint="default"/>
    </w:rPr>
  </w:style>
  <w:style w:type="character" w:customStyle="1" w:styleId="WW8Num26z0">
    <w:name w:val="WW8Num26z0"/>
    <w:rsid w:val="00BF4AAF"/>
    <w:rPr>
      <w:rFonts w:ascii="Times New Roman" w:hAnsi="Times New Roman" w:cs="Times New Roman" w:hint="default"/>
    </w:rPr>
  </w:style>
  <w:style w:type="character" w:customStyle="1" w:styleId="WW8Num26z1">
    <w:name w:val="WW8Num26z1"/>
    <w:rsid w:val="00BF4AAF"/>
    <w:rPr>
      <w:rFonts w:ascii="Courier New" w:hAnsi="Courier New" w:cs="Courier New" w:hint="default"/>
    </w:rPr>
  </w:style>
  <w:style w:type="character" w:customStyle="1" w:styleId="WW8Num26z2">
    <w:name w:val="WW8Num26z2"/>
    <w:rsid w:val="00BF4AAF"/>
    <w:rPr>
      <w:rFonts w:ascii="Wingdings" w:hAnsi="Wingdings" w:cs="Wingdings" w:hint="default"/>
    </w:rPr>
  </w:style>
  <w:style w:type="character" w:customStyle="1" w:styleId="WW8Num26z3">
    <w:name w:val="WW8Num26z3"/>
    <w:rsid w:val="00BF4AAF"/>
    <w:rPr>
      <w:rFonts w:ascii="Symbol" w:hAnsi="Symbol" w:cs="Symbol" w:hint="default"/>
    </w:rPr>
  </w:style>
  <w:style w:type="character" w:customStyle="1" w:styleId="WW8Num27z0">
    <w:name w:val="WW8Num27z0"/>
    <w:rsid w:val="00BF4AAF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4AAF"/>
    <w:rPr>
      <w:rFonts w:ascii="Courier New" w:hAnsi="Courier New" w:cs="Courier New" w:hint="default"/>
    </w:rPr>
  </w:style>
  <w:style w:type="character" w:customStyle="1" w:styleId="WW8Num27z2">
    <w:name w:val="WW8Num27z2"/>
    <w:rsid w:val="00BF4AAF"/>
    <w:rPr>
      <w:rFonts w:ascii="Wingdings" w:hAnsi="Wingdings" w:cs="Wingdings" w:hint="default"/>
    </w:rPr>
  </w:style>
  <w:style w:type="character" w:customStyle="1" w:styleId="WW8Num27z3">
    <w:name w:val="WW8Num27z3"/>
    <w:rsid w:val="00BF4AAF"/>
    <w:rPr>
      <w:rFonts w:ascii="Symbol" w:hAnsi="Symbol" w:cs="Symbol" w:hint="default"/>
    </w:rPr>
  </w:style>
  <w:style w:type="character" w:customStyle="1" w:styleId="11">
    <w:name w:val="Основной шрифт абзаца1"/>
    <w:rsid w:val="00BF4AAF"/>
  </w:style>
  <w:style w:type="character" w:customStyle="1" w:styleId="a3">
    <w:name w:val="Основной текст Знак"/>
    <w:rsid w:val="00BF4AAF"/>
    <w:rPr>
      <w:rFonts w:ascii="Arial" w:eastAsia="SimSun" w:hAnsi="Arial" w:cs="Mangal"/>
      <w:kern w:val="2"/>
      <w:szCs w:val="24"/>
      <w:lang w:bidi="hi-IN"/>
    </w:rPr>
  </w:style>
  <w:style w:type="character" w:customStyle="1" w:styleId="a4">
    <w:name w:val="Без интервала Знак"/>
    <w:uiPriority w:val="99"/>
    <w:rsid w:val="00BF4AAF"/>
    <w:rPr>
      <w:sz w:val="22"/>
      <w:szCs w:val="22"/>
    </w:rPr>
  </w:style>
  <w:style w:type="character" w:styleId="a5">
    <w:name w:val="Hyperlink"/>
    <w:rsid w:val="00BF4AAF"/>
    <w:rPr>
      <w:rFonts w:cs="Times New Roman"/>
      <w:color w:val="0000FF"/>
      <w:u w:val="single"/>
    </w:rPr>
  </w:style>
  <w:style w:type="character" w:customStyle="1" w:styleId="a6">
    <w:name w:val="Цветовое выделение"/>
    <w:rsid w:val="00BF4AAF"/>
    <w:rPr>
      <w:b/>
      <w:color w:val="000080"/>
    </w:rPr>
  </w:style>
  <w:style w:type="character" w:customStyle="1" w:styleId="a7">
    <w:name w:val="Текст выноски Знак"/>
    <w:rsid w:val="00BF4AAF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rsid w:val="00BF4AA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BF4AAF"/>
    <w:pPr>
      <w:widowControl w:val="0"/>
      <w:spacing w:after="120" w:line="240" w:lineRule="auto"/>
    </w:pPr>
    <w:rPr>
      <w:rFonts w:ascii="Arial" w:eastAsia="SimSun" w:hAnsi="Arial" w:cs="Mangal"/>
      <w:kern w:val="2"/>
      <w:sz w:val="20"/>
      <w:szCs w:val="24"/>
      <w:lang w:bidi="hi-IN"/>
    </w:rPr>
  </w:style>
  <w:style w:type="paragraph" w:styleId="aa">
    <w:name w:val="List"/>
    <w:basedOn w:val="a9"/>
    <w:rsid w:val="00BF4AAF"/>
    <w:rPr>
      <w:rFonts w:ascii="PT Astra Serif" w:hAnsi="PT Astra Serif" w:cs="Noto Sans Devanagari"/>
    </w:rPr>
  </w:style>
  <w:style w:type="paragraph" w:styleId="ab">
    <w:name w:val="caption"/>
    <w:basedOn w:val="a"/>
    <w:qFormat/>
    <w:rsid w:val="00BF4AA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BF4AAF"/>
    <w:pPr>
      <w:suppressLineNumbers/>
    </w:pPr>
    <w:rPr>
      <w:rFonts w:ascii="PT Astra Serif" w:hAnsi="PT Astra Serif" w:cs="Noto Sans Devanagari"/>
    </w:rPr>
  </w:style>
  <w:style w:type="paragraph" w:styleId="ac">
    <w:name w:val="No Spacing"/>
    <w:uiPriority w:val="99"/>
    <w:qFormat/>
    <w:rsid w:val="00BF4AAF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d">
    <w:name w:val="List Paragraph"/>
    <w:basedOn w:val="a"/>
    <w:uiPriority w:val="99"/>
    <w:qFormat/>
    <w:rsid w:val="00BF4AAF"/>
    <w:pPr>
      <w:widowControl w:val="0"/>
      <w:spacing w:after="0" w:line="240" w:lineRule="auto"/>
      <w:ind w:left="720"/>
      <w:contextualSpacing/>
    </w:pPr>
    <w:rPr>
      <w:rFonts w:ascii="Arial" w:eastAsia="SimSun" w:hAnsi="Arial" w:cs="Mangal"/>
      <w:kern w:val="2"/>
      <w:sz w:val="20"/>
      <w:szCs w:val="24"/>
      <w:lang w:bidi="hi-IN"/>
    </w:rPr>
  </w:style>
  <w:style w:type="paragraph" w:customStyle="1" w:styleId="ConsPlusNormal">
    <w:name w:val="ConsPlusNormal"/>
    <w:rsid w:val="00BF4AA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Balloon Text"/>
    <w:basedOn w:val="a"/>
    <w:rsid w:val="00BF4A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rsid w:val="00BF4AAF"/>
    <w:pPr>
      <w:suppressLineNumbers/>
    </w:pPr>
  </w:style>
  <w:style w:type="paragraph" w:customStyle="1" w:styleId="af0">
    <w:name w:val="Заголовок таблицы"/>
    <w:basedOn w:val="af"/>
    <w:rsid w:val="00BF4AAF"/>
    <w:pPr>
      <w:jc w:val="center"/>
    </w:pPr>
    <w:rPr>
      <w:b/>
      <w:bCs/>
    </w:rPr>
  </w:style>
  <w:style w:type="paragraph" w:customStyle="1" w:styleId="13">
    <w:name w:val="Без интервала1"/>
    <w:qFormat/>
    <w:rsid w:val="00CA4B3E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1F378F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2668</Words>
  <Characters>15208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5</cp:revision>
  <cp:lastPrinted>2022-04-22T06:48:00Z</cp:lastPrinted>
  <dcterms:created xsi:type="dcterms:W3CDTF">2023-02-21T12:21:00Z</dcterms:created>
  <dcterms:modified xsi:type="dcterms:W3CDTF">2023-05-19T12:14:00Z</dcterms:modified>
</cp:coreProperties>
</file>