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1711" w:rsidRPr="006452B2" w:rsidRDefault="00DD1711" w:rsidP="00DD1711">
      <w:pPr>
        <w:pStyle w:val="15"/>
        <w:jc w:val="center"/>
        <w:rPr>
          <w:rFonts w:ascii="Times New Roman" w:hAnsi="Times New Roman"/>
          <w:sz w:val="28"/>
          <w:szCs w:val="28"/>
        </w:rPr>
      </w:pPr>
      <w:r w:rsidRPr="006452B2">
        <w:rPr>
          <w:rFonts w:ascii="Times New Roman" w:hAnsi="Times New Roman"/>
          <w:sz w:val="28"/>
          <w:szCs w:val="28"/>
        </w:rPr>
        <w:t>Российская Федерация</w:t>
      </w:r>
    </w:p>
    <w:p w:rsidR="00DD1711" w:rsidRPr="006452B2" w:rsidRDefault="00DD1711" w:rsidP="00DD1711">
      <w:pPr>
        <w:pStyle w:val="15"/>
        <w:jc w:val="center"/>
        <w:rPr>
          <w:rFonts w:ascii="Times New Roman" w:hAnsi="Times New Roman"/>
          <w:sz w:val="28"/>
          <w:szCs w:val="28"/>
        </w:rPr>
      </w:pPr>
      <w:r w:rsidRPr="006452B2">
        <w:rPr>
          <w:rFonts w:ascii="Times New Roman" w:hAnsi="Times New Roman"/>
          <w:sz w:val="28"/>
          <w:szCs w:val="28"/>
        </w:rPr>
        <w:t>Ростовская область</w:t>
      </w:r>
    </w:p>
    <w:p w:rsidR="00DD1711" w:rsidRPr="006452B2" w:rsidRDefault="00DD1711" w:rsidP="00DD1711">
      <w:pPr>
        <w:pStyle w:val="15"/>
        <w:jc w:val="center"/>
        <w:rPr>
          <w:rFonts w:ascii="Times New Roman" w:hAnsi="Times New Roman"/>
          <w:sz w:val="28"/>
          <w:szCs w:val="28"/>
        </w:rPr>
      </w:pPr>
      <w:r w:rsidRPr="006452B2">
        <w:rPr>
          <w:rFonts w:ascii="Times New Roman" w:hAnsi="Times New Roman"/>
          <w:sz w:val="28"/>
          <w:szCs w:val="28"/>
        </w:rPr>
        <w:t>Сальский район</w:t>
      </w:r>
    </w:p>
    <w:p w:rsidR="00DD1711" w:rsidRPr="006452B2" w:rsidRDefault="00DD1711" w:rsidP="00DD1711">
      <w:pPr>
        <w:pStyle w:val="15"/>
        <w:jc w:val="center"/>
        <w:rPr>
          <w:rFonts w:ascii="Times New Roman" w:hAnsi="Times New Roman"/>
          <w:sz w:val="28"/>
          <w:szCs w:val="28"/>
        </w:rPr>
      </w:pPr>
      <w:r w:rsidRPr="006452B2">
        <w:rPr>
          <w:rFonts w:ascii="Times New Roman" w:hAnsi="Times New Roman"/>
          <w:sz w:val="28"/>
          <w:szCs w:val="28"/>
        </w:rPr>
        <w:t>муниципальное образование «Кручено-Балковское  сельское поселение»</w:t>
      </w:r>
    </w:p>
    <w:p w:rsidR="00DD1711" w:rsidRPr="006452B2" w:rsidRDefault="00DD1711" w:rsidP="00DD1711">
      <w:pPr>
        <w:pStyle w:val="15"/>
        <w:jc w:val="center"/>
        <w:rPr>
          <w:rFonts w:ascii="Times New Roman" w:hAnsi="Times New Roman"/>
          <w:sz w:val="28"/>
          <w:szCs w:val="28"/>
        </w:rPr>
      </w:pPr>
      <w:r w:rsidRPr="006452B2">
        <w:rPr>
          <w:rFonts w:ascii="Times New Roman" w:hAnsi="Times New Roman"/>
          <w:sz w:val="28"/>
          <w:szCs w:val="28"/>
        </w:rPr>
        <w:t>Администрация Кручено-Балковского  сельского поселения</w:t>
      </w:r>
    </w:p>
    <w:p w:rsidR="00DD1711" w:rsidRPr="006452B2" w:rsidRDefault="00DD1711" w:rsidP="00DD1711">
      <w:pPr>
        <w:pStyle w:val="15"/>
        <w:jc w:val="center"/>
        <w:rPr>
          <w:rFonts w:ascii="Times New Roman" w:hAnsi="Times New Roman"/>
          <w:sz w:val="28"/>
          <w:szCs w:val="28"/>
        </w:rPr>
      </w:pPr>
    </w:p>
    <w:p w:rsidR="00DD1711" w:rsidRPr="006452B2" w:rsidRDefault="000209C5" w:rsidP="00DD1711">
      <w:pPr>
        <w:pStyle w:val="15"/>
        <w:jc w:val="center"/>
        <w:rPr>
          <w:rFonts w:ascii="Times New Roman" w:hAnsi="Times New Roman"/>
          <w:sz w:val="28"/>
          <w:szCs w:val="28"/>
        </w:rPr>
      </w:pPr>
      <w:r>
        <w:rPr>
          <w:rFonts w:ascii="Times New Roman" w:hAnsi="Times New Roman"/>
          <w:sz w:val="28"/>
          <w:szCs w:val="28"/>
        </w:rPr>
        <w:pict>
          <v:line id="_x0000_s1068" style="position:absolute;left:0;text-align:left;z-index:251672064" from="-8.95pt,-.3pt" to="480.8pt,-.3pt" strokeweight="3pt"/>
        </w:pict>
      </w:r>
    </w:p>
    <w:p w:rsidR="00DD1711" w:rsidRPr="006452B2" w:rsidRDefault="00DD1711" w:rsidP="00DD1711">
      <w:pPr>
        <w:pStyle w:val="15"/>
        <w:jc w:val="center"/>
        <w:rPr>
          <w:rFonts w:ascii="Times New Roman" w:hAnsi="Times New Roman"/>
          <w:sz w:val="28"/>
          <w:szCs w:val="28"/>
        </w:rPr>
      </w:pPr>
      <w:r w:rsidRPr="006452B2">
        <w:rPr>
          <w:rFonts w:ascii="Times New Roman" w:hAnsi="Times New Roman"/>
          <w:sz w:val="28"/>
          <w:szCs w:val="28"/>
        </w:rPr>
        <w:t>ПОСТАНОВЛЕНИЕ</w:t>
      </w:r>
    </w:p>
    <w:p w:rsidR="00DD1711" w:rsidRPr="006452B2" w:rsidRDefault="00DD1711" w:rsidP="00DD1711">
      <w:pPr>
        <w:pStyle w:val="15"/>
        <w:jc w:val="center"/>
        <w:rPr>
          <w:rFonts w:ascii="Times New Roman" w:hAnsi="Times New Roman"/>
          <w:sz w:val="28"/>
          <w:szCs w:val="28"/>
        </w:rPr>
      </w:pPr>
    </w:p>
    <w:tbl>
      <w:tblPr>
        <w:tblW w:w="0" w:type="auto"/>
        <w:tblLook w:val="04A0"/>
      </w:tblPr>
      <w:tblGrid>
        <w:gridCol w:w="3190"/>
        <w:gridCol w:w="3190"/>
        <w:gridCol w:w="3191"/>
      </w:tblGrid>
      <w:tr w:rsidR="00DD1711" w:rsidRPr="006452B2" w:rsidTr="00E756FD">
        <w:tc>
          <w:tcPr>
            <w:tcW w:w="3190" w:type="dxa"/>
          </w:tcPr>
          <w:p w:rsidR="00DD1711" w:rsidRPr="006452B2" w:rsidRDefault="00F014C9" w:rsidP="00F014C9">
            <w:pPr>
              <w:pStyle w:val="15"/>
              <w:rPr>
                <w:rFonts w:ascii="Times New Roman" w:hAnsi="Times New Roman"/>
                <w:sz w:val="28"/>
                <w:szCs w:val="28"/>
              </w:rPr>
            </w:pPr>
            <w:r>
              <w:rPr>
                <w:rFonts w:ascii="Times New Roman" w:hAnsi="Times New Roman"/>
                <w:sz w:val="28"/>
                <w:szCs w:val="28"/>
              </w:rPr>
              <w:t>24.11</w:t>
            </w:r>
            <w:r w:rsidR="0018358D">
              <w:rPr>
                <w:rFonts w:ascii="Times New Roman" w:hAnsi="Times New Roman"/>
                <w:sz w:val="28"/>
                <w:szCs w:val="28"/>
              </w:rPr>
              <w:t>.</w:t>
            </w:r>
            <w:r w:rsidR="00DD1711" w:rsidRPr="006452B2">
              <w:rPr>
                <w:rFonts w:ascii="Times New Roman" w:hAnsi="Times New Roman"/>
                <w:sz w:val="28"/>
                <w:szCs w:val="28"/>
              </w:rPr>
              <w:t>201</w:t>
            </w:r>
            <w:r w:rsidR="00DD1711">
              <w:rPr>
                <w:rFonts w:ascii="Times New Roman" w:hAnsi="Times New Roman"/>
                <w:sz w:val="28"/>
                <w:szCs w:val="28"/>
              </w:rPr>
              <w:t>7</w:t>
            </w:r>
            <w:r w:rsidR="00DD1711" w:rsidRPr="006452B2">
              <w:rPr>
                <w:rFonts w:ascii="Times New Roman" w:hAnsi="Times New Roman"/>
                <w:sz w:val="28"/>
                <w:szCs w:val="28"/>
              </w:rPr>
              <w:t xml:space="preserve"> г.</w:t>
            </w:r>
          </w:p>
        </w:tc>
        <w:tc>
          <w:tcPr>
            <w:tcW w:w="3190" w:type="dxa"/>
          </w:tcPr>
          <w:p w:rsidR="00DD1711" w:rsidRPr="006452B2" w:rsidRDefault="00DD1711" w:rsidP="00F014C9">
            <w:pPr>
              <w:pStyle w:val="15"/>
              <w:jc w:val="center"/>
              <w:rPr>
                <w:rFonts w:ascii="Times New Roman" w:hAnsi="Times New Roman"/>
                <w:sz w:val="28"/>
                <w:szCs w:val="28"/>
              </w:rPr>
            </w:pPr>
            <w:r w:rsidRPr="006452B2">
              <w:rPr>
                <w:rFonts w:ascii="Times New Roman" w:hAnsi="Times New Roman"/>
                <w:sz w:val="28"/>
                <w:szCs w:val="28"/>
              </w:rPr>
              <w:t xml:space="preserve">№ </w:t>
            </w:r>
            <w:r w:rsidR="00F014C9">
              <w:rPr>
                <w:rFonts w:ascii="Times New Roman" w:hAnsi="Times New Roman"/>
                <w:sz w:val="28"/>
                <w:szCs w:val="28"/>
              </w:rPr>
              <w:t>145</w:t>
            </w:r>
          </w:p>
        </w:tc>
        <w:tc>
          <w:tcPr>
            <w:tcW w:w="3191" w:type="dxa"/>
          </w:tcPr>
          <w:p w:rsidR="00DD1711" w:rsidRPr="006452B2" w:rsidRDefault="00DD1711" w:rsidP="00E756FD">
            <w:pPr>
              <w:pStyle w:val="15"/>
              <w:jc w:val="right"/>
              <w:rPr>
                <w:rFonts w:ascii="Times New Roman" w:hAnsi="Times New Roman"/>
                <w:sz w:val="28"/>
                <w:szCs w:val="28"/>
              </w:rPr>
            </w:pPr>
            <w:r w:rsidRPr="006452B2">
              <w:rPr>
                <w:rFonts w:ascii="Times New Roman" w:hAnsi="Times New Roman"/>
                <w:sz w:val="28"/>
                <w:szCs w:val="28"/>
              </w:rPr>
              <w:t xml:space="preserve">с. Крученая Балка                               </w:t>
            </w:r>
          </w:p>
        </w:tc>
      </w:tr>
    </w:tbl>
    <w:p w:rsidR="00DD1711" w:rsidRPr="006452B2" w:rsidRDefault="00DD1711" w:rsidP="00DD1711">
      <w:pPr>
        <w:shd w:val="clear" w:color="auto" w:fill="FFFFFF"/>
        <w:ind w:right="4668" w:firstLine="709"/>
        <w:contextualSpacing/>
        <w:jc w:val="both"/>
        <w:rPr>
          <w:szCs w:val="28"/>
        </w:rPr>
      </w:pPr>
    </w:p>
    <w:p w:rsidR="00DD1711" w:rsidRPr="006452B2" w:rsidRDefault="00DD1711" w:rsidP="00DD1711">
      <w:pPr>
        <w:shd w:val="clear" w:color="auto" w:fill="FFFFFF"/>
        <w:ind w:right="4668" w:firstLine="709"/>
        <w:contextualSpacing/>
        <w:jc w:val="both"/>
        <w:rPr>
          <w:szCs w:val="28"/>
        </w:rPr>
      </w:pPr>
    </w:p>
    <w:p w:rsidR="00DD1711" w:rsidRPr="006452B2" w:rsidRDefault="00DD1711" w:rsidP="00DD1711">
      <w:pPr>
        <w:shd w:val="clear" w:color="auto" w:fill="FFFFFF"/>
        <w:ind w:right="4668" w:firstLine="709"/>
        <w:contextualSpacing/>
        <w:jc w:val="both"/>
        <w:rPr>
          <w:szCs w:val="28"/>
        </w:rPr>
      </w:pPr>
    </w:p>
    <w:p w:rsidR="00DD1711" w:rsidRPr="006452B2" w:rsidRDefault="00DD1711" w:rsidP="00DD1711">
      <w:pPr>
        <w:tabs>
          <w:tab w:val="left" w:pos="6237"/>
        </w:tabs>
        <w:snapToGrid w:val="0"/>
        <w:ind w:left="-3" w:right="4110"/>
        <w:jc w:val="both"/>
        <w:rPr>
          <w:szCs w:val="28"/>
        </w:rPr>
      </w:pPr>
      <w:r w:rsidRPr="006452B2">
        <w:rPr>
          <w:szCs w:val="28"/>
        </w:rPr>
        <w:t>Об утверждении административного регламента по предоставлению муниципальной услуги «</w:t>
      </w:r>
      <w:r w:rsidR="000C0F1A">
        <w:rPr>
          <w:szCs w:val="28"/>
        </w:rPr>
        <w:t xml:space="preserve">Выдача </w:t>
      </w:r>
      <w:r w:rsidR="000C0F1A" w:rsidRPr="003A5CD4">
        <w:rPr>
          <w:color w:val="000000"/>
          <w:szCs w:val="28"/>
          <w:shd w:val="clear" w:color="auto" w:fill="FFFFFF"/>
        </w:rPr>
        <w:t>разрешения (ордера) на производство работ, связанных с разрытием территории общего пользования</w:t>
      </w:r>
      <w:r w:rsidRPr="006452B2">
        <w:rPr>
          <w:szCs w:val="28"/>
        </w:rPr>
        <w:t>»</w:t>
      </w:r>
    </w:p>
    <w:p w:rsidR="00DD1711" w:rsidRPr="006452B2" w:rsidRDefault="00DD1711" w:rsidP="00DD1711">
      <w:pPr>
        <w:jc w:val="both"/>
        <w:rPr>
          <w:szCs w:val="28"/>
        </w:rPr>
      </w:pPr>
    </w:p>
    <w:p w:rsidR="00DD1711" w:rsidRPr="006452B2" w:rsidRDefault="00DD1711" w:rsidP="00DD1711">
      <w:pPr>
        <w:ind w:firstLine="709"/>
        <w:jc w:val="both"/>
        <w:rPr>
          <w:szCs w:val="28"/>
        </w:rPr>
      </w:pPr>
      <w:r w:rsidRPr="00D367CB">
        <w:rPr>
          <w:szCs w:val="28"/>
        </w:rPr>
        <w:t xml:space="preserve">В соответствии с Земельным кодексом Российской Федерации, </w:t>
      </w:r>
      <w:r w:rsidRPr="00D367CB">
        <w:rPr>
          <w:szCs w:val="28"/>
        </w:rPr>
        <w:br/>
        <w:t>Федеральным законом от 25.10.2001 № 137-ФЗ «О введении в действии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Pr>
          <w:szCs w:val="28"/>
        </w:rPr>
        <w:t xml:space="preserve">, </w:t>
      </w:r>
      <w:r w:rsidRPr="006452B2">
        <w:rPr>
          <w:szCs w:val="28"/>
        </w:rPr>
        <w:t xml:space="preserve">в соответствии с постановлением Администрации Кручено-Балковского сельского поселения от  </w:t>
      </w:r>
      <w:r>
        <w:rPr>
          <w:szCs w:val="28"/>
        </w:rPr>
        <w:t>13.03.2017</w:t>
      </w:r>
      <w:r w:rsidRPr="006452B2">
        <w:rPr>
          <w:szCs w:val="28"/>
        </w:rPr>
        <w:t xml:space="preserve"> № </w:t>
      </w:r>
      <w:r>
        <w:rPr>
          <w:szCs w:val="28"/>
        </w:rPr>
        <w:t>43</w:t>
      </w:r>
      <w:r w:rsidRPr="006452B2">
        <w:rPr>
          <w:szCs w:val="28"/>
        </w:rPr>
        <w:t xml:space="preserve"> «Об утверждении Порядк</w:t>
      </w:r>
      <w:r>
        <w:rPr>
          <w:szCs w:val="28"/>
        </w:rPr>
        <w:t>а</w:t>
      </w:r>
      <w:r w:rsidRPr="006452B2">
        <w:rPr>
          <w:szCs w:val="28"/>
        </w:rPr>
        <w:t xml:space="preserve">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Кручено-Балковского сельского поселения»</w:t>
      </w:r>
    </w:p>
    <w:p w:rsidR="00DD1711" w:rsidRPr="006452B2" w:rsidRDefault="00DD1711" w:rsidP="00DD1711">
      <w:pPr>
        <w:jc w:val="both"/>
        <w:rPr>
          <w:szCs w:val="28"/>
        </w:rPr>
      </w:pPr>
    </w:p>
    <w:p w:rsidR="00DD1711" w:rsidRPr="006452B2" w:rsidRDefault="00DD1711" w:rsidP="00DD1711">
      <w:pPr>
        <w:ind w:firstLine="708"/>
        <w:jc w:val="center"/>
        <w:rPr>
          <w:szCs w:val="28"/>
        </w:rPr>
      </w:pPr>
      <w:r w:rsidRPr="006452B2">
        <w:rPr>
          <w:szCs w:val="28"/>
        </w:rPr>
        <w:t xml:space="preserve">П О С Т А Н О В Л Я </w:t>
      </w:r>
      <w:r w:rsidR="001A69DA">
        <w:rPr>
          <w:szCs w:val="28"/>
        </w:rPr>
        <w:t>Ю</w:t>
      </w:r>
      <w:r w:rsidRPr="006452B2">
        <w:rPr>
          <w:szCs w:val="28"/>
        </w:rPr>
        <w:t>:</w:t>
      </w:r>
    </w:p>
    <w:p w:rsidR="00DD1711" w:rsidRPr="006452B2" w:rsidRDefault="00DD1711" w:rsidP="00DD1711">
      <w:pPr>
        <w:ind w:firstLine="851"/>
        <w:jc w:val="both"/>
        <w:rPr>
          <w:szCs w:val="28"/>
        </w:rPr>
      </w:pPr>
    </w:p>
    <w:p w:rsidR="00DD1711" w:rsidRDefault="003A5CD4" w:rsidP="003A5CD4">
      <w:pPr>
        <w:jc w:val="both"/>
        <w:rPr>
          <w:szCs w:val="28"/>
        </w:rPr>
      </w:pPr>
      <w:r>
        <w:rPr>
          <w:szCs w:val="28"/>
        </w:rPr>
        <w:t xml:space="preserve">          </w:t>
      </w:r>
      <w:r w:rsidR="00DD1711" w:rsidRPr="006452B2">
        <w:rPr>
          <w:szCs w:val="28"/>
        </w:rPr>
        <w:t xml:space="preserve">1. Утвердить   административный  регламент по предоставлению муниципальной услуги </w:t>
      </w:r>
      <w:r w:rsidR="00DD1711" w:rsidRPr="006452B2">
        <w:rPr>
          <w:bCs/>
          <w:szCs w:val="28"/>
        </w:rPr>
        <w:t>«</w:t>
      </w:r>
      <w:r w:rsidRPr="003A5CD4">
        <w:rPr>
          <w:color w:val="000000"/>
          <w:szCs w:val="28"/>
          <w:shd w:val="clear" w:color="auto" w:fill="FFFFFF"/>
        </w:rPr>
        <w:t>Выдача разрешения (ордера) на производство работ, связанных с разрытием территории общего пользования</w:t>
      </w:r>
      <w:r w:rsidR="00DD1711" w:rsidRPr="006452B2">
        <w:rPr>
          <w:szCs w:val="28"/>
        </w:rPr>
        <w:t>» согласно приложению к настоящему постановлению.</w:t>
      </w:r>
    </w:p>
    <w:p w:rsidR="00DD1711" w:rsidRPr="006452B2" w:rsidRDefault="003A5CD4" w:rsidP="00DD1711">
      <w:pPr>
        <w:ind w:firstLine="735"/>
        <w:jc w:val="both"/>
        <w:rPr>
          <w:szCs w:val="28"/>
        </w:rPr>
      </w:pPr>
      <w:r>
        <w:rPr>
          <w:spacing w:val="6"/>
          <w:szCs w:val="28"/>
        </w:rPr>
        <w:t>2</w:t>
      </w:r>
      <w:r w:rsidR="00DD1711" w:rsidRPr="006452B2">
        <w:rPr>
          <w:spacing w:val="6"/>
          <w:szCs w:val="28"/>
        </w:rPr>
        <w:t xml:space="preserve">. </w:t>
      </w:r>
      <w:r w:rsidR="000C0F1A">
        <w:rPr>
          <w:spacing w:val="6"/>
          <w:szCs w:val="28"/>
        </w:rPr>
        <w:t xml:space="preserve"> </w:t>
      </w:r>
      <w:r w:rsidR="000C0F1A">
        <w:rPr>
          <w:szCs w:val="28"/>
        </w:rPr>
        <w:t xml:space="preserve">Разместить </w:t>
      </w:r>
      <w:r w:rsidR="00DD1711" w:rsidRPr="006452B2">
        <w:rPr>
          <w:szCs w:val="28"/>
        </w:rPr>
        <w:t>настоящее постановление в сети Интернет на официальном Интернет-сайте Администрации Кручено-Балковского сельского поселения.</w:t>
      </w:r>
    </w:p>
    <w:p w:rsidR="00DD1711" w:rsidRPr="006452B2" w:rsidRDefault="003A5CD4" w:rsidP="00DD1711">
      <w:pPr>
        <w:tabs>
          <w:tab w:val="left" w:pos="851"/>
        </w:tabs>
        <w:ind w:firstLine="735"/>
        <w:jc w:val="both"/>
        <w:rPr>
          <w:szCs w:val="28"/>
        </w:rPr>
      </w:pPr>
      <w:r>
        <w:rPr>
          <w:szCs w:val="28"/>
        </w:rPr>
        <w:t>3</w:t>
      </w:r>
      <w:r w:rsidR="00DD1711" w:rsidRPr="006452B2">
        <w:rPr>
          <w:szCs w:val="28"/>
        </w:rPr>
        <w:t xml:space="preserve">.  </w:t>
      </w:r>
      <w:r w:rsidR="00DD1711" w:rsidRPr="006452B2">
        <w:rPr>
          <w:spacing w:val="6"/>
          <w:szCs w:val="28"/>
        </w:rPr>
        <w:t>Обнародовать настоящее  постановление на информационном стенде.</w:t>
      </w:r>
    </w:p>
    <w:p w:rsidR="00DD1711" w:rsidRPr="006452B2" w:rsidRDefault="003A5CD4" w:rsidP="00DD1711">
      <w:pPr>
        <w:tabs>
          <w:tab w:val="left" w:pos="426"/>
          <w:tab w:val="left" w:pos="851"/>
        </w:tabs>
        <w:ind w:firstLine="735"/>
        <w:jc w:val="both"/>
        <w:rPr>
          <w:szCs w:val="28"/>
        </w:rPr>
      </w:pPr>
      <w:r>
        <w:rPr>
          <w:szCs w:val="28"/>
        </w:rPr>
        <w:t>4</w:t>
      </w:r>
      <w:r w:rsidR="00DD1711" w:rsidRPr="006452B2">
        <w:rPr>
          <w:szCs w:val="28"/>
        </w:rPr>
        <w:t xml:space="preserve">. </w:t>
      </w:r>
      <w:r w:rsidR="00DD1711">
        <w:rPr>
          <w:szCs w:val="28"/>
        </w:rPr>
        <w:t xml:space="preserve"> </w:t>
      </w:r>
      <w:r w:rsidR="00DD1711" w:rsidRPr="006452B2">
        <w:rPr>
          <w:szCs w:val="28"/>
        </w:rPr>
        <w:t>Постановление   вступает в силу после его официального обнародования.</w:t>
      </w:r>
    </w:p>
    <w:p w:rsidR="00DD1711" w:rsidRPr="006452B2" w:rsidRDefault="003A5CD4" w:rsidP="00DD1711">
      <w:pPr>
        <w:pStyle w:val="16"/>
        <w:shd w:val="clear" w:color="auto" w:fill="FFFFFF"/>
        <w:tabs>
          <w:tab w:val="left" w:pos="993"/>
        </w:tabs>
        <w:ind w:firstLine="735"/>
        <w:jc w:val="both"/>
        <w:rPr>
          <w:szCs w:val="28"/>
        </w:rPr>
      </w:pPr>
      <w:r>
        <w:rPr>
          <w:szCs w:val="28"/>
        </w:rPr>
        <w:lastRenderedPageBreak/>
        <w:t>5</w:t>
      </w:r>
      <w:r w:rsidR="00DD1711" w:rsidRPr="006452B2">
        <w:rPr>
          <w:szCs w:val="28"/>
        </w:rPr>
        <w:t>.  Контроль за выполнением настоящего постановления возложить на специалиста первой категории по земельным и имущественным отношениям О.В. Полякову.</w:t>
      </w:r>
    </w:p>
    <w:p w:rsidR="00DD1711" w:rsidRPr="006452B2" w:rsidRDefault="00DD1711" w:rsidP="00DD1711">
      <w:pPr>
        <w:pStyle w:val="1"/>
        <w:ind w:firstLine="709"/>
        <w:rPr>
          <w:b/>
          <w:szCs w:val="28"/>
        </w:rPr>
      </w:pPr>
    </w:p>
    <w:p w:rsidR="00DD1711" w:rsidRPr="006452B2" w:rsidRDefault="00DD1711" w:rsidP="00DD1711">
      <w:pPr>
        <w:contextualSpacing/>
        <w:jc w:val="both"/>
        <w:rPr>
          <w:szCs w:val="28"/>
        </w:rPr>
      </w:pPr>
    </w:p>
    <w:p w:rsidR="00DD1711" w:rsidRPr="006452B2" w:rsidRDefault="00DD1711" w:rsidP="00DD1711">
      <w:pPr>
        <w:contextualSpacing/>
        <w:jc w:val="both"/>
        <w:rPr>
          <w:szCs w:val="28"/>
        </w:rPr>
      </w:pPr>
    </w:p>
    <w:p w:rsidR="00DD1711" w:rsidRDefault="003A5CD4" w:rsidP="00DD1711">
      <w:pPr>
        <w:pStyle w:val="ConsPlusNormal"/>
        <w:widowControl/>
        <w:ind w:firstLine="0"/>
        <w:contextualSpacing/>
        <w:rPr>
          <w:rFonts w:ascii="Times New Roman" w:hAnsi="Times New Roman" w:cs="Times New Roman"/>
          <w:sz w:val="28"/>
          <w:szCs w:val="28"/>
        </w:rPr>
      </w:pPr>
      <w:r>
        <w:rPr>
          <w:rFonts w:ascii="Times New Roman" w:hAnsi="Times New Roman" w:cs="Times New Roman"/>
          <w:sz w:val="28"/>
          <w:szCs w:val="28"/>
        </w:rPr>
        <w:t>Г</w:t>
      </w:r>
      <w:r w:rsidR="00DD1711">
        <w:rPr>
          <w:rFonts w:ascii="Times New Roman" w:hAnsi="Times New Roman" w:cs="Times New Roman"/>
          <w:sz w:val="28"/>
          <w:szCs w:val="28"/>
        </w:rPr>
        <w:t>л</w:t>
      </w:r>
      <w:r w:rsidR="00DD1711" w:rsidRPr="006452B2">
        <w:rPr>
          <w:rFonts w:ascii="Times New Roman" w:hAnsi="Times New Roman" w:cs="Times New Roman"/>
          <w:sz w:val="28"/>
          <w:szCs w:val="28"/>
        </w:rPr>
        <w:t>ав</w:t>
      </w:r>
      <w:r>
        <w:rPr>
          <w:rFonts w:ascii="Times New Roman" w:hAnsi="Times New Roman" w:cs="Times New Roman"/>
          <w:sz w:val="28"/>
          <w:szCs w:val="28"/>
        </w:rPr>
        <w:t>а</w:t>
      </w:r>
      <w:r w:rsidR="00DD1711" w:rsidRPr="006452B2">
        <w:rPr>
          <w:rFonts w:ascii="Times New Roman" w:hAnsi="Times New Roman" w:cs="Times New Roman"/>
          <w:sz w:val="28"/>
          <w:szCs w:val="28"/>
        </w:rPr>
        <w:t xml:space="preserve"> </w:t>
      </w:r>
      <w:r w:rsidR="00DD1711">
        <w:rPr>
          <w:rFonts w:ascii="Times New Roman" w:hAnsi="Times New Roman" w:cs="Times New Roman"/>
          <w:sz w:val="28"/>
          <w:szCs w:val="28"/>
        </w:rPr>
        <w:t xml:space="preserve">Администрации </w:t>
      </w:r>
    </w:p>
    <w:p w:rsidR="00DD1711" w:rsidRPr="006452B2" w:rsidRDefault="00DD1711" w:rsidP="00DD1711">
      <w:pPr>
        <w:pStyle w:val="ConsPlusNormal"/>
        <w:widowControl/>
        <w:ind w:firstLine="0"/>
        <w:contextualSpacing/>
        <w:rPr>
          <w:rFonts w:ascii="Times New Roman" w:hAnsi="Times New Roman" w:cs="Times New Roman"/>
          <w:sz w:val="28"/>
          <w:szCs w:val="28"/>
        </w:rPr>
      </w:pPr>
      <w:r w:rsidRPr="006452B2">
        <w:rPr>
          <w:rFonts w:ascii="Times New Roman" w:hAnsi="Times New Roman" w:cs="Times New Roman"/>
          <w:sz w:val="28"/>
          <w:szCs w:val="28"/>
        </w:rPr>
        <w:t>Кручено-Балковского</w:t>
      </w:r>
      <w:r>
        <w:rPr>
          <w:rFonts w:ascii="Times New Roman" w:hAnsi="Times New Roman" w:cs="Times New Roman"/>
          <w:sz w:val="28"/>
          <w:szCs w:val="28"/>
        </w:rPr>
        <w:t xml:space="preserve"> </w:t>
      </w:r>
      <w:r w:rsidRPr="006452B2">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6452B2">
        <w:rPr>
          <w:rFonts w:ascii="Times New Roman" w:hAnsi="Times New Roman" w:cs="Times New Roman"/>
          <w:sz w:val="28"/>
          <w:szCs w:val="28"/>
        </w:rPr>
        <w:t xml:space="preserve">             </w:t>
      </w:r>
      <w:r>
        <w:rPr>
          <w:rFonts w:ascii="Times New Roman" w:hAnsi="Times New Roman" w:cs="Times New Roman"/>
          <w:sz w:val="28"/>
          <w:szCs w:val="28"/>
        </w:rPr>
        <w:t>И.М. Степанцова</w:t>
      </w:r>
    </w:p>
    <w:p w:rsidR="00DD1711" w:rsidRPr="006452B2" w:rsidRDefault="00DD1711" w:rsidP="00DD1711">
      <w:pPr>
        <w:pStyle w:val="ConsPlusNormal"/>
        <w:contextualSpacing/>
        <w:outlineLvl w:val="0"/>
        <w:rPr>
          <w:rFonts w:ascii="Times New Roman" w:hAnsi="Times New Roman" w:cs="Times New Roman"/>
          <w:sz w:val="28"/>
          <w:szCs w:val="28"/>
        </w:rPr>
      </w:pPr>
    </w:p>
    <w:p w:rsidR="00DD1711" w:rsidRPr="006452B2" w:rsidRDefault="00DD1711" w:rsidP="00DD1711">
      <w:pPr>
        <w:rPr>
          <w:color w:val="FFFFFF"/>
          <w:szCs w:val="28"/>
        </w:rPr>
      </w:pPr>
      <w:r w:rsidRPr="006452B2">
        <w:rPr>
          <w:color w:val="FFFFFF"/>
          <w:szCs w:val="28"/>
        </w:rPr>
        <w:t xml:space="preserve">Верно:    ведущий специалист                                               С.В. Олейников                                                       </w:t>
      </w:r>
    </w:p>
    <w:p w:rsidR="00DD1711" w:rsidRPr="006452B2" w:rsidRDefault="00DD1711" w:rsidP="00DD1711">
      <w:pPr>
        <w:rPr>
          <w:szCs w:val="28"/>
        </w:rPr>
      </w:pPr>
    </w:p>
    <w:p w:rsidR="00DD1711" w:rsidRPr="006452B2" w:rsidRDefault="00DD1711" w:rsidP="00DD1711">
      <w:pPr>
        <w:rPr>
          <w:szCs w:val="28"/>
        </w:rPr>
      </w:pPr>
    </w:p>
    <w:p w:rsidR="00DD1711" w:rsidRPr="006452B2" w:rsidRDefault="00DD1711" w:rsidP="00DD1711">
      <w:pPr>
        <w:pStyle w:val="ae"/>
        <w:spacing w:after="0"/>
        <w:ind w:left="0" w:right="4706"/>
        <w:rPr>
          <w:szCs w:val="28"/>
        </w:rPr>
      </w:pPr>
      <w:r w:rsidRPr="006452B2">
        <w:rPr>
          <w:szCs w:val="28"/>
        </w:rPr>
        <w:t>Постановление вносит</w:t>
      </w:r>
    </w:p>
    <w:p w:rsidR="00DD1711" w:rsidRPr="006452B2" w:rsidRDefault="003A5CD4" w:rsidP="00DD1711">
      <w:pPr>
        <w:pStyle w:val="ae"/>
        <w:spacing w:after="0"/>
        <w:ind w:left="0" w:right="4706"/>
        <w:rPr>
          <w:szCs w:val="28"/>
        </w:rPr>
      </w:pPr>
      <w:r>
        <w:rPr>
          <w:szCs w:val="28"/>
        </w:rPr>
        <w:t xml:space="preserve">ведущий </w:t>
      </w:r>
      <w:r w:rsidR="00DD1711" w:rsidRPr="006452B2">
        <w:rPr>
          <w:szCs w:val="28"/>
        </w:rPr>
        <w:t xml:space="preserve">специалист </w:t>
      </w:r>
    </w:p>
    <w:p w:rsidR="00DD1711" w:rsidRPr="006452B2" w:rsidRDefault="003A5CD4" w:rsidP="00DD1711">
      <w:pPr>
        <w:pStyle w:val="ae"/>
        <w:spacing w:after="0"/>
        <w:ind w:left="0" w:right="4706"/>
        <w:rPr>
          <w:szCs w:val="28"/>
        </w:rPr>
      </w:pPr>
      <w:r w:rsidRPr="006452B2">
        <w:rPr>
          <w:szCs w:val="28"/>
        </w:rPr>
        <w:t>О.В.</w:t>
      </w:r>
      <w:r>
        <w:rPr>
          <w:szCs w:val="28"/>
        </w:rPr>
        <w:t xml:space="preserve"> </w:t>
      </w:r>
      <w:r w:rsidR="00DD1711" w:rsidRPr="006452B2">
        <w:rPr>
          <w:szCs w:val="28"/>
        </w:rPr>
        <w:t xml:space="preserve">Полякова </w:t>
      </w:r>
    </w:p>
    <w:p w:rsidR="00DD1711" w:rsidRDefault="00DD1711" w:rsidP="00DD1711">
      <w:pPr>
        <w:pStyle w:val="ConsPlusNormal"/>
        <w:contextualSpacing/>
        <w:outlineLvl w:val="0"/>
        <w:rPr>
          <w:rFonts w:ascii="Times New Roman" w:hAnsi="Times New Roman" w:cs="Times New Roman"/>
          <w:sz w:val="28"/>
          <w:szCs w:val="28"/>
        </w:rPr>
      </w:pPr>
    </w:p>
    <w:p w:rsidR="00DD1711" w:rsidRDefault="00DD1711" w:rsidP="00DD1711">
      <w:pPr>
        <w:pStyle w:val="ConsPlusNormal"/>
        <w:contextualSpacing/>
        <w:outlineLvl w:val="0"/>
        <w:rPr>
          <w:rFonts w:ascii="Times New Roman" w:hAnsi="Times New Roman" w:cs="Times New Roman"/>
          <w:sz w:val="28"/>
          <w:szCs w:val="28"/>
        </w:rPr>
      </w:pPr>
    </w:p>
    <w:p w:rsidR="00DD1711" w:rsidRDefault="00DD1711" w:rsidP="00DD1711">
      <w:pPr>
        <w:pStyle w:val="ConsPlusNormal"/>
        <w:contextualSpacing/>
        <w:outlineLvl w:val="0"/>
        <w:rPr>
          <w:rFonts w:ascii="Times New Roman" w:hAnsi="Times New Roman" w:cs="Times New Roman"/>
          <w:sz w:val="28"/>
          <w:szCs w:val="28"/>
        </w:rPr>
      </w:pPr>
    </w:p>
    <w:p w:rsidR="00DD1711" w:rsidRDefault="00DD1711" w:rsidP="00DD1711">
      <w:pPr>
        <w:pStyle w:val="ConsPlusNormal"/>
        <w:contextualSpacing/>
        <w:outlineLvl w:val="0"/>
        <w:rPr>
          <w:rFonts w:ascii="Times New Roman" w:hAnsi="Times New Roman" w:cs="Times New Roman"/>
          <w:sz w:val="28"/>
          <w:szCs w:val="28"/>
        </w:rPr>
      </w:pPr>
    </w:p>
    <w:p w:rsidR="00DD1711" w:rsidRDefault="00DD1711" w:rsidP="00DD1711">
      <w:pPr>
        <w:pStyle w:val="ConsPlusNormal"/>
        <w:contextualSpacing/>
        <w:outlineLvl w:val="0"/>
        <w:rPr>
          <w:rFonts w:ascii="Times New Roman" w:hAnsi="Times New Roman" w:cs="Times New Roman"/>
          <w:sz w:val="28"/>
          <w:szCs w:val="28"/>
        </w:rPr>
      </w:pPr>
    </w:p>
    <w:p w:rsidR="00DD1711" w:rsidRDefault="00DD1711" w:rsidP="00DD1711">
      <w:pPr>
        <w:pStyle w:val="ConsPlusNormal"/>
        <w:contextualSpacing/>
        <w:outlineLvl w:val="0"/>
        <w:rPr>
          <w:rFonts w:ascii="Times New Roman" w:hAnsi="Times New Roman" w:cs="Times New Roman"/>
          <w:sz w:val="28"/>
          <w:szCs w:val="28"/>
        </w:rPr>
      </w:pPr>
    </w:p>
    <w:p w:rsidR="00DD1711" w:rsidRDefault="00DD1711" w:rsidP="00DD1711">
      <w:pPr>
        <w:pStyle w:val="ConsPlusNormal"/>
        <w:contextualSpacing/>
        <w:outlineLvl w:val="0"/>
        <w:rPr>
          <w:rFonts w:ascii="Times New Roman" w:hAnsi="Times New Roman" w:cs="Times New Roman"/>
          <w:sz w:val="28"/>
          <w:szCs w:val="28"/>
        </w:rPr>
      </w:pPr>
    </w:p>
    <w:p w:rsidR="00DD1711" w:rsidRDefault="00DD1711" w:rsidP="00DD1711">
      <w:pPr>
        <w:pStyle w:val="ConsPlusNormal"/>
        <w:contextualSpacing/>
        <w:outlineLvl w:val="0"/>
        <w:rPr>
          <w:rFonts w:ascii="Times New Roman" w:hAnsi="Times New Roman" w:cs="Times New Roman"/>
          <w:sz w:val="28"/>
          <w:szCs w:val="28"/>
        </w:rPr>
      </w:pPr>
    </w:p>
    <w:p w:rsidR="00DD1711" w:rsidRDefault="00DD1711" w:rsidP="00DD1711">
      <w:pPr>
        <w:pStyle w:val="ConsPlusNormal"/>
        <w:contextualSpacing/>
        <w:outlineLvl w:val="0"/>
        <w:rPr>
          <w:rFonts w:ascii="Times New Roman" w:hAnsi="Times New Roman" w:cs="Times New Roman"/>
          <w:sz w:val="28"/>
          <w:szCs w:val="28"/>
        </w:rPr>
      </w:pPr>
    </w:p>
    <w:p w:rsidR="00DD1711" w:rsidRDefault="00DD1711" w:rsidP="00DD1711">
      <w:pPr>
        <w:pStyle w:val="ConsPlusNormal"/>
        <w:contextualSpacing/>
        <w:outlineLvl w:val="0"/>
        <w:rPr>
          <w:rFonts w:ascii="Times New Roman" w:hAnsi="Times New Roman" w:cs="Times New Roman"/>
          <w:sz w:val="28"/>
          <w:szCs w:val="28"/>
        </w:rPr>
      </w:pPr>
    </w:p>
    <w:p w:rsidR="00DD1711" w:rsidRDefault="00DD1711" w:rsidP="00DD1711">
      <w:pPr>
        <w:pStyle w:val="ConsPlusNormal"/>
        <w:contextualSpacing/>
        <w:outlineLvl w:val="0"/>
        <w:rPr>
          <w:rFonts w:ascii="Times New Roman" w:hAnsi="Times New Roman" w:cs="Times New Roman"/>
          <w:sz w:val="28"/>
          <w:szCs w:val="28"/>
        </w:rPr>
      </w:pPr>
    </w:p>
    <w:p w:rsidR="00DD1711" w:rsidRDefault="00DD1711" w:rsidP="00DD1711">
      <w:pPr>
        <w:pStyle w:val="ConsPlusNormal"/>
        <w:contextualSpacing/>
        <w:outlineLvl w:val="0"/>
        <w:rPr>
          <w:rFonts w:ascii="Times New Roman" w:hAnsi="Times New Roman" w:cs="Times New Roman"/>
          <w:sz w:val="28"/>
          <w:szCs w:val="28"/>
        </w:rPr>
      </w:pPr>
    </w:p>
    <w:p w:rsidR="00DD1711" w:rsidRDefault="00DD1711" w:rsidP="00DD1711">
      <w:pPr>
        <w:pStyle w:val="ConsPlusNormal"/>
        <w:contextualSpacing/>
        <w:outlineLvl w:val="0"/>
        <w:rPr>
          <w:rFonts w:ascii="Times New Roman" w:hAnsi="Times New Roman" w:cs="Times New Roman"/>
          <w:sz w:val="28"/>
          <w:szCs w:val="28"/>
        </w:rPr>
      </w:pPr>
    </w:p>
    <w:p w:rsidR="00DD1711" w:rsidRDefault="00DD1711" w:rsidP="00DD1711">
      <w:pPr>
        <w:pStyle w:val="ConsPlusNormal"/>
        <w:contextualSpacing/>
        <w:outlineLvl w:val="0"/>
        <w:rPr>
          <w:rFonts w:ascii="Times New Roman" w:hAnsi="Times New Roman" w:cs="Times New Roman"/>
          <w:sz w:val="28"/>
          <w:szCs w:val="28"/>
        </w:rPr>
      </w:pPr>
    </w:p>
    <w:p w:rsidR="00DD1711" w:rsidRDefault="00DD1711" w:rsidP="00DD1711">
      <w:pPr>
        <w:pStyle w:val="ConsPlusNormal"/>
        <w:contextualSpacing/>
        <w:outlineLvl w:val="0"/>
        <w:rPr>
          <w:rFonts w:ascii="Times New Roman" w:hAnsi="Times New Roman" w:cs="Times New Roman"/>
          <w:sz w:val="28"/>
          <w:szCs w:val="28"/>
        </w:rPr>
      </w:pPr>
    </w:p>
    <w:p w:rsidR="00DD1711" w:rsidRDefault="00DD1711" w:rsidP="00DD1711">
      <w:pPr>
        <w:pStyle w:val="ConsPlusNormal"/>
        <w:contextualSpacing/>
        <w:outlineLvl w:val="0"/>
        <w:rPr>
          <w:rFonts w:ascii="Times New Roman" w:hAnsi="Times New Roman" w:cs="Times New Roman"/>
          <w:sz w:val="28"/>
          <w:szCs w:val="28"/>
        </w:rPr>
      </w:pPr>
    </w:p>
    <w:p w:rsidR="00DD1711" w:rsidRDefault="00DD1711" w:rsidP="00DD1711">
      <w:pPr>
        <w:pStyle w:val="ConsPlusNormal"/>
        <w:contextualSpacing/>
        <w:outlineLvl w:val="0"/>
        <w:rPr>
          <w:rFonts w:ascii="Times New Roman" w:hAnsi="Times New Roman" w:cs="Times New Roman"/>
          <w:sz w:val="28"/>
          <w:szCs w:val="28"/>
        </w:rPr>
      </w:pPr>
    </w:p>
    <w:p w:rsidR="00DD1711" w:rsidRPr="006452B2" w:rsidRDefault="00DD1711" w:rsidP="00DD1711">
      <w:pPr>
        <w:pStyle w:val="ConsPlusNormal"/>
        <w:contextualSpacing/>
        <w:outlineLvl w:val="0"/>
        <w:rPr>
          <w:rFonts w:ascii="Times New Roman" w:hAnsi="Times New Roman" w:cs="Times New Roman"/>
          <w:sz w:val="28"/>
          <w:szCs w:val="28"/>
        </w:rPr>
      </w:pPr>
    </w:p>
    <w:p w:rsidR="00FE5108" w:rsidRDefault="00FE5108">
      <w:pPr>
        <w:jc w:val="center"/>
        <w:rPr>
          <w:sz w:val="24"/>
          <w:szCs w:val="24"/>
        </w:rPr>
      </w:pPr>
    </w:p>
    <w:p w:rsidR="00283EDD" w:rsidRDefault="00283EDD">
      <w:pPr>
        <w:pStyle w:val="ac"/>
        <w:spacing w:after="0"/>
        <w:rPr>
          <w:szCs w:val="28"/>
        </w:rPr>
      </w:pPr>
    </w:p>
    <w:p w:rsidR="003A5CD4" w:rsidRDefault="003A5CD4">
      <w:pPr>
        <w:widowControl w:val="0"/>
        <w:tabs>
          <w:tab w:val="left" w:pos="360"/>
          <w:tab w:val="left" w:pos="1080"/>
          <w:tab w:val="left" w:pos="5940"/>
        </w:tabs>
        <w:ind w:firstLine="5387"/>
        <w:jc w:val="right"/>
      </w:pPr>
    </w:p>
    <w:p w:rsidR="003A5CD4" w:rsidRDefault="003A5CD4">
      <w:pPr>
        <w:widowControl w:val="0"/>
        <w:tabs>
          <w:tab w:val="left" w:pos="360"/>
          <w:tab w:val="left" w:pos="1080"/>
          <w:tab w:val="left" w:pos="5940"/>
        </w:tabs>
        <w:ind w:firstLine="5387"/>
        <w:jc w:val="right"/>
      </w:pPr>
    </w:p>
    <w:p w:rsidR="003A5CD4" w:rsidRDefault="003A5CD4">
      <w:pPr>
        <w:widowControl w:val="0"/>
        <w:tabs>
          <w:tab w:val="left" w:pos="360"/>
          <w:tab w:val="left" w:pos="1080"/>
          <w:tab w:val="left" w:pos="5940"/>
        </w:tabs>
        <w:ind w:firstLine="5387"/>
        <w:jc w:val="right"/>
      </w:pPr>
    </w:p>
    <w:p w:rsidR="003A5CD4" w:rsidRDefault="003A5CD4">
      <w:pPr>
        <w:widowControl w:val="0"/>
        <w:tabs>
          <w:tab w:val="left" w:pos="360"/>
          <w:tab w:val="left" w:pos="1080"/>
          <w:tab w:val="left" w:pos="5940"/>
        </w:tabs>
        <w:ind w:firstLine="5387"/>
        <w:jc w:val="right"/>
      </w:pPr>
    </w:p>
    <w:p w:rsidR="003A5CD4" w:rsidRDefault="003A5CD4">
      <w:pPr>
        <w:widowControl w:val="0"/>
        <w:tabs>
          <w:tab w:val="left" w:pos="360"/>
          <w:tab w:val="left" w:pos="1080"/>
          <w:tab w:val="left" w:pos="5940"/>
        </w:tabs>
        <w:ind w:firstLine="5387"/>
        <w:jc w:val="right"/>
      </w:pPr>
    </w:p>
    <w:p w:rsidR="003A5CD4" w:rsidRDefault="003A5CD4">
      <w:pPr>
        <w:widowControl w:val="0"/>
        <w:tabs>
          <w:tab w:val="left" w:pos="360"/>
          <w:tab w:val="left" w:pos="1080"/>
          <w:tab w:val="left" w:pos="5940"/>
        </w:tabs>
        <w:ind w:firstLine="5387"/>
        <w:jc w:val="right"/>
      </w:pPr>
    </w:p>
    <w:p w:rsidR="003A5CD4" w:rsidRDefault="003A5CD4">
      <w:pPr>
        <w:widowControl w:val="0"/>
        <w:tabs>
          <w:tab w:val="left" w:pos="360"/>
          <w:tab w:val="left" w:pos="1080"/>
          <w:tab w:val="left" w:pos="5940"/>
        </w:tabs>
        <w:ind w:firstLine="5387"/>
        <w:jc w:val="right"/>
      </w:pPr>
    </w:p>
    <w:p w:rsidR="003A5CD4" w:rsidRDefault="003A5CD4">
      <w:pPr>
        <w:widowControl w:val="0"/>
        <w:tabs>
          <w:tab w:val="left" w:pos="360"/>
          <w:tab w:val="left" w:pos="1080"/>
          <w:tab w:val="left" w:pos="5940"/>
        </w:tabs>
        <w:ind w:firstLine="5387"/>
        <w:jc w:val="right"/>
      </w:pPr>
    </w:p>
    <w:p w:rsidR="001A69DA" w:rsidRDefault="001A69DA">
      <w:pPr>
        <w:widowControl w:val="0"/>
        <w:tabs>
          <w:tab w:val="left" w:pos="360"/>
          <w:tab w:val="left" w:pos="1080"/>
          <w:tab w:val="left" w:pos="5940"/>
        </w:tabs>
        <w:ind w:firstLine="5387"/>
        <w:jc w:val="right"/>
      </w:pPr>
    </w:p>
    <w:p w:rsidR="001A69DA" w:rsidRDefault="001A69DA">
      <w:pPr>
        <w:widowControl w:val="0"/>
        <w:tabs>
          <w:tab w:val="left" w:pos="360"/>
          <w:tab w:val="left" w:pos="1080"/>
          <w:tab w:val="left" w:pos="5940"/>
        </w:tabs>
        <w:ind w:firstLine="5387"/>
        <w:jc w:val="right"/>
      </w:pPr>
    </w:p>
    <w:p w:rsidR="004D6F8E" w:rsidRPr="00DD1711" w:rsidRDefault="00DD1711">
      <w:pPr>
        <w:widowControl w:val="0"/>
        <w:tabs>
          <w:tab w:val="left" w:pos="360"/>
          <w:tab w:val="left" w:pos="1080"/>
          <w:tab w:val="left" w:pos="5940"/>
        </w:tabs>
        <w:ind w:firstLine="5387"/>
        <w:jc w:val="right"/>
      </w:pPr>
      <w:r w:rsidRPr="00DD1711">
        <w:t>Приложение к</w:t>
      </w:r>
    </w:p>
    <w:p w:rsidR="00DD1711" w:rsidRPr="00DD1711" w:rsidRDefault="00DD1711">
      <w:pPr>
        <w:widowControl w:val="0"/>
        <w:tabs>
          <w:tab w:val="left" w:pos="360"/>
          <w:tab w:val="left" w:pos="1080"/>
          <w:tab w:val="left" w:pos="5940"/>
        </w:tabs>
        <w:ind w:firstLine="5387"/>
        <w:jc w:val="right"/>
      </w:pPr>
      <w:r w:rsidRPr="00DD1711">
        <w:t xml:space="preserve">Постановлению Администрации Кручено-Балковского сельского поселения </w:t>
      </w:r>
    </w:p>
    <w:p w:rsidR="00DD1711" w:rsidRPr="00DD1711" w:rsidRDefault="00970B3C">
      <w:pPr>
        <w:widowControl w:val="0"/>
        <w:tabs>
          <w:tab w:val="left" w:pos="360"/>
          <w:tab w:val="left" w:pos="1080"/>
          <w:tab w:val="left" w:pos="5940"/>
        </w:tabs>
        <w:ind w:firstLine="5387"/>
        <w:jc w:val="right"/>
      </w:pPr>
      <w:r>
        <w:t>о</w:t>
      </w:r>
      <w:r w:rsidR="00DD1711" w:rsidRPr="00DD1711">
        <w:t xml:space="preserve">т  </w:t>
      </w:r>
      <w:r w:rsidR="00121E8A">
        <w:t>24</w:t>
      </w:r>
      <w:r w:rsidR="003A5CD4">
        <w:t>.</w:t>
      </w:r>
      <w:r w:rsidR="00121E8A">
        <w:t>11</w:t>
      </w:r>
      <w:r w:rsidR="0018358D">
        <w:t>.</w:t>
      </w:r>
      <w:r w:rsidR="00DD1711" w:rsidRPr="00DD1711">
        <w:t xml:space="preserve"> 2017 № </w:t>
      </w:r>
      <w:r w:rsidR="00121E8A">
        <w:t>145</w:t>
      </w:r>
    </w:p>
    <w:p w:rsidR="005C6D33" w:rsidRDefault="005C6D33">
      <w:pPr>
        <w:jc w:val="center"/>
        <w:rPr>
          <w:b/>
          <w:szCs w:val="28"/>
        </w:rPr>
      </w:pPr>
    </w:p>
    <w:p w:rsidR="005C6D33" w:rsidRDefault="005C6D33">
      <w:pPr>
        <w:jc w:val="center"/>
        <w:rPr>
          <w:b/>
          <w:szCs w:val="28"/>
        </w:rPr>
      </w:pPr>
    </w:p>
    <w:p w:rsidR="004D6F8E" w:rsidRPr="000C3A7D" w:rsidRDefault="004D6F8E">
      <w:pPr>
        <w:jc w:val="center"/>
        <w:rPr>
          <w:b/>
          <w:szCs w:val="28"/>
        </w:rPr>
      </w:pPr>
      <w:r w:rsidRPr="000C3A7D">
        <w:rPr>
          <w:b/>
          <w:szCs w:val="28"/>
        </w:rPr>
        <w:t>АДМИНИСТРАТИВНЫЙ РЕГЛАМЕНТ</w:t>
      </w:r>
    </w:p>
    <w:p w:rsidR="004D6F8E" w:rsidRPr="000C3A7D" w:rsidRDefault="004D6F8E">
      <w:pPr>
        <w:jc w:val="center"/>
        <w:rPr>
          <w:b/>
          <w:szCs w:val="28"/>
        </w:rPr>
      </w:pPr>
      <w:r w:rsidRPr="000C3A7D">
        <w:rPr>
          <w:b/>
          <w:szCs w:val="28"/>
        </w:rPr>
        <w:t xml:space="preserve">ПРЕДОСТАВЛЕНИЯ МУНИЦИПАЛЬНОЙ УСЛУГИ </w:t>
      </w:r>
      <w:r w:rsidRPr="000C3A7D">
        <w:rPr>
          <w:b/>
          <w:szCs w:val="28"/>
        </w:rPr>
        <w:br/>
        <w:t>«</w:t>
      </w:r>
      <w:r w:rsidR="000C0F1A">
        <w:rPr>
          <w:b/>
          <w:bCs/>
        </w:rPr>
        <w:t xml:space="preserve">ВЫДАЧА РАЗРЕШЕНИЯ (ОРДЕРА) НА </w:t>
      </w:r>
      <w:r w:rsidR="000C0F1A">
        <w:rPr>
          <w:b/>
          <w:color w:val="000000"/>
          <w:szCs w:val="28"/>
        </w:rPr>
        <w:t>ПРОИЗВОДСТВО РАБОТ, СВЯЗАННЫХ С РАЗРЫТИЕМ ТЕРРИТОРИИ ОБЩЕГО ПОЛЬЗОВАНИЯ</w:t>
      </w:r>
      <w:r w:rsidRPr="000C3A7D">
        <w:rPr>
          <w:b/>
          <w:szCs w:val="28"/>
        </w:rPr>
        <w:t>»</w:t>
      </w:r>
    </w:p>
    <w:p w:rsidR="004D6F8E" w:rsidRDefault="004D6F8E">
      <w:pPr>
        <w:jc w:val="center"/>
      </w:pPr>
    </w:p>
    <w:p w:rsidR="004D6F8E" w:rsidRDefault="004D6F8E">
      <w:pPr>
        <w:ind w:firstLine="708"/>
        <w:jc w:val="center"/>
        <w:rPr>
          <w:b/>
        </w:rPr>
      </w:pPr>
    </w:p>
    <w:p w:rsidR="004D6F8E" w:rsidRPr="001F2063" w:rsidRDefault="004D6F8E">
      <w:pPr>
        <w:pStyle w:val="af4"/>
        <w:numPr>
          <w:ilvl w:val="0"/>
          <w:numId w:val="12"/>
        </w:numPr>
        <w:rPr>
          <w:b/>
          <w:sz w:val="28"/>
          <w:szCs w:val="28"/>
        </w:rPr>
      </w:pPr>
      <w:r w:rsidRPr="001F2063">
        <w:rPr>
          <w:b/>
          <w:sz w:val="28"/>
          <w:szCs w:val="28"/>
        </w:rPr>
        <w:t>Общие положения</w:t>
      </w:r>
    </w:p>
    <w:p w:rsidR="004D6F8E" w:rsidRDefault="004D6F8E">
      <w:pPr>
        <w:pStyle w:val="af4"/>
        <w:ind w:left="4140"/>
        <w:rPr>
          <w:szCs w:val="28"/>
        </w:rPr>
      </w:pPr>
    </w:p>
    <w:p w:rsidR="004D6F8E" w:rsidRPr="003005DC" w:rsidRDefault="004D6F8E">
      <w:pPr>
        <w:jc w:val="both"/>
        <w:rPr>
          <w:b/>
          <w:szCs w:val="28"/>
        </w:rPr>
      </w:pPr>
      <w:r w:rsidRPr="003005DC">
        <w:rPr>
          <w:rStyle w:val="aa"/>
          <w:b w:val="0"/>
          <w:szCs w:val="28"/>
        </w:rPr>
        <w:t xml:space="preserve">          1.1. Предмет регулирования Административного регламента</w:t>
      </w:r>
      <w:r w:rsidRPr="003005DC">
        <w:rPr>
          <w:b/>
          <w:szCs w:val="28"/>
        </w:rPr>
        <w:t xml:space="preserve"> </w:t>
      </w:r>
    </w:p>
    <w:p w:rsidR="004D6F8E" w:rsidRDefault="004D6F8E">
      <w:pPr>
        <w:ind w:firstLine="709"/>
        <w:jc w:val="both"/>
      </w:pPr>
      <w:r>
        <w:t> Административный регламент предоставления муниципальной услуги «</w:t>
      </w:r>
      <w:r w:rsidR="003A5CD4" w:rsidRPr="003A5CD4">
        <w:rPr>
          <w:color w:val="000000"/>
          <w:szCs w:val="28"/>
          <w:shd w:val="clear" w:color="auto" w:fill="FFFFFF"/>
        </w:rPr>
        <w:t>Выдача разрешения (ордера) на производство работ, связанных с разрытием территории общего пользования</w:t>
      </w:r>
      <w:r>
        <w:t xml:space="preserve">» (далее – административный регламент) разработан в целях повышения качества </w:t>
      </w:r>
      <w:r>
        <w:br/>
        <w:t xml:space="preserve">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процедур </w:t>
      </w:r>
      <w:r w:rsidR="00ED1293">
        <w:t xml:space="preserve">Администрацией </w:t>
      </w:r>
      <w:r w:rsidR="004510C5">
        <w:t>Кручено-Балковского</w:t>
      </w:r>
      <w:r w:rsidR="00ED1293">
        <w:t xml:space="preserve"> сельского</w:t>
      </w:r>
      <w:r w:rsidR="004510C5">
        <w:t xml:space="preserve"> поселения</w:t>
      </w:r>
      <w:r w:rsidR="000C3A7D">
        <w:t xml:space="preserve"> (далее- Администрация)</w:t>
      </w:r>
      <w:r w:rsidRPr="004D1CA0">
        <w:t>,</w:t>
      </w:r>
      <w:r w:rsidR="001F2063" w:rsidRPr="001F2063">
        <w:rPr>
          <w:szCs w:val="28"/>
        </w:rPr>
        <w:t xml:space="preserve"> </w:t>
      </w:r>
      <w:r w:rsidR="001F2063" w:rsidRPr="004D1CA0">
        <w:rPr>
          <w:szCs w:val="28"/>
        </w:rPr>
        <w:t>Муниципальным автономным учреждением Сальского района «Многофункциональный центр по предоставлению государственных и муниципальных услуг»,</w:t>
      </w:r>
      <w:r w:rsidR="001F2063">
        <w:t xml:space="preserve"> </w:t>
      </w:r>
      <w:r w:rsidRPr="004D1CA0">
        <w:rPr>
          <w:szCs w:val="28"/>
        </w:rPr>
        <w:t xml:space="preserve">порядок взаимодействия между должностными лицами, а также взаимодействие </w:t>
      </w:r>
      <w:r w:rsidR="004D1CA0">
        <w:rPr>
          <w:szCs w:val="28"/>
        </w:rPr>
        <w:t xml:space="preserve">Администрации </w:t>
      </w:r>
      <w:r w:rsidR="0069648A">
        <w:rPr>
          <w:szCs w:val="28"/>
        </w:rPr>
        <w:t>Кручено-Балковского</w:t>
      </w:r>
      <w:r w:rsidR="004D1CA0">
        <w:rPr>
          <w:szCs w:val="28"/>
        </w:rPr>
        <w:t xml:space="preserve"> сельского поселения</w:t>
      </w:r>
      <w:r w:rsidRPr="004D1CA0">
        <w:rPr>
          <w:szCs w:val="28"/>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w:t>
      </w:r>
      <w:r w:rsidRPr="004D1CA0">
        <w:t xml:space="preserve"> осуществлении</w:t>
      </w:r>
      <w:r w:rsidRPr="00311FDD">
        <w:rPr>
          <w:color w:val="FF0000"/>
        </w:rPr>
        <w:t xml:space="preserve"> </w:t>
      </w:r>
      <w:r>
        <w:t xml:space="preserve">полномочий по </w:t>
      </w:r>
      <w:r w:rsidR="003A5CD4">
        <w:rPr>
          <w:color w:val="000000"/>
          <w:szCs w:val="28"/>
          <w:shd w:val="clear" w:color="auto" w:fill="FFFFFF"/>
        </w:rPr>
        <w:t>выдаче</w:t>
      </w:r>
      <w:r w:rsidR="003A5CD4" w:rsidRPr="003A5CD4">
        <w:rPr>
          <w:color w:val="000000"/>
          <w:szCs w:val="28"/>
          <w:shd w:val="clear" w:color="auto" w:fill="FFFFFF"/>
        </w:rPr>
        <w:t xml:space="preserve"> разрешения (ордера) на производство работ, связанных с разрытием территории общего пользования</w:t>
      </w:r>
      <w:r>
        <w:t>.</w:t>
      </w:r>
    </w:p>
    <w:p w:rsidR="004D6F8E" w:rsidRDefault="004D6F8E">
      <w:pPr>
        <w:ind w:firstLine="708"/>
        <w:jc w:val="both"/>
      </w:pPr>
      <w:r>
        <w:t xml:space="preserve">Целью предоставления муниципальной услуги является </w:t>
      </w:r>
      <w:r w:rsidR="003A5CD4">
        <w:rPr>
          <w:color w:val="000000"/>
          <w:szCs w:val="28"/>
          <w:shd w:val="clear" w:color="auto" w:fill="FFFFFF"/>
        </w:rPr>
        <w:t>в</w:t>
      </w:r>
      <w:r w:rsidR="003A5CD4" w:rsidRPr="003A5CD4">
        <w:rPr>
          <w:color w:val="000000"/>
          <w:szCs w:val="28"/>
          <w:shd w:val="clear" w:color="auto" w:fill="FFFFFF"/>
        </w:rPr>
        <w:t>ыдача разрешения (ордера) на производство работ, связанных с разрытием территории общего пользования</w:t>
      </w:r>
      <w:r>
        <w:t>.</w:t>
      </w:r>
    </w:p>
    <w:p w:rsidR="004D6F8E" w:rsidRPr="003005DC" w:rsidRDefault="004D6F8E">
      <w:pPr>
        <w:tabs>
          <w:tab w:val="left" w:pos="1134"/>
        </w:tabs>
        <w:ind w:firstLine="708"/>
        <w:jc w:val="both"/>
      </w:pPr>
      <w:r w:rsidRPr="003005DC">
        <w:t>1.2.</w:t>
      </w:r>
      <w:r w:rsidRPr="003005DC">
        <w:tab/>
        <w:t xml:space="preserve"> Круг заявителей и условия, при которых они имеют право </w:t>
      </w:r>
      <w:r w:rsidRPr="003005DC">
        <w:br/>
        <w:t>на получение муниципальной услуги.</w:t>
      </w:r>
    </w:p>
    <w:p w:rsidR="004D6F8E" w:rsidRDefault="004D6F8E">
      <w:pPr>
        <w:ind w:firstLine="708"/>
        <w:jc w:val="both"/>
      </w:pPr>
      <w: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br/>
        <w:t>в порядке, установленном законодательством Российской Федерации.</w:t>
      </w:r>
    </w:p>
    <w:p w:rsidR="003005DC" w:rsidRPr="003005DC" w:rsidRDefault="004D6F8E" w:rsidP="003005DC">
      <w:pPr>
        <w:ind w:firstLine="708"/>
        <w:jc w:val="both"/>
        <w:rPr>
          <w:szCs w:val="28"/>
        </w:rPr>
      </w:pPr>
      <w:r>
        <w:t>Заявителями муниципальной услуги являются:</w:t>
      </w:r>
      <w:r w:rsidR="003005DC">
        <w:t xml:space="preserve"> </w:t>
      </w:r>
      <w:r w:rsidR="003005DC" w:rsidRPr="003005DC">
        <w:rPr>
          <w:color w:val="000000"/>
          <w:szCs w:val="28"/>
        </w:rPr>
        <w:t xml:space="preserve">физические или юридические лица, имеющие намерения произвести на территории </w:t>
      </w:r>
      <w:r w:rsidR="003005DC">
        <w:rPr>
          <w:color w:val="000000"/>
          <w:szCs w:val="28"/>
        </w:rPr>
        <w:t>Кручено-Балковского сельского поселения</w:t>
      </w:r>
      <w:r w:rsidR="003005DC" w:rsidRPr="003005DC">
        <w:rPr>
          <w:color w:val="000000"/>
          <w:szCs w:val="28"/>
        </w:rPr>
        <w:t>  работы, связанные с разрытием территории общего пользования (далее – Заявители).</w:t>
      </w:r>
    </w:p>
    <w:p w:rsidR="004D6F8E" w:rsidRPr="003005DC" w:rsidRDefault="004D6F8E">
      <w:pPr>
        <w:autoSpaceDE w:val="0"/>
        <w:ind w:firstLine="709"/>
        <w:jc w:val="both"/>
        <w:rPr>
          <w:szCs w:val="28"/>
        </w:rPr>
      </w:pPr>
      <w:r w:rsidRPr="003005DC">
        <w:rPr>
          <w:szCs w:val="28"/>
        </w:rPr>
        <w:t>1.3. Требования  к  порядку  информирования  о  предоставлении муниципальной услуги.</w:t>
      </w:r>
    </w:p>
    <w:p w:rsidR="004D6F8E" w:rsidRDefault="004D6F8E">
      <w:pPr>
        <w:autoSpaceDE w:val="0"/>
        <w:ind w:firstLine="709"/>
        <w:jc w:val="both"/>
        <w:rPr>
          <w:rStyle w:val="rvts6"/>
          <w:color w:val="000000"/>
          <w:szCs w:val="28"/>
        </w:rPr>
      </w:pPr>
      <w:r>
        <w:rPr>
          <w:szCs w:val="28"/>
        </w:rPr>
        <w:t xml:space="preserve">Муниципальную услугу предоставляет </w:t>
      </w:r>
      <w:r w:rsidR="007E11B3">
        <w:rPr>
          <w:szCs w:val="28"/>
        </w:rPr>
        <w:t xml:space="preserve">Администрация </w:t>
      </w:r>
      <w:r w:rsidR="002A1B2F">
        <w:rPr>
          <w:szCs w:val="28"/>
        </w:rPr>
        <w:t>Кручено-Балковского</w:t>
      </w:r>
      <w:r w:rsidR="007E11B3">
        <w:rPr>
          <w:szCs w:val="28"/>
        </w:rPr>
        <w:t xml:space="preserve"> сельского поселения</w:t>
      </w:r>
      <w:r>
        <w:rPr>
          <w:rStyle w:val="rvts6"/>
          <w:color w:val="000000"/>
          <w:szCs w:val="28"/>
        </w:rPr>
        <w:t>.</w:t>
      </w:r>
    </w:p>
    <w:p w:rsidR="002A1B2F" w:rsidRPr="000E3507" w:rsidRDefault="002A1B2F" w:rsidP="002A1B2F">
      <w:pPr>
        <w:spacing w:line="276" w:lineRule="auto"/>
        <w:jc w:val="both"/>
        <w:rPr>
          <w:szCs w:val="28"/>
        </w:rPr>
      </w:pPr>
      <w:r w:rsidRPr="000E3507">
        <w:rPr>
          <w:szCs w:val="28"/>
        </w:rPr>
        <w:t xml:space="preserve">          Место нахождения Администрации  </w:t>
      </w:r>
      <w:r>
        <w:rPr>
          <w:rStyle w:val="rvts6"/>
          <w:color w:val="000000"/>
          <w:szCs w:val="28"/>
        </w:rPr>
        <w:t>Кручено-Балковского</w:t>
      </w:r>
      <w:r w:rsidRPr="000E3507">
        <w:rPr>
          <w:szCs w:val="28"/>
        </w:rPr>
        <w:t xml:space="preserve"> сельского поселения</w:t>
      </w:r>
      <w:r>
        <w:rPr>
          <w:szCs w:val="28"/>
        </w:rPr>
        <w:t>: 347618</w:t>
      </w:r>
      <w:r w:rsidRPr="000E3507">
        <w:rPr>
          <w:szCs w:val="28"/>
        </w:rPr>
        <w:t>, Росто</w:t>
      </w:r>
      <w:r>
        <w:rPr>
          <w:szCs w:val="28"/>
        </w:rPr>
        <w:t>вская область, Сальский район, с. Крученая Балка</w:t>
      </w:r>
      <w:r w:rsidRPr="000E3507">
        <w:rPr>
          <w:szCs w:val="28"/>
        </w:rPr>
        <w:t xml:space="preserve">, ул. </w:t>
      </w:r>
      <w:r>
        <w:rPr>
          <w:szCs w:val="28"/>
        </w:rPr>
        <w:t>Челнокова</w:t>
      </w:r>
      <w:r w:rsidRPr="000E3507">
        <w:rPr>
          <w:szCs w:val="28"/>
        </w:rPr>
        <w:t>, 1</w:t>
      </w:r>
      <w:r>
        <w:rPr>
          <w:szCs w:val="28"/>
        </w:rPr>
        <w:t>4</w:t>
      </w:r>
      <w:r w:rsidRPr="000E3507">
        <w:rPr>
          <w:szCs w:val="28"/>
        </w:rPr>
        <w:t xml:space="preserve">;  </w:t>
      </w:r>
    </w:p>
    <w:p w:rsidR="002A1B2F" w:rsidRPr="000E3507" w:rsidRDefault="002A1B2F" w:rsidP="002A1B2F">
      <w:pPr>
        <w:spacing w:line="276" w:lineRule="auto"/>
        <w:jc w:val="both"/>
        <w:rPr>
          <w:szCs w:val="28"/>
        </w:rPr>
      </w:pPr>
      <w:r w:rsidRPr="000E3507">
        <w:rPr>
          <w:szCs w:val="28"/>
        </w:rPr>
        <w:t xml:space="preserve">          Почтовый адрес Администрации  </w:t>
      </w:r>
      <w:r>
        <w:rPr>
          <w:rStyle w:val="rvts6"/>
          <w:color w:val="000000"/>
          <w:szCs w:val="28"/>
        </w:rPr>
        <w:t>Кручено-Балковского</w:t>
      </w:r>
      <w:r w:rsidRPr="000E3507">
        <w:rPr>
          <w:rStyle w:val="rvts6"/>
          <w:color w:val="000000"/>
          <w:szCs w:val="28"/>
        </w:rPr>
        <w:t xml:space="preserve"> </w:t>
      </w:r>
      <w:r w:rsidRPr="000E3507">
        <w:rPr>
          <w:szCs w:val="28"/>
        </w:rPr>
        <w:t>сельского поселения:</w:t>
      </w:r>
      <w:r w:rsidRPr="00976A8E">
        <w:rPr>
          <w:szCs w:val="28"/>
        </w:rPr>
        <w:t xml:space="preserve"> </w:t>
      </w:r>
      <w:r>
        <w:rPr>
          <w:szCs w:val="28"/>
        </w:rPr>
        <w:t>347618</w:t>
      </w:r>
      <w:r w:rsidRPr="000E3507">
        <w:rPr>
          <w:szCs w:val="28"/>
        </w:rPr>
        <w:t>, Росто</w:t>
      </w:r>
      <w:r>
        <w:rPr>
          <w:szCs w:val="28"/>
        </w:rPr>
        <w:t>вская область, Сальский район, с. Крученая Балка</w:t>
      </w:r>
      <w:r w:rsidRPr="000E3507">
        <w:rPr>
          <w:szCs w:val="28"/>
        </w:rPr>
        <w:t xml:space="preserve">, ул. </w:t>
      </w:r>
      <w:r>
        <w:rPr>
          <w:szCs w:val="28"/>
        </w:rPr>
        <w:t>Челнокова</w:t>
      </w:r>
      <w:r w:rsidRPr="000E3507">
        <w:rPr>
          <w:szCs w:val="28"/>
        </w:rPr>
        <w:t>, 1</w:t>
      </w:r>
      <w:r>
        <w:rPr>
          <w:szCs w:val="28"/>
        </w:rPr>
        <w:t>4</w:t>
      </w:r>
      <w:r w:rsidRPr="000E3507">
        <w:rPr>
          <w:szCs w:val="28"/>
        </w:rPr>
        <w:t xml:space="preserve">;  </w:t>
      </w:r>
    </w:p>
    <w:p w:rsidR="002A1B2F" w:rsidRPr="000E3507" w:rsidRDefault="002A1B2F" w:rsidP="002A1B2F">
      <w:pPr>
        <w:autoSpaceDE w:val="0"/>
        <w:autoSpaceDN w:val="0"/>
        <w:adjustRightInd w:val="0"/>
        <w:jc w:val="both"/>
        <w:rPr>
          <w:szCs w:val="28"/>
        </w:rPr>
      </w:pPr>
      <w:r w:rsidRPr="000E3507">
        <w:rPr>
          <w:szCs w:val="28"/>
        </w:rPr>
        <w:t xml:space="preserve"> </w:t>
      </w:r>
      <w:r>
        <w:rPr>
          <w:szCs w:val="28"/>
        </w:rPr>
        <w:t>телефон: 8(86372) 46-3-2</w:t>
      </w:r>
      <w:r w:rsidRPr="000E3507">
        <w:rPr>
          <w:szCs w:val="28"/>
        </w:rPr>
        <w:t>2;</w:t>
      </w:r>
    </w:p>
    <w:p w:rsidR="002A1B2F" w:rsidRPr="00642EDF" w:rsidRDefault="002A1B2F" w:rsidP="002A1B2F">
      <w:pPr>
        <w:ind w:firstLine="709"/>
        <w:jc w:val="both"/>
        <w:rPr>
          <w:szCs w:val="28"/>
        </w:rPr>
      </w:pPr>
      <w:r w:rsidRPr="000E3507">
        <w:rPr>
          <w:szCs w:val="28"/>
        </w:rPr>
        <w:t xml:space="preserve">Официальный сайт в информационно-телекоммуникационной сети Интернет (далее сети Интернет) </w:t>
      </w:r>
      <w:r w:rsidRPr="003B3E6A">
        <w:rPr>
          <w:szCs w:val="28"/>
        </w:rPr>
        <w:t xml:space="preserve">- </w:t>
      </w:r>
      <w:hyperlink r:id="rId7" w:history="1">
        <w:r w:rsidRPr="00642EDF">
          <w:rPr>
            <w:rStyle w:val="a4"/>
            <w:rFonts w:ascii="Times New Roman" w:hAnsi="Times New Roman" w:cs="Times New Roman"/>
            <w:color w:val="auto"/>
            <w:sz w:val="28"/>
            <w:szCs w:val="28"/>
            <w:u w:val="none"/>
            <w:shd w:val="clear" w:color="auto" w:fill="FFFFFF"/>
          </w:rPr>
          <w:t>http://крученая-балка61.рф/</w:t>
        </w:r>
      </w:hyperlink>
      <w:r w:rsidRPr="00642EDF">
        <w:rPr>
          <w:szCs w:val="28"/>
        </w:rPr>
        <w:t>.</w:t>
      </w:r>
    </w:p>
    <w:p w:rsidR="002A1B2F" w:rsidRPr="000E3507" w:rsidRDefault="002A1B2F" w:rsidP="002A1B2F">
      <w:pPr>
        <w:rPr>
          <w:szCs w:val="28"/>
        </w:rPr>
      </w:pPr>
      <w:r w:rsidRPr="000E3507">
        <w:rPr>
          <w:szCs w:val="28"/>
        </w:rPr>
        <w:t xml:space="preserve">Адрес электронной почты:  </w:t>
      </w:r>
      <w:r w:rsidRPr="003B3E6A">
        <w:rPr>
          <w:szCs w:val="28"/>
          <w:lang w:val="en-US"/>
        </w:rPr>
        <w:t>sp</w:t>
      </w:r>
      <w:r w:rsidRPr="00DD1711">
        <w:rPr>
          <w:szCs w:val="28"/>
        </w:rPr>
        <w:t>34360@</w:t>
      </w:r>
      <w:r w:rsidRPr="003B3E6A">
        <w:rPr>
          <w:szCs w:val="28"/>
          <w:lang w:val="en-US"/>
        </w:rPr>
        <w:t>donpac</w:t>
      </w:r>
      <w:r w:rsidRPr="00DD1711">
        <w:rPr>
          <w:szCs w:val="28"/>
        </w:rPr>
        <w:t>.</w:t>
      </w:r>
      <w:r w:rsidRPr="003B3E6A">
        <w:rPr>
          <w:szCs w:val="28"/>
          <w:lang w:val="en-US"/>
        </w:rPr>
        <w:t>ru</w:t>
      </w:r>
    </w:p>
    <w:p w:rsidR="002A1B2F" w:rsidRPr="000E3507" w:rsidRDefault="002A1B2F" w:rsidP="002A1B2F">
      <w:pPr>
        <w:autoSpaceDE w:val="0"/>
        <w:autoSpaceDN w:val="0"/>
        <w:adjustRightInd w:val="0"/>
        <w:jc w:val="both"/>
        <w:rPr>
          <w:szCs w:val="28"/>
        </w:rPr>
      </w:pPr>
      <w:r w:rsidRPr="000E3507">
        <w:rPr>
          <w:szCs w:val="28"/>
        </w:rPr>
        <w:t xml:space="preserve">Время работы Администрации  </w:t>
      </w:r>
      <w:r>
        <w:rPr>
          <w:rStyle w:val="rvts6"/>
          <w:color w:val="000000"/>
          <w:szCs w:val="28"/>
        </w:rPr>
        <w:t>Кручено-Балковского</w:t>
      </w:r>
      <w:r w:rsidRPr="000E3507">
        <w:rPr>
          <w:szCs w:val="28"/>
        </w:rPr>
        <w:t xml:space="preserve"> сельского поселения:</w:t>
      </w:r>
    </w:p>
    <w:p w:rsidR="002A1B2F" w:rsidRPr="000E3507" w:rsidRDefault="002A1B2F" w:rsidP="002A1B2F">
      <w:pPr>
        <w:autoSpaceDE w:val="0"/>
        <w:autoSpaceDN w:val="0"/>
        <w:adjustRightInd w:val="0"/>
        <w:jc w:val="both"/>
        <w:rPr>
          <w:szCs w:val="28"/>
        </w:rPr>
      </w:pPr>
      <w:r w:rsidRPr="000E3507">
        <w:rPr>
          <w:szCs w:val="28"/>
        </w:rPr>
        <w:t>Понед</w:t>
      </w:r>
      <w:r>
        <w:rPr>
          <w:szCs w:val="28"/>
        </w:rPr>
        <w:t>ельник – пятница с 8.00 до 17.00 часов, перерыв с 12.00 до 13.00 часов,</w:t>
      </w:r>
    </w:p>
    <w:p w:rsidR="002A1B2F" w:rsidRPr="000E3507" w:rsidRDefault="002A1B2F" w:rsidP="002A1B2F">
      <w:pPr>
        <w:autoSpaceDE w:val="0"/>
        <w:autoSpaceDN w:val="0"/>
        <w:adjustRightInd w:val="0"/>
        <w:spacing w:line="276" w:lineRule="auto"/>
        <w:jc w:val="both"/>
        <w:rPr>
          <w:i/>
          <w:iCs/>
          <w:szCs w:val="28"/>
        </w:rPr>
      </w:pPr>
      <w:r w:rsidRPr="000E3507">
        <w:rPr>
          <w:szCs w:val="28"/>
        </w:rPr>
        <w:t xml:space="preserve">суббота, воскресенье - выходной. </w:t>
      </w:r>
    </w:p>
    <w:p w:rsidR="00C26503" w:rsidRDefault="00C26503" w:rsidP="009202EE">
      <w:pPr>
        <w:autoSpaceDE w:val="0"/>
        <w:ind w:firstLine="709"/>
        <w:jc w:val="both"/>
        <w:rPr>
          <w:szCs w:val="28"/>
        </w:rPr>
      </w:pPr>
      <w:r>
        <w:rPr>
          <w:rStyle w:val="rvts6"/>
          <w:color w:val="000000"/>
          <w:szCs w:val="28"/>
        </w:rPr>
        <w:t xml:space="preserve">Администрация </w:t>
      </w:r>
      <w:r w:rsidR="00AF1FAD">
        <w:rPr>
          <w:rStyle w:val="rvts6"/>
          <w:color w:val="000000"/>
          <w:szCs w:val="28"/>
        </w:rPr>
        <w:t>Кручено-Балковского</w:t>
      </w:r>
      <w:r>
        <w:rPr>
          <w:rStyle w:val="rvts6"/>
          <w:color w:val="000000"/>
          <w:szCs w:val="28"/>
        </w:rPr>
        <w:t xml:space="preserve"> сельского посел</w:t>
      </w:r>
      <w:r w:rsidR="005E3DEC">
        <w:rPr>
          <w:rStyle w:val="rvts6"/>
          <w:color w:val="000000"/>
          <w:szCs w:val="28"/>
        </w:rPr>
        <w:t>е</w:t>
      </w:r>
      <w:r>
        <w:rPr>
          <w:rStyle w:val="rvts6"/>
          <w:color w:val="000000"/>
          <w:szCs w:val="28"/>
        </w:rPr>
        <w:t>ния</w:t>
      </w:r>
      <w:r w:rsidR="004D6F8E">
        <w:rPr>
          <w:rStyle w:val="rvts6"/>
          <w:color w:val="000000"/>
          <w:szCs w:val="28"/>
        </w:rPr>
        <w:t xml:space="preserve"> </w:t>
      </w:r>
      <w:r w:rsidR="004D6F8E">
        <w:rPr>
          <w:szCs w:val="28"/>
        </w:rPr>
        <w:t>при  оказании  муниципальной  услуги  осуществляет  взаимодействие со следующими организациями:</w:t>
      </w:r>
    </w:p>
    <w:p w:rsidR="00C26503" w:rsidRDefault="00C26503" w:rsidP="00C26503">
      <w:pPr>
        <w:autoSpaceDE w:val="0"/>
        <w:ind w:firstLine="709"/>
        <w:jc w:val="both"/>
        <w:rPr>
          <w:szCs w:val="28"/>
        </w:rPr>
      </w:pPr>
      <w:r>
        <w:rPr>
          <w:szCs w:val="28"/>
        </w:rPr>
        <w:t>-</w:t>
      </w:r>
      <w:r w:rsidRPr="00C26503">
        <w:rPr>
          <w:color w:val="FF0000"/>
          <w:szCs w:val="28"/>
        </w:rPr>
        <w:t xml:space="preserve"> </w:t>
      </w:r>
      <w:r w:rsidRPr="00C26503">
        <w:rPr>
          <w:szCs w:val="28"/>
        </w:rPr>
        <w:t xml:space="preserve">Управлением имущественных отношений Сальского района (далее – УИО Сальского района) </w:t>
      </w:r>
      <w:r>
        <w:rPr>
          <w:szCs w:val="28"/>
        </w:rPr>
        <w:t xml:space="preserve">Местонахождение: 347630, Ростовская область, Сальский р-н, г. Сальск, ул. Ленина, 22. Контактный телефон: (86372) 5-09-09, адрес электронной почты </w:t>
      </w:r>
      <w:hyperlink r:id="rId8" w:history="1">
        <w:r w:rsidRPr="00AF1FAD">
          <w:rPr>
            <w:rStyle w:val="a4"/>
            <w:rFonts w:ascii="Times New Roman" w:hAnsi="Times New Roman" w:cs="Times New Roman"/>
            <w:sz w:val="28"/>
            <w:szCs w:val="28"/>
          </w:rPr>
          <w:t>uio-salsk@yandex.ru</w:t>
        </w:r>
      </w:hyperlink>
      <w:r w:rsidRPr="00AF1FAD">
        <w:rPr>
          <w:szCs w:val="28"/>
        </w:rPr>
        <w:t xml:space="preserve"> </w:t>
      </w:r>
    </w:p>
    <w:p w:rsidR="004D6F8E" w:rsidRPr="00C26503" w:rsidRDefault="004D6F8E">
      <w:pPr>
        <w:autoSpaceDE w:val="0"/>
        <w:ind w:firstLine="709"/>
        <w:jc w:val="both"/>
        <w:rPr>
          <w:szCs w:val="28"/>
        </w:rPr>
      </w:pPr>
    </w:p>
    <w:p w:rsidR="004D6F8E" w:rsidRPr="00AF1FAD" w:rsidRDefault="004D6F8E">
      <w:pPr>
        <w:autoSpaceDE w:val="0"/>
        <w:ind w:firstLine="709"/>
        <w:jc w:val="both"/>
        <w:rPr>
          <w:szCs w:val="28"/>
        </w:rPr>
      </w:pPr>
      <w:r>
        <w:rPr>
          <w:szCs w:val="28"/>
        </w:rPr>
        <w:t xml:space="preserve"> -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9" w:history="1">
        <w:r w:rsidR="00C26503" w:rsidRPr="00AF1FAD">
          <w:rPr>
            <w:rStyle w:val="a4"/>
            <w:rFonts w:ascii="Times New Roman" w:hAnsi="Times New Roman" w:cs="Times New Roman"/>
            <w:sz w:val="28"/>
            <w:szCs w:val="28"/>
          </w:rPr>
          <w:t>21.40-1@donjust.ru</w:t>
        </w:r>
      </w:hyperlink>
      <w:r w:rsidRPr="00AF1FAD">
        <w:rPr>
          <w:szCs w:val="28"/>
        </w:rPr>
        <w:t>;</w:t>
      </w:r>
    </w:p>
    <w:p w:rsidR="004D6F8E" w:rsidRDefault="004D6F8E">
      <w:pPr>
        <w:autoSpaceDE w:val="0"/>
        <w:ind w:firstLine="709"/>
        <w:jc w:val="both"/>
        <w:rPr>
          <w:szCs w:val="28"/>
        </w:rPr>
      </w:pPr>
      <w:r>
        <w:rPr>
          <w:szCs w:val="28"/>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Кирова, 2. Контактный телефон:  (86372) 7-34-40; </w:t>
      </w:r>
    </w:p>
    <w:p w:rsidR="004D6F8E" w:rsidRDefault="004D6F8E">
      <w:pPr>
        <w:autoSpaceDE w:val="0"/>
        <w:ind w:firstLine="709"/>
        <w:jc w:val="both"/>
        <w:rPr>
          <w:szCs w:val="28"/>
        </w:rPr>
      </w:pPr>
      <w:r>
        <w:rPr>
          <w:szCs w:val="28"/>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4D6F8E" w:rsidRDefault="004D6F8E">
      <w:pPr>
        <w:autoSpaceDE w:val="0"/>
        <w:ind w:firstLine="709"/>
        <w:jc w:val="both"/>
        <w:rPr>
          <w:szCs w:val="28"/>
        </w:rPr>
      </w:pPr>
      <w:r>
        <w:rPr>
          <w:szCs w:val="28"/>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4D6F8E" w:rsidRDefault="004D6F8E">
      <w:pPr>
        <w:autoSpaceDE w:val="0"/>
        <w:ind w:firstLine="709"/>
        <w:jc w:val="both"/>
        <w:rPr>
          <w:szCs w:val="28"/>
        </w:rPr>
      </w:pPr>
      <w:r>
        <w:rPr>
          <w:szCs w:val="28"/>
        </w:rPr>
        <w:t>1.4. Порядок  информирования  о правилах  оказания муниципальной  услуги.</w:t>
      </w:r>
    </w:p>
    <w:p w:rsidR="00743235" w:rsidRPr="000E3507" w:rsidRDefault="004D6F8E" w:rsidP="00743235">
      <w:pPr>
        <w:spacing w:line="276" w:lineRule="auto"/>
        <w:jc w:val="both"/>
        <w:rPr>
          <w:szCs w:val="28"/>
        </w:rPr>
      </w:pPr>
      <w:r>
        <w:rPr>
          <w:szCs w:val="28"/>
        </w:rPr>
        <w:t xml:space="preserve">Информирование (консультирование) осуществляется </w:t>
      </w:r>
      <w:r w:rsidR="00C26503">
        <w:rPr>
          <w:szCs w:val="28"/>
        </w:rPr>
        <w:t xml:space="preserve">Администрацией </w:t>
      </w:r>
      <w:r w:rsidR="00743235">
        <w:rPr>
          <w:szCs w:val="28"/>
        </w:rPr>
        <w:t>Кручено-Балковского</w:t>
      </w:r>
      <w:r w:rsidR="00C26503">
        <w:rPr>
          <w:szCs w:val="28"/>
        </w:rPr>
        <w:t xml:space="preserve"> сельского поселения</w:t>
      </w:r>
      <w:r>
        <w:rPr>
          <w:rStyle w:val="rvts6"/>
          <w:color w:val="000000"/>
          <w:szCs w:val="28"/>
        </w:rPr>
        <w:t xml:space="preserve"> по адресу: </w:t>
      </w:r>
      <w:r w:rsidR="00743235">
        <w:rPr>
          <w:szCs w:val="28"/>
        </w:rPr>
        <w:t>347618</w:t>
      </w:r>
      <w:r w:rsidR="00743235" w:rsidRPr="000E3507">
        <w:rPr>
          <w:szCs w:val="28"/>
        </w:rPr>
        <w:t>, Росто</w:t>
      </w:r>
      <w:r w:rsidR="00743235">
        <w:rPr>
          <w:szCs w:val="28"/>
        </w:rPr>
        <w:t>вская область, Сальский район, с. Крученая Балка</w:t>
      </w:r>
      <w:r w:rsidR="00743235" w:rsidRPr="000E3507">
        <w:rPr>
          <w:szCs w:val="28"/>
        </w:rPr>
        <w:t xml:space="preserve">, ул. </w:t>
      </w:r>
      <w:r w:rsidR="00743235">
        <w:rPr>
          <w:szCs w:val="28"/>
        </w:rPr>
        <w:t>Челнокова</w:t>
      </w:r>
      <w:r w:rsidR="00743235" w:rsidRPr="000E3507">
        <w:rPr>
          <w:szCs w:val="28"/>
        </w:rPr>
        <w:t>, 1</w:t>
      </w:r>
      <w:r w:rsidR="00743235">
        <w:rPr>
          <w:szCs w:val="28"/>
        </w:rPr>
        <w:t>4;</w:t>
      </w:r>
      <w:r w:rsidR="00743235" w:rsidRPr="000E3507">
        <w:rPr>
          <w:szCs w:val="28"/>
        </w:rPr>
        <w:t xml:space="preserve">  </w:t>
      </w:r>
    </w:p>
    <w:p w:rsidR="00FF69C5" w:rsidRDefault="004D6F8E">
      <w:pPr>
        <w:autoSpaceDE w:val="0"/>
        <w:ind w:firstLine="709"/>
        <w:jc w:val="both"/>
        <w:rPr>
          <w:szCs w:val="28"/>
        </w:rPr>
      </w:pPr>
      <w:r>
        <w:rPr>
          <w:szCs w:val="28"/>
        </w:rPr>
        <w:t xml:space="preserve">- специалистом «Многофункционального центра по предоставлению государственных и муниципальных услуг» (далее – МФЦ) по адресу: </w:t>
      </w:r>
      <w:r w:rsidR="00FF69C5" w:rsidRPr="006B72AB">
        <w:rPr>
          <w:szCs w:val="28"/>
        </w:rPr>
        <w:t>347631, Ростовская область, г. Сальск, ул. Ленина, 100, телефон (86372) 7-42-49;</w:t>
      </w:r>
    </w:p>
    <w:p w:rsidR="004D6F8E" w:rsidRDefault="004D6F8E">
      <w:pPr>
        <w:autoSpaceDE w:val="0"/>
        <w:ind w:firstLine="709"/>
        <w:jc w:val="both"/>
        <w:rPr>
          <w:szCs w:val="28"/>
        </w:rPr>
      </w:pPr>
      <w:r>
        <w:rPr>
          <w:szCs w:val="28"/>
        </w:rPr>
        <w:t>Получателю муниципальной услуги предоставляется следующая информация (консультация):</w:t>
      </w:r>
    </w:p>
    <w:p w:rsidR="004D6F8E" w:rsidRDefault="004D6F8E">
      <w:pPr>
        <w:autoSpaceDE w:val="0"/>
        <w:ind w:firstLine="709"/>
        <w:jc w:val="both"/>
        <w:rPr>
          <w:szCs w:val="28"/>
        </w:rPr>
      </w:pPr>
      <w:r>
        <w:rPr>
          <w:szCs w:val="28"/>
        </w:rPr>
        <w:t>-</w:t>
      </w:r>
      <w:r>
        <w:rPr>
          <w:szCs w:val="28"/>
          <w:lang w:val="en-US"/>
        </w:rPr>
        <w:t> </w:t>
      </w:r>
      <w:r>
        <w:rPr>
          <w:szCs w:val="28"/>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4D6F8E" w:rsidRDefault="004D6F8E">
      <w:pPr>
        <w:autoSpaceDE w:val="0"/>
        <w:ind w:firstLine="709"/>
        <w:jc w:val="both"/>
        <w:rPr>
          <w:szCs w:val="28"/>
        </w:rPr>
      </w:pPr>
      <w:r>
        <w:rPr>
          <w:szCs w:val="28"/>
        </w:rPr>
        <w:t>-</w:t>
      </w:r>
      <w:r>
        <w:rPr>
          <w:szCs w:val="28"/>
          <w:lang w:val="en-US"/>
        </w:rPr>
        <w:t> </w:t>
      </w:r>
      <w:r>
        <w:rPr>
          <w:szCs w:val="28"/>
        </w:rPr>
        <w:t xml:space="preserve">порядок и сроки предоставления муниципальной услуги; </w:t>
      </w:r>
    </w:p>
    <w:p w:rsidR="004D6F8E" w:rsidRDefault="004D6F8E">
      <w:pPr>
        <w:autoSpaceDE w:val="0"/>
        <w:ind w:firstLine="709"/>
        <w:jc w:val="both"/>
        <w:rPr>
          <w:szCs w:val="28"/>
        </w:rPr>
      </w:pPr>
      <w:r>
        <w:rPr>
          <w:szCs w:val="28"/>
        </w:rPr>
        <w:t>-</w:t>
      </w:r>
      <w:r>
        <w:rPr>
          <w:szCs w:val="28"/>
          <w:lang w:val="en-US"/>
        </w:rPr>
        <w:t> </w:t>
      </w:r>
      <w:r>
        <w:rPr>
          <w:szCs w:val="28"/>
        </w:rPr>
        <w:t>перечень документов, необходимых для получения муниципальной услуги, комплектность (достаточность) представленных документов;</w:t>
      </w:r>
    </w:p>
    <w:p w:rsidR="004D6F8E" w:rsidRDefault="004D6F8E">
      <w:pPr>
        <w:autoSpaceDE w:val="0"/>
        <w:ind w:firstLine="709"/>
        <w:jc w:val="both"/>
        <w:rPr>
          <w:szCs w:val="28"/>
        </w:rPr>
      </w:pPr>
      <w:r>
        <w:rPr>
          <w:szCs w:val="28"/>
        </w:rPr>
        <w:t>-</w:t>
      </w:r>
      <w:r>
        <w:rPr>
          <w:szCs w:val="28"/>
          <w:lang w:val="en-US"/>
        </w:rPr>
        <w:t> </w:t>
      </w:r>
      <w:r>
        <w:rPr>
          <w:szCs w:val="28"/>
        </w:rPr>
        <w:t xml:space="preserve">требования нормативных правовых актов, муниципальных правовых актов в части предоставления муниципальной услуги; </w:t>
      </w:r>
    </w:p>
    <w:p w:rsidR="004D6F8E" w:rsidRDefault="004D6F8E">
      <w:pPr>
        <w:autoSpaceDE w:val="0"/>
        <w:ind w:firstLine="709"/>
        <w:jc w:val="both"/>
        <w:rPr>
          <w:szCs w:val="28"/>
        </w:rPr>
      </w:pPr>
      <w:r>
        <w:rPr>
          <w:szCs w:val="28"/>
        </w:rPr>
        <w:t>-</w:t>
      </w:r>
      <w:r>
        <w:rPr>
          <w:szCs w:val="28"/>
          <w:lang w:val="en-US"/>
        </w:rPr>
        <w:t> </w:t>
      </w:r>
      <w:r>
        <w:rPr>
          <w:szCs w:val="28"/>
        </w:rPr>
        <w:t>порядок обжалования действий (бездействия) и решений, осуществляемых и принимаемых в ходе оказания муниципальной услуги;</w:t>
      </w:r>
    </w:p>
    <w:p w:rsidR="004D6F8E" w:rsidRDefault="004D6F8E">
      <w:pPr>
        <w:autoSpaceDE w:val="0"/>
        <w:ind w:firstLine="709"/>
        <w:jc w:val="both"/>
        <w:rPr>
          <w:szCs w:val="28"/>
        </w:rPr>
      </w:pPr>
      <w:r>
        <w:rPr>
          <w:szCs w:val="28"/>
        </w:rPr>
        <w:t>-</w:t>
      </w:r>
      <w:r>
        <w:rPr>
          <w:szCs w:val="28"/>
          <w:lang w:val="en-US"/>
        </w:rPr>
        <w:t> </w:t>
      </w:r>
      <w:r>
        <w:rPr>
          <w:szCs w:val="28"/>
        </w:rPr>
        <w:t xml:space="preserve">иная информация, имеющая непосредственное отношение к предоставлению муниципальной услуги. </w:t>
      </w:r>
    </w:p>
    <w:p w:rsidR="004D6F8E" w:rsidRPr="004D1CA0" w:rsidRDefault="004D6F8E">
      <w:pPr>
        <w:autoSpaceDE w:val="0"/>
        <w:ind w:firstLine="709"/>
        <w:jc w:val="both"/>
        <w:rPr>
          <w:szCs w:val="28"/>
        </w:rPr>
      </w:pPr>
      <w:r w:rsidRPr="004D1CA0">
        <w:rPr>
          <w:szCs w:val="28"/>
        </w:rPr>
        <w:t>Информация (консультация) о порядке оказания муниципальной услуги представляется:</w:t>
      </w:r>
    </w:p>
    <w:p w:rsidR="004D6F8E" w:rsidRPr="004D1CA0" w:rsidRDefault="004D6F8E">
      <w:pPr>
        <w:autoSpaceDE w:val="0"/>
        <w:ind w:firstLine="709"/>
        <w:jc w:val="both"/>
        <w:rPr>
          <w:szCs w:val="28"/>
        </w:rPr>
      </w:pPr>
      <w:r w:rsidRPr="004D1CA0">
        <w:rPr>
          <w:szCs w:val="28"/>
        </w:rPr>
        <w:t>- по письменному обращению (заявлению);</w:t>
      </w:r>
    </w:p>
    <w:p w:rsidR="004D6F8E" w:rsidRPr="004D1CA0" w:rsidRDefault="004D6F8E">
      <w:pPr>
        <w:autoSpaceDE w:val="0"/>
        <w:ind w:firstLine="709"/>
        <w:jc w:val="both"/>
        <w:rPr>
          <w:szCs w:val="28"/>
        </w:rPr>
      </w:pPr>
      <w:r w:rsidRPr="004D1CA0">
        <w:rPr>
          <w:szCs w:val="28"/>
        </w:rPr>
        <w:t>- по телефону;</w:t>
      </w:r>
    </w:p>
    <w:p w:rsidR="004D6F8E" w:rsidRPr="004D1CA0" w:rsidRDefault="004D6F8E">
      <w:pPr>
        <w:autoSpaceDE w:val="0"/>
        <w:ind w:firstLine="709"/>
        <w:jc w:val="both"/>
        <w:rPr>
          <w:szCs w:val="28"/>
        </w:rPr>
      </w:pPr>
      <w:r w:rsidRPr="004D1CA0">
        <w:rPr>
          <w:szCs w:val="28"/>
        </w:rPr>
        <w:t>- при личном обращении;</w:t>
      </w:r>
    </w:p>
    <w:p w:rsidR="004D6F8E" w:rsidRPr="004D1CA0" w:rsidRDefault="004D6F8E">
      <w:pPr>
        <w:autoSpaceDE w:val="0"/>
        <w:ind w:firstLine="709"/>
        <w:jc w:val="both"/>
        <w:rPr>
          <w:szCs w:val="28"/>
        </w:rPr>
      </w:pPr>
      <w:r w:rsidRPr="004D1CA0">
        <w:rPr>
          <w:szCs w:val="28"/>
        </w:rPr>
        <w:t>- по электронной почте;</w:t>
      </w:r>
    </w:p>
    <w:p w:rsidR="004D6F8E" w:rsidRDefault="004D6F8E">
      <w:pPr>
        <w:autoSpaceDE w:val="0"/>
        <w:ind w:firstLine="709"/>
        <w:jc w:val="both"/>
        <w:rPr>
          <w:rStyle w:val="rvts6"/>
          <w:color w:val="000000"/>
          <w:szCs w:val="28"/>
        </w:rPr>
      </w:pPr>
      <w:r>
        <w:rPr>
          <w:szCs w:val="28"/>
        </w:rPr>
        <w:t xml:space="preserve">- на информационном стенде </w:t>
      </w:r>
      <w:r w:rsidR="00DE1835">
        <w:rPr>
          <w:szCs w:val="28"/>
        </w:rPr>
        <w:t>Кручено-Балковского</w:t>
      </w:r>
      <w:r w:rsidR="004D1CA0">
        <w:rPr>
          <w:szCs w:val="28"/>
        </w:rPr>
        <w:t xml:space="preserve"> сельского поселения</w:t>
      </w:r>
      <w:r>
        <w:rPr>
          <w:rStyle w:val="rvts6"/>
          <w:color w:val="000000"/>
          <w:szCs w:val="28"/>
        </w:rPr>
        <w:t>;</w:t>
      </w:r>
    </w:p>
    <w:p w:rsidR="004D6F8E" w:rsidRPr="000B35FA" w:rsidRDefault="004D6F8E">
      <w:pPr>
        <w:autoSpaceDE w:val="0"/>
        <w:ind w:firstLine="709"/>
        <w:jc w:val="both"/>
        <w:rPr>
          <w:szCs w:val="28"/>
        </w:rPr>
      </w:pPr>
      <w:r>
        <w:rPr>
          <w:szCs w:val="28"/>
        </w:rPr>
        <w:t xml:space="preserve">- с использованием федеральной государственной информационной системы </w:t>
      </w:r>
      <w:r w:rsidRPr="000B35FA">
        <w:rPr>
          <w:szCs w:val="28"/>
        </w:rPr>
        <w:t xml:space="preserve">«Единый портал государственных и муниципальных услуг (функций)» </w:t>
      </w:r>
      <w:r w:rsidRPr="000B35FA">
        <w:rPr>
          <w:szCs w:val="28"/>
          <w:lang w:val="en-US"/>
        </w:rPr>
        <w:t>www</w:t>
      </w:r>
      <w:r w:rsidRPr="000B35FA">
        <w:rPr>
          <w:szCs w:val="28"/>
        </w:rPr>
        <w:t>.</w:t>
      </w:r>
      <w:r w:rsidRPr="000B35FA">
        <w:rPr>
          <w:szCs w:val="28"/>
          <w:lang w:val="en-US"/>
        </w:rPr>
        <w:t>gosuslugi</w:t>
      </w:r>
      <w:r w:rsidRPr="000B35FA">
        <w:rPr>
          <w:szCs w:val="28"/>
        </w:rPr>
        <w:t>.</w:t>
      </w:r>
      <w:r w:rsidRPr="000B35FA">
        <w:rPr>
          <w:szCs w:val="28"/>
          <w:lang w:val="en-US"/>
        </w:rPr>
        <w:t>ru</w:t>
      </w:r>
      <w:r w:rsidRPr="000B35FA">
        <w:rPr>
          <w:szCs w:val="28"/>
        </w:rPr>
        <w:t>.</w:t>
      </w:r>
    </w:p>
    <w:p w:rsidR="004D6F8E" w:rsidRDefault="004D6F8E">
      <w:pPr>
        <w:autoSpaceDE w:val="0"/>
        <w:ind w:firstLine="709"/>
        <w:jc w:val="both"/>
        <w:rPr>
          <w:szCs w:val="28"/>
        </w:rPr>
      </w:pPr>
      <w:r>
        <w:rPr>
          <w:szCs w:val="28"/>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4D6F8E" w:rsidRDefault="004D6F8E">
      <w:pPr>
        <w:autoSpaceDE w:val="0"/>
        <w:ind w:firstLine="709"/>
        <w:jc w:val="both"/>
        <w:rPr>
          <w:szCs w:val="28"/>
        </w:rPr>
      </w:pPr>
      <w:r>
        <w:rPr>
          <w:szCs w:val="28"/>
        </w:rPr>
        <w:t>- достоверность представляемой информации;</w:t>
      </w:r>
    </w:p>
    <w:p w:rsidR="004D6F8E" w:rsidRDefault="004D6F8E">
      <w:pPr>
        <w:autoSpaceDE w:val="0"/>
        <w:ind w:firstLine="709"/>
        <w:jc w:val="both"/>
        <w:rPr>
          <w:szCs w:val="28"/>
        </w:rPr>
      </w:pPr>
      <w:r>
        <w:rPr>
          <w:szCs w:val="28"/>
        </w:rPr>
        <w:t>- четкость в изложении информации;</w:t>
      </w:r>
    </w:p>
    <w:p w:rsidR="004D6F8E" w:rsidRDefault="004D6F8E">
      <w:pPr>
        <w:autoSpaceDE w:val="0"/>
        <w:ind w:firstLine="709"/>
        <w:jc w:val="both"/>
        <w:rPr>
          <w:szCs w:val="28"/>
        </w:rPr>
      </w:pPr>
      <w:r>
        <w:rPr>
          <w:szCs w:val="28"/>
        </w:rPr>
        <w:t>- полнота информирования;</w:t>
      </w:r>
    </w:p>
    <w:p w:rsidR="004D6F8E" w:rsidRDefault="004D6F8E">
      <w:pPr>
        <w:autoSpaceDE w:val="0"/>
        <w:ind w:firstLine="709"/>
        <w:jc w:val="both"/>
        <w:rPr>
          <w:szCs w:val="28"/>
        </w:rPr>
      </w:pPr>
      <w:r>
        <w:rPr>
          <w:szCs w:val="28"/>
        </w:rPr>
        <w:t>- удобство и доступность получения информации.</w:t>
      </w:r>
    </w:p>
    <w:p w:rsidR="004D6F8E" w:rsidRDefault="004D6F8E">
      <w:pPr>
        <w:autoSpaceDE w:val="0"/>
        <w:ind w:firstLine="709"/>
        <w:jc w:val="both"/>
        <w:rPr>
          <w:szCs w:val="28"/>
        </w:rPr>
      </w:pPr>
      <w:r>
        <w:rPr>
          <w:szCs w:val="28"/>
        </w:rPr>
        <w:t xml:space="preserve">При ответах на телефонные звонки и устные обращения специалисты </w:t>
      </w:r>
      <w:r w:rsidR="004D1CA0">
        <w:rPr>
          <w:szCs w:val="28"/>
        </w:rPr>
        <w:t xml:space="preserve">Администрации </w:t>
      </w:r>
      <w:r>
        <w:rPr>
          <w:szCs w:val="28"/>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4D6F8E" w:rsidRDefault="004D6F8E">
      <w:pPr>
        <w:autoSpaceDE w:val="0"/>
        <w:ind w:firstLine="709"/>
        <w:jc w:val="both"/>
        <w:rPr>
          <w:szCs w:val="28"/>
        </w:rPr>
      </w:pPr>
      <w:r>
        <w:rPr>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4D6F8E" w:rsidRDefault="004D6F8E">
      <w:pPr>
        <w:autoSpaceDE w:val="0"/>
        <w:ind w:firstLine="709"/>
        <w:jc w:val="both"/>
        <w:rPr>
          <w:szCs w:val="28"/>
        </w:rPr>
      </w:pPr>
      <w:r>
        <w:rPr>
          <w:szCs w:val="28"/>
        </w:rPr>
        <w:t>1.5 Порядок информирования о ходе предоставления муниципальной услуги.</w:t>
      </w:r>
    </w:p>
    <w:p w:rsidR="004D6F8E" w:rsidRDefault="004D6F8E">
      <w:pPr>
        <w:autoSpaceDE w:val="0"/>
        <w:ind w:firstLine="709"/>
        <w:jc w:val="both"/>
        <w:rPr>
          <w:szCs w:val="28"/>
        </w:rPr>
      </w:pPr>
      <w:r>
        <w:rPr>
          <w:szCs w:val="28"/>
        </w:rPr>
        <w:t>Получатели муниципальной услуги информируются:</w:t>
      </w:r>
    </w:p>
    <w:p w:rsidR="004D6F8E" w:rsidRDefault="004D6F8E">
      <w:pPr>
        <w:autoSpaceDE w:val="0"/>
        <w:ind w:firstLine="709"/>
        <w:jc w:val="both"/>
        <w:rPr>
          <w:szCs w:val="28"/>
        </w:rPr>
      </w:pPr>
      <w:r>
        <w:rPr>
          <w:szCs w:val="28"/>
        </w:rPr>
        <w:t>- об отказе в предоставлении муниципальной услуги;</w:t>
      </w:r>
    </w:p>
    <w:p w:rsidR="004D6F8E" w:rsidRDefault="004D6F8E">
      <w:pPr>
        <w:autoSpaceDE w:val="0"/>
        <w:ind w:firstLine="709"/>
        <w:jc w:val="both"/>
        <w:rPr>
          <w:szCs w:val="28"/>
        </w:rPr>
      </w:pPr>
      <w:r>
        <w:rPr>
          <w:szCs w:val="28"/>
        </w:rPr>
        <w:t>- о сроках оформления документов и возможности их получения.</w:t>
      </w:r>
    </w:p>
    <w:p w:rsidR="004D6F8E" w:rsidRDefault="004D6F8E">
      <w:pPr>
        <w:autoSpaceDE w:val="0"/>
        <w:ind w:firstLine="709"/>
        <w:jc w:val="both"/>
        <w:rPr>
          <w:szCs w:val="28"/>
        </w:rPr>
      </w:pPr>
      <w:r>
        <w:rPr>
          <w:szCs w:val="28"/>
        </w:rPr>
        <w:t>Информирование заявителей осуществляется в устной или письменной форме следующим образом:</w:t>
      </w:r>
    </w:p>
    <w:p w:rsidR="004D6F8E" w:rsidRDefault="004D6F8E">
      <w:pPr>
        <w:autoSpaceDE w:val="0"/>
        <w:ind w:firstLine="709"/>
        <w:jc w:val="both"/>
        <w:rPr>
          <w:szCs w:val="28"/>
        </w:rPr>
      </w:pPr>
      <w:r>
        <w:rPr>
          <w:szCs w:val="28"/>
        </w:rPr>
        <w:t>- индивидуальное информирование (устное, либо письменное);</w:t>
      </w:r>
    </w:p>
    <w:p w:rsidR="004D6F8E" w:rsidRDefault="004D6F8E">
      <w:pPr>
        <w:autoSpaceDE w:val="0"/>
        <w:ind w:firstLine="709"/>
        <w:jc w:val="both"/>
        <w:rPr>
          <w:szCs w:val="28"/>
        </w:rPr>
      </w:pPr>
      <w:r>
        <w:rPr>
          <w:szCs w:val="28"/>
        </w:rPr>
        <w:t>- публичное информирование.</w:t>
      </w:r>
    </w:p>
    <w:p w:rsidR="004D6F8E" w:rsidRDefault="004D6F8E">
      <w:pPr>
        <w:autoSpaceDE w:val="0"/>
        <w:ind w:firstLine="709"/>
        <w:jc w:val="both"/>
        <w:rPr>
          <w:szCs w:val="28"/>
        </w:rPr>
      </w:pPr>
      <w:r>
        <w:rPr>
          <w:szCs w:val="28"/>
        </w:rPr>
        <w:t>Индивидуальное устное информирование осуществляется при обращении заявителей за информацией лично или по телефону.</w:t>
      </w:r>
    </w:p>
    <w:p w:rsidR="004D6F8E" w:rsidRDefault="004D6F8E">
      <w:pPr>
        <w:autoSpaceDE w:val="0"/>
        <w:ind w:firstLine="709"/>
        <w:jc w:val="both"/>
        <w:rPr>
          <w:szCs w:val="28"/>
        </w:rPr>
      </w:pPr>
      <w:r>
        <w:rPr>
          <w:szCs w:val="28"/>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4D6F8E" w:rsidRDefault="004D6F8E" w:rsidP="00836DCA">
      <w:pPr>
        <w:autoSpaceDE w:val="0"/>
        <w:ind w:firstLine="709"/>
        <w:jc w:val="both"/>
        <w:rPr>
          <w:szCs w:val="28"/>
        </w:rPr>
      </w:pPr>
      <w:r>
        <w:rPr>
          <w:szCs w:val="28"/>
        </w:rPr>
        <w:t xml:space="preserve">Публичное информирование осуществляется посредством размещения информации на информационных стендах, официальном сайте </w:t>
      </w:r>
      <w:r w:rsidR="00836DCA">
        <w:rPr>
          <w:szCs w:val="28"/>
        </w:rPr>
        <w:t xml:space="preserve">Администрации </w:t>
      </w:r>
      <w:r>
        <w:rPr>
          <w:szCs w:val="28"/>
        </w:rPr>
        <w:t>в сети Интернет.</w:t>
      </w:r>
    </w:p>
    <w:p w:rsidR="004D6F8E" w:rsidRDefault="004D6F8E">
      <w:pPr>
        <w:autoSpaceDE w:val="0"/>
        <w:ind w:firstLine="709"/>
        <w:jc w:val="both"/>
        <w:rPr>
          <w:szCs w:val="28"/>
        </w:rPr>
      </w:pPr>
      <w:r>
        <w:rPr>
          <w:szCs w:val="28"/>
        </w:rPr>
        <w:t xml:space="preserve">Если информация по предоставлению муниципальной услуги представляется в письменном обращении, </w:t>
      </w:r>
      <w:r w:rsidR="00FF69C5">
        <w:rPr>
          <w:szCs w:val="28"/>
        </w:rPr>
        <w:t xml:space="preserve">глава </w:t>
      </w:r>
      <w:r w:rsidR="00D258EE">
        <w:rPr>
          <w:szCs w:val="28"/>
        </w:rPr>
        <w:t>Администрации Кручено-Балковского</w:t>
      </w:r>
      <w:r w:rsidR="00FF69C5">
        <w:rPr>
          <w:szCs w:val="28"/>
        </w:rPr>
        <w:t xml:space="preserve"> сельского поселения</w:t>
      </w:r>
      <w:r w:rsidR="00836DCA">
        <w:rPr>
          <w:szCs w:val="28"/>
        </w:rPr>
        <w:t xml:space="preserve"> </w:t>
      </w:r>
      <w:r>
        <w:rPr>
          <w:szCs w:val="28"/>
        </w:rPr>
        <w:t>визирует обращение, устанавливает срок исполнения и направляет обращение</w:t>
      </w:r>
      <w:r w:rsidR="00FF69C5">
        <w:rPr>
          <w:szCs w:val="28"/>
        </w:rPr>
        <w:t xml:space="preserve"> специалисту </w:t>
      </w:r>
      <w:r>
        <w:rPr>
          <w:szCs w:val="28"/>
        </w:rPr>
        <w:t xml:space="preserve">для изучения, выполнения необходимых мероприятий и подготовки ответа. </w:t>
      </w:r>
    </w:p>
    <w:p w:rsidR="004D6F8E" w:rsidRDefault="004D6F8E">
      <w:pPr>
        <w:autoSpaceDE w:val="0"/>
        <w:ind w:firstLine="709"/>
        <w:jc w:val="both"/>
        <w:rPr>
          <w:szCs w:val="28"/>
        </w:rPr>
      </w:pPr>
      <w:r>
        <w:rPr>
          <w:szCs w:val="28"/>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4D6F8E" w:rsidRDefault="004D6F8E">
      <w:pPr>
        <w:autoSpaceDE w:val="0"/>
        <w:ind w:firstLine="709"/>
        <w:jc w:val="both"/>
        <w:rPr>
          <w:szCs w:val="28"/>
        </w:rPr>
      </w:pPr>
      <w:r>
        <w:rPr>
          <w:szCs w:val="28"/>
        </w:rPr>
        <w:t xml:space="preserve">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w:t>
      </w:r>
      <w:r w:rsidR="003F5EE1">
        <w:rPr>
          <w:szCs w:val="28"/>
        </w:rPr>
        <w:t>2</w:t>
      </w:r>
      <w:r>
        <w:rPr>
          <w:szCs w:val="28"/>
        </w:rPr>
        <w:t>0 дней с момента получения обращения.</w:t>
      </w:r>
    </w:p>
    <w:p w:rsidR="004D6F8E" w:rsidRDefault="004D6F8E">
      <w:pPr>
        <w:ind w:firstLine="708"/>
        <w:jc w:val="both"/>
      </w:pPr>
    </w:p>
    <w:p w:rsidR="004D6F8E" w:rsidRDefault="004D6F8E">
      <w:pPr>
        <w:ind w:firstLine="708"/>
        <w:jc w:val="center"/>
        <w:rPr>
          <w:b/>
        </w:rPr>
      </w:pPr>
      <w:r>
        <w:rPr>
          <w:b/>
        </w:rPr>
        <w:t>2. Стандарт предоставления муниципальной услуги</w:t>
      </w:r>
    </w:p>
    <w:p w:rsidR="004D6F8E" w:rsidRDefault="004D6F8E">
      <w:pPr>
        <w:ind w:firstLine="708"/>
        <w:jc w:val="center"/>
      </w:pPr>
    </w:p>
    <w:p w:rsidR="004D6F8E" w:rsidRDefault="004D6F8E">
      <w:pPr>
        <w:tabs>
          <w:tab w:val="left" w:pos="1134"/>
        </w:tabs>
        <w:ind w:firstLine="708"/>
        <w:jc w:val="both"/>
      </w:pPr>
      <w:r>
        <w:t>2.1.</w:t>
      </w:r>
      <w:r>
        <w:tab/>
        <w:t> Наименование муниципальной услуги  «</w:t>
      </w:r>
      <w:r w:rsidR="001F2063" w:rsidRPr="003A5CD4">
        <w:rPr>
          <w:color w:val="000000"/>
          <w:szCs w:val="28"/>
          <w:shd w:val="clear" w:color="auto" w:fill="FFFFFF"/>
        </w:rPr>
        <w:t>Выдача разрешения (ордера) на производство работ, связанных с разрытием территории общего пользования</w:t>
      </w:r>
      <w:r>
        <w:t>» (далее – муниципальная услуга).</w:t>
      </w:r>
    </w:p>
    <w:p w:rsidR="004D6F8E" w:rsidRDefault="004D6F8E">
      <w:pPr>
        <w:autoSpaceDE w:val="0"/>
        <w:ind w:firstLine="709"/>
        <w:jc w:val="both"/>
        <w:rPr>
          <w:rStyle w:val="rvts6"/>
          <w:color w:val="000000"/>
          <w:szCs w:val="28"/>
        </w:rPr>
      </w:pPr>
      <w:r>
        <w:rPr>
          <w:szCs w:val="28"/>
        </w:rPr>
        <w:t xml:space="preserve">- </w:t>
      </w:r>
      <w:r w:rsidR="00836DCA">
        <w:rPr>
          <w:szCs w:val="28"/>
        </w:rPr>
        <w:t xml:space="preserve">Администрация </w:t>
      </w:r>
      <w:r w:rsidR="00DE1835">
        <w:rPr>
          <w:szCs w:val="28"/>
        </w:rPr>
        <w:t>Кручено-Балковского</w:t>
      </w:r>
      <w:r w:rsidR="00836DCA">
        <w:rPr>
          <w:szCs w:val="28"/>
        </w:rPr>
        <w:t xml:space="preserve"> сельского поселения</w:t>
      </w:r>
      <w:r>
        <w:rPr>
          <w:rStyle w:val="rvts6"/>
          <w:color w:val="000000"/>
          <w:szCs w:val="28"/>
        </w:rPr>
        <w:t>.</w:t>
      </w:r>
    </w:p>
    <w:p w:rsidR="00A535DB" w:rsidRPr="000E3507" w:rsidRDefault="00A535DB" w:rsidP="00A535DB">
      <w:pPr>
        <w:spacing w:line="276" w:lineRule="auto"/>
        <w:jc w:val="both"/>
        <w:rPr>
          <w:szCs w:val="28"/>
        </w:rPr>
      </w:pPr>
      <w:r w:rsidRPr="000E3507">
        <w:rPr>
          <w:szCs w:val="28"/>
        </w:rPr>
        <w:t xml:space="preserve">Место нахождения Администрации  </w:t>
      </w:r>
      <w:r>
        <w:rPr>
          <w:rStyle w:val="rvts6"/>
          <w:color w:val="000000"/>
          <w:szCs w:val="28"/>
        </w:rPr>
        <w:t>Кручено-Балковского</w:t>
      </w:r>
      <w:r w:rsidRPr="000E3507">
        <w:rPr>
          <w:szCs w:val="28"/>
        </w:rPr>
        <w:t xml:space="preserve"> сельского поселения</w:t>
      </w:r>
      <w:r>
        <w:rPr>
          <w:szCs w:val="28"/>
        </w:rPr>
        <w:t>: 347618</w:t>
      </w:r>
      <w:r w:rsidRPr="000E3507">
        <w:rPr>
          <w:szCs w:val="28"/>
        </w:rPr>
        <w:t>, Росто</w:t>
      </w:r>
      <w:r>
        <w:rPr>
          <w:szCs w:val="28"/>
        </w:rPr>
        <w:t>вская область, Сальский район, с. Крученая Балка</w:t>
      </w:r>
      <w:r w:rsidRPr="000E3507">
        <w:rPr>
          <w:szCs w:val="28"/>
        </w:rPr>
        <w:t xml:space="preserve">, ул. </w:t>
      </w:r>
      <w:r>
        <w:rPr>
          <w:szCs w:val="28"/>
        </w:rPr>
        <w:t>Челнокова</w:t>
      </w:r>
      <w:r w:rsidRPr="000E3507">
        <w:rPr>
          <w:szCs w:val="28"/>
        </w:rPr>
        <w:t>, 1</w:t>
      </w:r>
      <w:r>
        <w:rPr>
          <w:szCs w:val="28"/>
        </w:rPr>
        <w:t>4</w:t>
      </w:r>
      <w:r w:rsidRPr="000E3507">
        <w:rPr>
          <w:szCs w:val="28"/>
        </w:rPr>
        <w:t xml:space="preserve">;  </w:t>
      </w:r>
    </w:p>
    <w:p w:rsidR="00A535DB" w:rsidRPr="000E3507" w:rsidRDefault="00A535DB" w:rsidP="00A535DB">
      <w:pPr>
        <w:spacing w:line="276" w:lineRule="auto"/>
        <w:jc w:val="both"/>
        <w:rPr>
          <w:szCs w:val="28"/>
        </w:rPr>
      </w:pPr>
      <w:r w:rsidRPr="000E3507">
        <w:rPr>
          <w:szCs w:val="28"/>
        </w:rPr>
        <w:t xml:space="preserve">          Почтовый адрес Администрации  </w:t>
      </w:r>
      <w:r>
        <w:rPr>
          <w:rStyle w:val="rvts6"/>
          <w:color w:val="000000"/>
          <w:szCs w:val="28"/>
        </w:rPr>
        <w:t>Кручено-Балковского</w:t>
      </w:r>
      <w:r w:rsidRPr="000E3507">
        <w:rPr>
          <w:rStyle w:val="rvts6"/>
          <w:color w:val="000000"/>
          <w:szCs w:val="28"/>
        </w:rPr>
        <w:t xml:space="preserve"> </w:t>
      </w:r>
      <w:r w:rsidRPr="000E3507">
        <w:rPr>
          <w:szCs w:val="28"/>
        </w:rPr>
        <w:t>сельского поселения:</w:t>
      </w:r>
      <w:r w:rsidRPr="00976A8E">
        <w:rPr>
          <w:szCs w:val="28"/>
        </w:rPr>
        <w:t xml:space="preserve"> </w:t>
      </w:r>
      <w:r>
        <w:rPr>
          <w:szCs w:val="28"/>
        </w:rPr>
        <w:t>347618</w:t>
      </w:r>
      <w:r w:rsidRPr="000E3507">
        <w:rPr>
          <w:szCs w:val="28"/>
        </w:rPr>
        <w:t>, Росто</w:t>
      </w:r>
      <w:r>
        <w:rPr>
          <w:szCs w:val="28"/>
        </w:rPr>
        <w:t>вская область, Сальский район, с. Крученая Балка</w:t>
      </w:r>
      <w:r w:rsidRPr="000E3507">
        <w:rPr>
          <w:szCs w:val="28"/>
        </w:rPr>
        <w:t xml:space="preserve">, ул. </w:t>
      </w:r>
      <w:r>
        <w:rPr>
          <w:szCs w:val="28"/>
        </w:rPr>
        <w:t>Челнокова</w:t>
      </w:r>
      <w:r w:rsidRPr="000E3507">
        <w:rPr>
          <w:szCs w:val="28"/>
        </w:rPr>
        <w:t>, 1</w:t>
      </w:r>
      <w:r>
        <w:rPr>
          <w:szCs w:val="28"/>
        </w:rPr>
        <w:t>4</w:t>
      </w:r>
      <w:r w:rsidRPr="000E3507">
        <w:rPr>
          <w:szCs w:val="28"/>
        </w:rPr>
        <w:t xml:space="preserve">;  </w:t>
      </w:r>
    </w:p>
    <w:p w:rsidR="00A535DB" w:rsidRPr="000E3507" w:rsidRDefault="00A535DB" w:rsidP="00A535DB">
      <w:pPr>
        <w:autoSpaceDE w:val="0"/>
        <w:autoSpaceDN w:val="0"/>
        <w:adjustRightInd w:val="0"/>
        <w:jc w:val="both"/>
        <w:rPr>
          <w:szCs w:val="28"/>
        </w:rPr>
      </w:pPr>
      <w:r w:rsidRPr="000E3507">
        <w:rPr>
          <w:szCs w:val="28"/>
        </w:rPr>
        <w:t xml:space="preserve"> </w:t>
      </w:r>
      <w:r>
        <w:rPr>
          <w:szCs w:val="28"/>
        </w:rPr>
        <w:t>телефон: 8(86372) 46-3-2</w:t>
      </w:r>
      <w:r w:rsidRPr="000E3507">
        <w:rPr>
          <w:szCs w:val="28"/>
        </w:rPr>
        <w:t>2;</w:t>
      </w:r>
    </w:p>
    <w:p w:rsidR="00A535DB" w:rsidRPr="00642EDF" w:rsidRDefault="00A535DB" w:rsidP="00A535DB">
      <w:pPr>
        <w:ind w:firstLine="709"/>
        <w:jc w:val="both"/>
        <w:rPr>
          <w:szCs w:val="28"/>
        </w:rPr>
      </w:pPr>
      <w:r w:rsidRPr="000E3507">
        <w:rPr>
          <w:szCs w:val="28"/>
        </w:rPr>
        <w:t xml:space="preserve">Официальный сайт в информационно-телекоммуникационной сети Интернет (далее сети Интернет) </w:t>
      </w:r>
      <w:r w:rsidRPr="003B3E6A">
        <w:rPr>
          <w:szCs w:val="28"/>
        </w:rPr>
        <w:t xml:space="preserve">- </w:t>
      </w:r>
      <w:hyperlink r:id="rId10" w:history="1">
        <w:r w:rsidRPr="00642EDF">
          <w:rPr>
            <w:rStyle w:val="a4"/>
            <w:rFonts w:ascii="Times New Roman" w:hAnsi="Times New Roman" w:cs="Times New Roman"/>
            <w:color w:val="auto"/>
            <w:sz w:val="28"/>
            <w:szCs w:val="28"/>
            <w:u w:val="none"/>
            <w:shd w:val="clear" w:color="auto" w:fill="FFFFFF"/>
          </w:rPr>
          <w:t>http://крученая-балка61.рф/</w:t>
        </w:r>
      </w:hyperlink>
      <w:r w:rsidRPr="00642EDF">
        <w:rPr>
          <w:szCs w:val="28"/>
        </w:rPr>
        <w:t>.</w:t>
      </w:r>
    </w:p>
    <w:p w:rsidR="00A535DB" w:rsidRPr="000E3507" w:rsidRDefault="00A535DB" w:rsidP="00A535DB">
      <w:pPr>
        <w:rPr>
          <w:szCs w:val="28"/>
        </w:rPr>
      </w:pPr>
      <w:r w:rsidRPr="000E3507">
        <w:rPr>
          <w:szCs w:val="28"/>
        </w:rPr>
        <w:t xml:space="preserve">Адрес электронной почты:  </w:t>
      </w:r>
      <w:r w:rsidRPr="003B3E6A">
        <w:rPr>
          <w:szCs w:val="28"/>
          <w:lang w:val="en-US"/>
        </w:rPr>
        <w:t>sp</w:t>
      </w:r>
      <w:r w:rsidRPr="00DD1711">
        <w:rPr>
          <w:szCs w:val="28"/>
        </w:rPr>
        <w:t>34360@</w:t>
      </w:r>
      <w:r w:rsidRPr="003B3E6A">
        <w:rPr>
          <w:szCs w:val="28"/>
          <w:lang w:val="en-US"/>
        </w:rPr>
        <w:t>donpac</w:t>
      </w:r>
      <w:r w:rsidRPr="00DD1711">
        <w:rPr>
          <w:szCs w:val="28"/>
        </w:rPr>
        <w:t>.</w:t>
      </w:r>
      <w:r w:rsidRPr="003B3E6A">
        <w:rPr>
          <w:szCs w:val="28"/>
          <w:lang w:val="en-US"/>
        </w:rPr>
        <w:t>ru</w:t>
      </w:r>
    </w:p>
    <w:p w:rsidR="00A535DB" w:rsidRPr="000E3507" w:rsidRDefault="00A535DB" w:rsidP="00A535DB">
      <w:pPr>
        <w:autoSpaceDE w:val="0"/>
        <w:autoSpaceDN w:val="0"/>
        <w:adjustRightInd w:val="0"/>
        <w:jc w:val="both"/>
        <w:rPr>
          <w:szCs w:val="28"/>
        </w:rPr>
      </w:pPr>
      <w:r w:rsidRPr="000E3507">
        <w:rPr>
          <w:szCs w:val="28"/>
        </w:rPr>
        <w:t xml:space="preserve">Время работы Администрации  </w:t>
      </w:r>
      <w:r>
        <w:rPr>
          <w:rStyle w:val="rvts6"/>
          <w:color w:val="000000"/>
          <w:szCs w:val="28"/>
        </w:rPr>
        <w:t>Кручено-Балковского</w:t>
      </w:r>
      <w:r w:rsidRPr="000E3507">
        <w:rPr>
          <w:szCs w:val="28"/>
        </w:rPr>
        <w:t xml:space="preserve"> сельского поселения:</w:t>
      </w:r>
    </w:p>
    <w:p w:rsidR="00A535DB" w:rsidRPr="000E3507" w:rsidRDefault="00A535DB" w:rsidP="00A535DB">
      <w:pPr>
        <w:autoSpaceDE w:val="0"/>
        <w:autoSpaceDN w:val="0"/>
        <w:adjustRightInd w:val="0"/>
        <w:jc w:val="both"/>
        <w:rPr>
          <w:szCs w:val="28"/>
        </w:rPr>
      </w:pPr>
      <w:r w:rsidRPr="000E3507">
        <w:rPr>
          <w:szCs w:val="28"/>
        </w:rPr>
        <w:t>Понед</w:t>
      </w:r>
      <w:r>
        <w:rPr>
          <w:szCs w:val="28"/>
        </w:rPr>
        <w:t>ельник – пятница с 8.00 до 17.00 часов, перерыв с 12.00 до 13.00 часов,</w:t>
      </w:r>
    </w:p>
    <w:p w:rsidR="00A535DB" w:rsidRPr="000E3507" w:rsidRDefault="00A535DB" w:rsidP="00A535DB">
      <w:pPr>
        <w:autoSpaceDE w:val="0"/>
        <w:autoSpaceDN w:val="0"/>
        <w:adjustRightInd w:val="0"/>
        <w:spacing w:line="276" w:lineRule="auto"/>
        <w:jc w:val="both"/>
        <w:rPr>
          <w:i/>
          <w:iCs/>
          <w:szCs w:val="28"/>
        </w:rPr>
      </w:pPr>
      <w:r w:rsidRPr="000E3507">
        <w:rPr>
          <w:szCs w:val="28"/>
        </w:rPr>
        <w:t xml:space="preserve">суббота, воскресенье - выходной. </w:t>
      </w:r>
    </w:p>
    <w:p w:rsidR="004D6F8E" w:rsidRPr="00800BBD" w:rsidRDefault="000B35FA" w:rsidP="000B35FA">
      <w:pPr>
        <w:autoSpaceDE w:val="0"/>
        <w:jc w:val="both"/>
        <w:rPr>
          <w:szCs w:val="28"/>
        </w:rPr>
      </w:pPr>
      <w:r w:rsidRPr="00800BBD">
        <w:rPr>
          <w:szCs w:val="28"/>
        </w:rPr>
        <w:t xml:space="preserve">         </w:t>
      </w:r>
      <w:r w:rsidR="004D6F8E" w:rsidRPr="00800BBD">
        <w:rPr>
          <w:szCs w:val="28"/>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p w:rsidR="00800BBD" w:rsidRPr="00800BBD" w:rsidRDefault="00800BBD" w:rsidP="00800BBD">
      <w:pPr>
        <w:pStyle w:val="ae"/>
        <w:snapToGrid w:val="0"/>
        <w:spacing w:after="0"/>
        <w:ind w:left="0"/>
        <w:jc w:val="both"/>
        <w:rPr>
          <w:szCs w:val="28"/>
        </w:rPr>
      </w:pPr>
      <w:r w:rsidRPr="00800BBD">
        <w:rPr>
          <w:szCs w:val="28"/>
        </w:rPr>
        <w:t>Местонахождение МФЦ: 347631, Ростовская область, Сальский район, г.</w:t>
      </w:r>
      <w:r w:rsidRPr="00800BBD">
        <w:rPr>
          <w:szCs w:val="28"/>
          <w:lang w:val="en-US"/>
        </w:rPr>
        <w:t> </w:t>
      </w:r>
      <w:r w:rsidRPr="00800BBD">
        <w:rPr>
          <w:szCs w:val="28"/>
        </w:rPr>
        <w:t xml:space="preserve">Сальск, ул. Ленина, 100 </w:t>
      </w:r>
    </w:p>
    <w:p w:rsidR="00800BBD" w:rsidRPr="00800BBD" w:rsidRDefault="00800BBD" w:rsidP="00800BBD">
      <w:pPr>
        <w:pStyle w:val="ae"/>
        <w:snapToGrid w:val="0"/>
        <w:spacing w:after="0"/>
        <w:ind w:left="0"/>
        <w:jc w:val="both"/>
        <w:rPr>
          <w:szCs w:val="28"/>
        </w:rPr>
      </w:pPr>
      <w:r w:rsidRPr="00800BBD">
        <w:rPr>
          <w:szCs w:val="28"/>
        </w:rPr>
        <w:t>Контактные телефоны: (86372) 7-39-72 (86372) 7-42-49</w:t>
      </w:r>
    </w:p>
    <w:p w:rsidR="00800BBD" w:rsidRPr="00800BBD" w:rsidRDefault="00800BBD" w:rsidP="00800BBD">
      <w:pPr>
        <w:pStyle w:val="ae"/>
        <w:snapToGrid w:val="0"/>
        <w:spacing w:after="0"/>
        <w:ind w:left="0"/>
        <w:jc w:val="both"/>
        <w:rPr>
          <w:szCs w:val="28"/>
        </w:rPr>
      </w:pPr>
      <w:r w:rsidRPr="00800BBD">
        <w:rPr>
          <w:szCs w:val="28"/>
        </w:rPr>
        <w:t>Адрес сайта МФЦ в сети Интернет:</w:t>
      </w:r>
      <w:r w:rsidRPr="00800BBD">
        <w:rPr>
          <w:rFonts w:ascii="Arial" w:hAnsi="Arial" w:cs="Arial"/>
          <w:sz w:val="18"/>
          <w:szCs w:val="18"/>
        </w:rPr>
        <w:t xml:space="preserve"> </w:t>
      </w:r>
      <w:hyperlink r:id="rId11" w:history="1">
        <w:r w:rsidRPr="00800BBD">
          <w:rPr>
            <w:rStyle w:val="a4"/>
            <w:color w:val="auto"/>
          </w:rPr>
          <w:t>www.salskmfc.ru</w:t>
        </w:r>
      </w:hyperlink>
    </w:p>
    <w:p w:rsidR="00800BBD" w:rsidRPr="00800BBD" w:rsidRDefault="00800BBD" w:rsidP="00800BBD">
      <w:pPr>
        <w:pStyle w:val="ae"/>
        <w:spacing w:after="0"/>
        <w:ind w:left="0"/>
        <w:jc w:val="both"/>
        <w:rPr>
          <w:szCs w:val="28"/>
        </w:rPr>
      </w:pPr>
      <w:r w:rsidRPr="00800BBD">
        <w:rPr>
          <w:szCs w:val="28"/>
        </w:rPr>
        <w:t xml:space="preserve">Адрес Интернет-портала МФЦ: </w:t>
      </w:r>
      <w:r w:rsidRPr="00800BBD">
        <w:rPr>
          <w:szCs w:val="28"/>
          <w:lang w:val="en-US"/>
        </w:rPr>
        <w:t>www</w:t>
      </w:r>
      <w:r w:rsidRPr="00800BBD">
        <w:rPr>
          <w:szCs w:val="28"/>
        </w:rPr>
        <w:t>.</w:t>
      </w:r>
      <w:r w:rsidRPr="00800BBD">
        <w:rPr>
          <w:szCs w:val="28"/>
          <w:lang w:val="en-US"/>
        </w:rPr>
        <w:t>mfc</w:t>
      </w:r>
      <w:r w:rsidRPr="00800BBD">
        <w:rPr>
          <w:szCs w:val="28"/>
        </w:rPr>
        <w:t>61.</w:t>
      </w:r>
      <w:r w:rsidRPr="00800BBD">
        <w:rPr>
          <w:szCs w:val="28"/>
          <w:lang w:val="en-US"/>
        </w:rPr>
        <w:t>ru</w:t>
      </w:r>
    </w:p>
    <w:p w:rsidR="00800BBD" w:rsidRPr="00800BBD" w:rsidRDefault="00800BBD" w:rsidP="0018358D">
      <w:pPr>
        <w:pStyle w:val="ae"/>
        <w:snapToGrid w:val="0"/>
        <w:spacing w:after="0"/>
        <w:ind w:left="0" w:right="566"/>
        <w:jc w:val="both"/>
        <w:rPr>
          <w:szCs w:val="28"/>
        </w:rPr>
      </w:pPr>
      <w:r w:rsidRPr="00800BBD">
        <w:rPr>
          <w:szCs w:val="28"/>
        </w:rPr>
        <w:t>Адрес электронной почты:</w:t>
      </w:r>
      <w:r w:rsidRPr="00800BBD">
        <w:t xml:space="preserve"> </w:t>
      </w:r>
      <w:hyperlink r:id="rId12" w:history="1">
        <w:r w:rsidRPr="00800BBD">
          <w:rPr>
            <w:rStyle w:val="a4"/>
            <w:color w:val="auto"/>
          </w:rPr>
          <w:t>info@salskmfc.ru</w:t>
        </w:r>
      </w:hyperlink>
    </w:p>
    <w:p w:rsidR="00800BBD" w:rsidRPr="00800BBD" w:rsidRDefault="004D6F8E" w:rsidP="0018358D">
      <w:pPr>
        <w:autoSpaceDE w:val="0"/>
        <w:ind w:right="566"/>
        <w:jc w:val="both"/>
        <w:rPr>
          <w:szCs w:val="28"/>
        </w:rPr>
      </w:pPr>
      <w:r w:rsidRPr="00800BBD">
        <w:rPr>
          <w:szCs w:val="28"/>
        </w:rPr>
        <w:t>Режим работы:</w:t>
      </w:r>
      <w:r w:rsidR="00800BBD" w:rsidRPr="00800BBD">
        <w:rPr>
          <w:szCs w:val="28"/>
        </w:rPr>
        <w:t xml:space="preserve"> Понедельник, вторник, четверг, пятница,  суббота: 08.00 – 17.00</w:t>
      </w:r>
    </w:p>
    <w:p w:rsidR="00800BBD" w:rsidRPr="00800BBD" w:rsidRDefault="00800BBD" w:rsidP="0018358D">
      <w:pPr>
        <w:autoSpaceDE w:val="0"/>
        <w:ind w:right="566"/>
        <w:jc w:val="both"/>
        <w:rPr>
          <w:szCs w:val="28"/>
        </w:rPr>
      </w:pPr>
      <w:r w:rsidRPr="00800BBD">
        <w:rPr>
          <w:szCs w:val="28"/>
        </w:rPr>
        <w:t>Среда: 08.00 – 20.00</w:t>
      </w:r>
    </w:p>
    <w:p w:rsidR="00800BBD" w:rsidRPr="00800BBD" w:rsidRDefault="00800BBD" w:rsidP="0018358D">
      <w:pPr>
        <w:autoSpaceDE w:val="0"/>
        <w:ind w:right="566"/>
        <w:jc w:val="both"/>
        <w:rPr>
          <w:szCs w:val="28"/>
        </w:rPr>
      </w:pPr>
      <w:r w:rsidRPr="00800BBD">
        <w:rPr>
          <w:szCs w:val="28"/>
        </w:rPr>
        <w:t>Перерыв: нет</w:t>
      </w:r>
    </w:p>
    <w:p w:rsidR="00800BBD" w:rsidRPr="00800BBD" w:rsidRDefault="00800BBD" w:rsidP="0018358D">
      <w:pPr>
        <w:autoSpaceDE w:val="0"/>
        <w:ind w:right="566"/>
        <w:jc w:val="both"/>
        <w:rPr>
          <w:szCs w:val="28"/>
        </w:rPr>
      </w:pPr>
      <w:r w:rsidRPr="00800BBD">
        <w:rPr>
          <w:szCs w:val="28"/>
        </w:rPr>
        <w:t>Воскресенье – выходной</w:t>
      </w:r>
    </w:p>
    <w:p w:rsidR="004D6F8E" w:rsidRPr="00800BBD" w:rsidRDefault="004D6F8E" w:rsidP="0018358D">
      <w:pPr>
        <w:autoSpaceDE w:val="0"/>
        <w:ind w:right="566"/>
        <w:jc w:val="both"/>
        <w:rPr>
          <w:szCs w:val="28"/>
        </w:rPr>
      </w:pPr>
      <w:r w:rsidRPr="00800BBD">
        <w:rPr>
          <w:szCs w:val="28"/>
        </w:rPr>
        <w:t xml:space="preserve">Центр доступа к услугам МФЦ </w:t>
      </w:r>
      <w:r w:rsidR="00A535DB">
        <w:rPr>
          <w:szCs w:val="28"/>
        </w:rPr>
        <w:t>Кручено-Балковского</w:t>
      </w:r>
      <w:r w:rsidR="00B416FB">
        <w:rPr>
          <w:szCs w:val="28"/>
        </w:rPr>
        <w:t xml:space="preserve"> сельского поселения</w:t>
      </w:r>
      <w:r w:rsidRPr="00800BBD">
        <w:rPr>
          <w:szCs w:val="28"/>
        </w:rPr>
        <w:t xml:space="preserve">: </w:t>
      </w:r>
    </w:p>
    <w:p w:rsidR="004D6F8E" w:rsidRDefault="003B7742" w:rsidP="0018358D">
      <w:pPr>
        <w:autoSpaceDE w:val="0"/>
        <w:ind w:right="566"/>
        <w:jc w:val="both"/>
        <w:rPr>
          <w:szCs w:val="28"/>
        </w:rPr>
      </w:pPr>
      <w:r>
        <w:rPr>
          <w:szCs w:val="28"/>
        </w:rPr>
        <w:t>- Местонахождение: 347618</w:t>
      </w:r>
      <w:r w:rsidR="004D6F8E">
        <w:rPr>
          <w:szCs w:val="28"/>
        </w:rPr>
        <w:t>, Росто</w:t>
      </w:r>
      <w:r>
        <w:rPr>
          <w:szCs w:val="28"/>
        </w:rPr>
        <w:t>вская область, Сальский р-н, с</w:t>
      </w:r>
      <w:r w:rsidR="004D6F8E">
        <w:rPr>
          <w:szCs w:val="28"/>
        </w:rPr>
        <w:t xml:space="preserve">. </w:t>
      </w:r>
      <w:r>
        <w:rPr>
          <w:szCs w:val="28"/>
        </w:rPr>
        <w:t>Крученая Балка</w:t>
      </w:r>
      <w:r w:rsidR="004D6F8E">
        <w:rPr>
          <w:szCs w:val="28"/>
        </w:rPr>
        <w:t xml:space="preserve">, ул. </w:t>
      </w:r>
      <w:r>
        <w:rPr>
          <w:szCs w:val="28"/>
        </w:rPr>
        <w:t>Челнокова, 14</w:t>
      </w:r>
      <w:r w:rsidR="004D6F8E">
        <w:rPr>
          <w:szCs w:val="28"/>
        </w:rPr>
        <w:t>.</w:t>
      </w:r>
      <w:r w:rsidR="00A535DB">
        <w:rPr>
          <w:szCs w:val="28"/>
        </w:rPr>
        <w:t xml:space="preserve"> Контактный телефон: </w:t>
      </w:r>
      <w:r>
        <w:rPr>
          <w:szCs w:val="28"/>
        </w:rPr>
        <w:t>(86372) 46-2-62</w:t>
      </w:r>
      <w:r w:rsidR="004D6F8E">
        <w:rPr>
          <w:szCs w:val="28"/>
        </w:rPr>
        <w:t xml:space="preserve">. E-mail: </w:t>
      </w:r>
      <w:hyperlink r:id="rId13" w:history="1">
        <w:r w:rsidR="004D6F8E">
          <w:rPr>
            <w:rStyle w:val="a4"/>
          </w:rPr>
          <w:t>info@salskmfc.ru</w:t>
        </w:r>
      </w:hyperlink>
      <w:r w:rsidR="004D6F8E">
        <w:rPr>
          <w:szCs w:val="28"/>
        </w:rPr>
        <w:t>. Режим работы: Понедельник – пятница: 08.00 – 14.00, перерыв: нет, суббота, воскресенье – выходной</w:t>
      </w:r>
    </w:p>
    <w:p w:rsidR="004D6F8E" w:rsidRDefault="0012565B" w:rsidP="0018358D">
      <w:pPr>
        <w:autoSpaceDE w:val="0"/>
        <w:ind w:right="566"/>
        <w:jc w:val="both"/>
        <w:rPr>
          <w:rStyle w:val="rvts6"/>
          <w:color w:val="000000"/>
          <w:szCs w:val="28"/>
        </w:rPr>
      </w:pPr>
      <w:r>
        <w:rPr>
          <w:color w:val="000000"/>
          <w:szCs w:val="28"/>
        </w:rPr>
        <w:t xml:space="preserve">          </w:t>
      </w:r>
      <w:r w:rsidR="004D6F8E">
        <w:rPr>
          <w:color w:val="000000"/>
          <w:szCs w:val="28"/>
        </w:rPr>
        <w:t xml:space="preserve">2.2.  </w:t>
      </w:r>
      <w:r w:rsidR="004D6F8E">
        <w:rPr>
          <w:szCs w:val="28"/>
        </w:rPr>
        <w:t xml:space="preserve">Исполнение муниципальной услуги осуществляет </w:t>
      </w:r>
      <w:r w:rsidR="00761391">
        <w:rPr>
          <w:szCs w:val="28"/>
        </w:rPr>
        <w:t>Администрация</w:t>
      </w:r>
      <w:r w:rsidR="004D6F8E">
        <w:rPr>
          <w:rStyle w:val="rvts6"/>
          <w:color w:val="000000"/>
          <w:szCs w:val="28"/>
        </w:rPr>
        <w:t xml:space="preserve">. </w:t>
      </w:r>
    </w:p>
    <w:p w:rsidR="00326AC4" w:rsidRPr="000E3507" w:rsidRDefault="00326AC4" w:rsidP="0018358D">
      <w:pPr>
        <w:spacing w:line="276" w:lineRule="auto"/>
        <w:ind w:right="566"/>
        <w:jc w:val="both"/>
        <w:rPr>
          <w:szCs w:val="28"/>
        </w:rPr>
      </w:pPr>
      <w:r w:rsidRPr="000E3507">
        <w:rPr>
          <w:szCs w:val="28"/>
        </w:rPr>
        <w:t xml:space="preserve">Место нахождения Администрации  </w:t>
      </w:r>
      <w:r>
        <w:rPr>
          <w:rStyle w:val="rvts6"/>
          <w:color w:val="000000"/>
          <w:szCs w:val="28"/>
        </w:rPr>
        <w:t>Кручено-Балковского</w:t>
      </w:r>
      <w:r w:rsidRPr="000E3507">
        <w:rPr>
          <w:szCs w:val="28"/>
        </w:rPr>
        <w:t xml:space="preserve"> сельского поселения</w:t>
      </w:r>
      <w:r>
        <w:rPr>
          <w:szCs w:val="28"/>
        </w:rPr>
        <w:t>: 347618</w:t>
      </w:r>
      <w:r w:rsidRPr="000E3507">
        <w:rPr>
          <w:szCs w:val="28"/>
        </w:rPr>
        <w:t>, Росто</w:t>
      </w:r>
      <w:r>
        <w:rPr>
          <w:szCs w:val="28"/>
        </w:rPr>
        <w:t>вская область, Сальский район, с. Крученая Балка</w:t>
      </w:r>
      <w:r w:rsidRPr="000E3507">
        <w:rPr>
          <w:szCs w:val="28"/>
        </w:rPr>
        <w:t xml:space="preserve">, ул. </w:t>
      </w:r>
      <w:r>
        <w:rPr>
          <w:szCs w:val="28"/>
        </w:rPr>
        <w:t>Челнокова</w:t>
      </w:r>
      <w:r w:rsidRPr="000E3507">
        <w:rPr>
          <w:szCs w:val="28"/>
        </w:rPr>
        <w:t>, 1</w:t>
      </w:r>
      <w:r>
        <w:rPr>
          <w:szCs w:val="28"/>
        </w:rPr>
        <w:t>4</w:t>
      </w:r>
      <w:r w:rsidRPr="000E3507">
        <w:rPr>
          <w:szCs w:val="28"/>
        </w:rPr>
        <w:t xml:space="preserve">;  </w:t>
      </w:r>
    </w:p>
    <w:p w:rsidR="00326AC4" w:rsidRPr="000E3507" w:rsidRDefault="00326AC4" w:rsidP="0018358D">
      <w:pPr>
        <w:spacing w:line="276" w:lineRule="auto"/>
        <w:ind w:right="566"/>
        <w:jc w:val="both"/>
        <w:rPr>
          <w:szCs w:val="28"/>
        </w:rPr>
      </w:pPr>
      <w:r w:rsidRPr="000E3507">
        <w:rPr>
          <w:szCs w:val="28"/>
        </w:rPr>
        <w:t xml:space="preserve">          Почтовый адрес Администрации  </w:t>
      </w:r>
      <w:r>
        <w:rPr>
          <w:rStyle w:val="rvts6"/>
          <w:color w:val="000000"/>
          <w:szCs w:val="28"/>
        </w:rPr>
        <w:t>Кручено-Балковского</w:t>
      </w:r>
      <w:r w:rsidRPr="000E3507">
        <w:rPr>
          <w:rStyle w:val="rvts6"/>
          <w:color w:val="000000"/>
          <w:szCs w:val="28"/>
        </w:rPr>
        <w:t xml:space="preserve"> </w:t>
      </w:r>
      <w:r w:rsidRPr="000E3507">
        <w:rPr>
          <w:szCs w:val="28"/>
        </w:rPr>
        <w:t>сельского поселения:</w:t>
      </w:r>
      <w:r w:rsidRPr="00976A8E">
        <w:rPr>
          <w:szCs w:val="28"/>
        </w:rPr>
        <w:t xml:space="preserve"> </w:t>
      </w:r>
      <w:r>
        <w:rPr>
          <w:szCs w:val="28"/>
        </w:rPr>
        <w:t>347618</w:t>
      </w:r>
      <w:r w:rsidRPr="000E3507">
        <w:rPr>
          <w:szCs w:val="28"/>
        </w:rPr>
        <w:t>, Росто</w:t>
      </w:r>
      <w:r>
        <w:rPr>
          <w:szCs w:val="28"/>
        </w:rPr>
        <w:t>вская область, Сальский район, с. Крученая Балка</w:t>
      </w:r>
      <w:r w:rsidRPr="000E3507">
        <w:rPr>
          <w:szCs w:val="28"/>
        </w:rPr>
        <w:t xml:space="preserve">, ул. </w:t>
      </w:r>
      <w:r>
        <w:rPr>
          <w:szCs w:val="28"/>
        </w:rPr>
        <w:t>Челнокова</w:t>
      </w:r>
      <w:r w:rsidRPr="000E3507">
        <w:rPr>
          <w:szCs w:val="28"/>
        </w:rPr>
        <w:t>, 1</w:t>
      </w:r>
      <w:r>
        <w:rPr>
          <w:szCs w:val="28"/>
        </w:rPr>
        <w:t>4</w:t>
      </w:r>
      <w:r w:rsidRPr="000E3507">
        <w:rPr>
          <w:szCs w:val="28"/>
        </w:rPr>
        <w:t xml:space="preserve">;  </w:t>
      </w:r>
    </w:p>
    <w:p w:rsidR="00326AC4" w:rsidRPr="000E3507" w:rsidRDefault="00326AC4" w:rsidP="0018358D">
      <w:pPr>
        <w:autoSpaceDE w:val="0"/>
        <w:autoSpaceDN w:val="0"/>
        <w:adjustRightInd w:val="0"/>
        <w:ind w:right="566"/>
        <w:jc w:val="both"/>
        <w:rPr>
          <w:szCs w:val="28"/>
        </w:rPr>
      </w:pPr>
      <w:r w:rsidRPr="000E3507">
        <w:rPr>
          <w:szCs w:val="28"/>
        </w:rPr>
        <w:t xml:space="preserve"> </w:t>
      </w:r>
      <w:r>
        <w:rPr>
          <w:szCs w:val="28"/>
        </w:rPr>
        <w:t>телефон: 8(86372) 46-3-2</w:t>
      </w:r>
      <w:r w:rsidRPr="000E3507">
        <w:rPr>
          <w:szCs w:val="28"/>
        </w:rPr>
        <w:t>2;</w:t>
      </w:r>
    </w:p>
    <w:p w:rsidR="00326AC4" w:rsidRPr="00642EDF" w:rsidRDefault="00326AC4" w:rsidP="0018358D">
      <w:pPr>
        <w:ind w:right="566"/>
        <w:jc w:val="both"/>
        <w:rPr>
          <w:szCs w:val="28"/>
        </w:rPr>
      </w:pPr>
      <w:r w:rsidRPr="000E3507">
        <w:rPr>
          <w:szCs w:val="28"/>
        </w:rPr>
        <w:t xml:space="preserve">Официальный сайт в информационно-телекоммуникационной сети Интернет (далее сети Интернет) </w:t>
      </w:r>
      <w:r w:rsidRPr="003B3E6A">
        <w:rPr>
          <w:szCs w:val="28"/>
        </w:rPr>
        <w:t xml:space="preserve">- </w:t>
      </w:r>
      <w:hyperlink r:id="rId14" w:history="1">
        <w:r w:rsidRPr="00642EDF">
          <w:rPr>
            <w:rStyle w:val="a4"/>
            <w:rFonts w:ascii="Times New Roman" w:hAnsi="Times New Roman" w:cs="Times New Roman"/>
            <w:color w:val="auto"/>
            <w:sz w:val="28"/>
            <w:szCs w:val="28"/>
            <w:u w:val="none"/>
            <w:shd w:val="clear" w:color="auto" w:fill="FFFFFF"/>
          </w:rPr>
          <w:t>http://крученая-балка61.рф/</w:t>
        </w:r>
      </w:hyperlink>
      <w:r w:rsidRPr="00642EDF">
        <w:rPr>
          <w:szCs w:val="28"/>
        </w:rPr>
        <w:t>.</w:t>
      </w:r>
    </w:p>
    <w:p w:rsidR="00326AC4" w:rsidRPr="000E3507" w:rsidRDefault="00326AC4" w:rsidP="0018358D">
      <w:pPr>
        <w:ind w:right="566"/>
        <w:rPr>
          <w:szCs w:val="28"/>
        </w:rPr>
      </w:pPr>
      <w:r w:rsidRPr="000E3507">
        <w:rPr>
          <w:szCs w:val="28"/>
        </w:rPr>
        <w:t xml:space="preserve">Адрес электронной почты:  </w:t>
      </w:r>
      <w:r w:rsidRPr="003B3E6A">
        <w:rPr>
          <w:szCs w:val="28"/>
          <w:lang w:val="en-US"/>
        </w:rPr>
        <w:t>sp</w:t>
      </w:r>
      <w:r w:rsidRPr="00DD1711">
        <w:rPr>
          <w:szCs w:val="28"/>
        </w:rPr>
        <w:t>34360@</w:t>
      </w:r>
      <w:r w:rsidRPr="003B3E6A">
        <w:rPr>
          <w:szCs w:val="28"/>
          <w:lang w:val="en-US"/>
        </w:rPr>
        <w:t>donpac</w:t>
      </w:r>
      <w:r w:rsidRPr="00DD1711">
        <w:rPr>
          <w:szCs w:val="28"/>
        </w:rPr>
        <w:t>.</w:t>
      </w:r>
      <w:r w:rsidRPr="003B3E6A">
        <w:rPr>
          <w:szCs w:val="28"/>
          <w:lang w:val="en-US"/>
        </w:rPr>
        <w:t>ru</w:t>
      </w:r>
    </w:p>
    <w:p w:rsidR="00326AC4" w:rsidRPr="000E3507" w:rsidRDefault="00326AC4" w:rsidP="0018358D">
      <w:pPr>
        <w:autoSpaceDE w:val="0"/>
        <w:autoSpaceDN w:val="0"/>
        <w:adjustRightInd w:val="0"/>
        <w:ind w:right="566"/>
        <w:jc w:val="both"/>
        <w:rPr>
          <w:szCs w:val="28"/>
        </w:rPr>
      </w:pPr>
      <w:r w:rsidRPr="000E3507">
        <w:rPr>
          <w:szCs w:val="28"/>
        </w:rPr>
        <w:t xml:space="preserve">Время работы Администрации  </w:t>
      </w:r>
      <w:r>
        <w:rPr>
          <w:rStyle w:val="rvts6"/>
          <w:color w:val="000000"/>
          <w:szCs w:val="28"/>
        </w:rPr>
        <w:t>Кручено-Балковского</w:t>
      </w:r>
      <w:r w:rsidRPr="000E3507">
        <w:rPr>
          <w:szCs w:val="28"/>
        </w:rPr>
        <w:t xml:space="preserve"> сельского поселения:</w:t>
      </w:r>
    </w:p>
    <w:p w:rsidR="00326AC4" w:rsidRPr="000E3507" w:rsidRDefault="00326AC4" w:rsidP="0018358D">
      <w:pPr>
        <w:autoSpaceDE w:val="0"/>
        <w:autoSpaceDN w:val="0"/>
        <w:adjustRightInd w:val="0"/>
        <w:ind w:right="566"/>
        <w:jc w:val="both"/>
        <w:rPr>
          <w:szCs w:val="28"/>
        </w:rPr>
      </w:pPr>
      <w:r w:rsidRPr="000E3507">
        <w:rPr>
          <w:szCs w:val="28"/>
        </w:rPr>
        <w:t>Понед</w:t>
      </w:r>
      <w:r>
        <w:rPr>
          <w:szCs w:val="28"/>
        </w:rPr>
        <w:t>ельник – пятница с 8.00 до 17.00 часов, перерыв с 12.00 до 13.00 часов,</w:t>
      </w:r>
    </w:p>
    <w:p w:rsidR="00326AC4" w:rsidRPr="000E3507" w:rsidRDefault="00326AC4" w:rsidP="0018358D">
      <w:pPr>
        <w:autoSpaceDE w:val="0"/>
        <w:autoSpaceDN w:val="0"/>
        <w:adjustRightInd w:val="0"/>
        <w:spacing w:line="276" w:lineRule="auto"/>
        <w:ind w:right="566"/>
        <w:jc w:val="both"/>
        <w:rPr>
          <w:i/>
          <w:iCs/>
          <w:szCs w:val="28"/>
        </w:rPr>
      </w:pPr>
      <w:r w:rsidRPr="000E3507">
        <w:rPr>
          <w:szCs w:val="28"/>
        </w:rPr>
        <w:t xml:space="preserve">суббота, воскресенье - выходной. </w:t>
      </w:r>
    </w:p>
    <w:p w:rsidR="004D6F8E" w:rsidRDefault="004D6F8E" w:rsidP="0018358D">
      <w:pPr>
        <w:autoSpaceDE w:val="0"/>
        <w:ind w:right="566"/>
        <w:jc w:val="both"/>
        <w:rPr>
          <w:szCs w:val="28"/>
        </w:rPr>
      </w:pPr>
      <w:r>
        <w:rPr>
          <w:szCs w:val="28"/>
        </w:rPr>
        <w:t xml:space="preserve">В предоставлении муниципальной услуги </w:t>
      </w:r>
      <w:r w:rsidR="00866342">
        <w:rPr>
          <w:szCs w:val="28"/>
        </w:rPr>
        <w:t xml:space="preserve">Администрации </w:t>
      </w:r>
      <w:r>
        <w:rPr>
          <w:szCs w:val="28"/>
        </w:rPr>
        <w:t>участвуют иные федеральные органы исполнительной власти и органы местного самоуправления:</w:t>
      </w:r>
    </w:p>
    <w:p w:rsidR="00B416FB" w:rsidRDefault="004D6F8E" w:rsidP="0018358D">
      <w:pPr>
        <w:autoSpaceDE w:val="0"/>
        <w:ind w:right="566"/>
        <w:jc w:val="both"/>
        <w:rPr>
          <w:szCs w:val="28"/>
        </w:rPr>
      </w:pPr>
      <w:r>
        <w:rPr>
          <w:szCs w:val="28"/>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5" w:history="1">
        <w:r w:rsidR="00B416FB" w:rsidRPr="004F2415">
          <w:rPr>
            <w:rStyle w:val="a4"/>
          </w:rPr>
          <w:t xml:space="preserve"> "http://www.salsk.org/"org</w:t>
        </w:r>
      </w:hyperlink>
      <w:r>
        <w:rPr>
          <w:szCs w:val="28"/>
        </w:rPr>
        <w:t xml:space="preserve">, e-mail:        </w:t>
      </w:r>
      <w:r w:rsidR="00B416FB" w:rsidRPr="0006513B">
        <w:rPr>
          <w:szCs w:val="28"/>
        </w:rPr>
        <w:t>adm</w:t>
      </w:r>
      <w:r w:rsidR="00B416FB" w:rsidRPr="0006513B">
        <w:rPr>
          <w:vanish/>
          <w:szCs w:val="28"/>
        </w:rPr>
        <w:t>HYPERLINK "mailto:adm-slk@salsk.donpac.ru"</w:t>
      </w:r>
      <w:r w:rsidR="00B416FB" w:rsidRPr="0006513B">
        <w:rPr>
          <w:szCs w:val="28"/>
        </w:rPr>
        <w:t>-</w:t>
      </w:r>
      <w:r w:rsidR="00B416FB" w:rsidRPr="0006513B">
        <w:rPr>
          <w:vanish/>
          <w:szCs w:val="28"/>
        </w:rPr>
        <w:t>HYPERLINK "mailto:adm-slk@salsk.donpac.ru"</w:t>
      </w:r>
      <w:r w:rsidR="00B416FB" w:rsidRPr="0006513B">
        <w:rPr>
          <w:szCs w:val="28"/>
        </w:rPr>
        <w:t>slk</w:t>
      </w:r>
      <w:r w:rsidR="00B416FB" w:rsidRPr="0006513B">
        <w:rPr>
          <w:vanish/>
          <w:szCs w:val="28"/>
        </w:rPr>
        <w:t>HYPERLINK "mailto:adm-slk@salsk.donpac.ru"</w:t>
      </w:r>
      <w:r w:rsidR="00B416FB" w:rsidRPr="0006513B">
        <w:rPr>
          <w:szCs w:val="28"/>
        </w:rPr>
        <w:t>@</w:t>
      </w:r>
      <w:r w:rsidR="00B416FB" w:rsidRPr="0006513B">
        <w:rPr>
          <w:vanish/>
          <w:szCs w:val="28"/>
        </w:rPr>
        <w:t>HYPERLINK "mailto:adm-slk@salsk.donpac.ru"</w:t>
      </w:r>
      <w:r w:rsidR="00B416FB" w:rsidRPr="0006513B">
        <w:rPr>
          <w:szCs w:val="28"/>
        </w:rPr>
        <w:t>salsk</w:t>
      </w:r>
      <w:r w:rsidR="00B416FB" w:rsidRPr="0006513B">
        <w:rPr>
          <w:vanish/>
          <w:szCs w:val="28"/>
        </w:rPr>
        <w:t>HYPERLINK "mailto:adm-slk@salsk.donpac.ru"</w:t>
      </w:r>
      <w:r w:rsidR="00B416FB" w:rsidRPr="0006513B">
        <w:rPr>
          <w:szCs w:val="28"/>
        </w:rPr>
        <w:t>.</w:t>
      </w:r>
      <w:r w:rsidR="00B416FB" w:rsidRPr="0006513B">
        <w:rPr>
          <w:vanish/>
          <w:szCs w:val="28"/>
        </w:rPr>
        <w:t>HYPERLINK "mailto:adm-slk@salsk.donpac.ru"</w:t>
      </w:r>
      <w:r w:rsidR="00B416FB" w:rsidRPr="0006513B">
        <w:rPr>
          <w:szCs w:val="28"/>
        </w:rPr>
        <w:t>donpac</w:t>
      </w:r>
      <w:r w:rsidR="00B416FB" w:rsidRPr="0006513B">
        <w:rPr>
          <w:vanish/>
          <w:szCs w:val="28"/>
        </w:rPr>
        <w:t>HYPERLINK "mailto:adm-slk@salsk.donpac.ru"</w:t>
      </w:r>
      <w:r w:rsidR="00B416FB" w:rsidRPr="0006513B">
        <w:rPr>
          <w:szCs w:val="28"/>
        </w:rPr>
        <w:t>.</w:t>
      </w:r>
      <w:r w:rsidR="00B416FB" w:rsidRPr="0006513B">
        <w:rPr>
          <w:vanish/>
          <w:szCs w:val="28"/>
        </w:rPr>
        <w:t>HYPERLINK "mailto:adm-slk@salsk.donpac.ru"</w:t>
      </w:r>
      <w:r w:rsidR="00B416FB" w:rsidRPr="0006513B">
        <w:rPr>
          <w:szCs w:val="28"/>
        </w:rPr>
        <w:t>ru</w:t>
      </w:r>
    </w:p>
    <w:p w:rsidR="004D6F8E" w:rsidRDefault="004D6F8E" w:rsidP="0018358D">
      <w:pPr>
        <w:autoSpaceDE w:val="0"/>
        <w:ind w:right="566"/>
        <w:jc w:val="both"/>
        <w:rPr>
          <w:szCs w:val="28"/>
        </w:rPr>
      </w:pPr>
      <w:r>
        <w:rPr>
          <w:szCs w:val="28"/>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6" w:history="1">
        <w:r>
          <w:rPr>
            <w:rStyle w:val="a4"/>
          </w:rPr>
          <w:t>21.40-1@donjust.ru</w:t>
        </w:r>
      </w:hyperlink>
      <w:r>
        <w:rPr>
          <w:szCs w:val="28"/>
        </w:rPr>
        <w:t>;</w:t>
      </w:r>
    </w:p>
    <w:p w:rsidR="004D6F8E" w:rsidRDefault="004D6F8E" w:rsidP="0018358D">
      <w:pPr>
        <w:autoSpaceDE w:val="0"/>
        <w:ind w:right="566"/>
        <w:jc w:val="both"/>
        <w:rPr>
          <w:szCs w:val="28"/>
        </w:rPr>
      </w:pPr>
      <w:r>
        <w:rPr>
          <w:szCs w:val="28"/>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Кирова, 2. Контактный телефон: (86372) 7-34-40; </w:t>
      </w:r>
    </w:p>
    <w:p w:rsidR="004D6F8E" w:rsidRDefault="004D6F8E" w:rsidP="0018358D">
      <w:pPr>
        <w:autoSpaceDE w:val="0"/>
        <w:ind w:right="566"/>
        <w:jc w:val="both"/>
        <w:rPr>
          <w:szCs w:val="28"/>
        </w:rPr>
      </w:pPr>
      <w:r>
        <w:rPr>
          <w:szCs w:val="28"/>
        </w:rPr>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4D6F8E" w:rsidRDefault="004D6F8E" w:rsidP="0018358D">
      <w:pPr>
        <w:autoSpaceDE w:val="0"/>
        <w:ind w:right="566"/>
        <w:jc w:val="both"/>
        <w:rPr>
          <w:szCs w:val="28"/>
        </w:rPr>
      </w:pPr>
      <w:r>
        <w:rPr>
          <w:szCs w:val="28"/>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4D6F8E" w:rsidRDefault="004D6F8E" w:rsidP="0018358D">
      <w:pPr>
        <w:autoSpaceDE w:val="0"/>
        <w:ind w:right="566"/>
        <w:jc w:val="both"/>
        <w:rPr>
          <w:szCs w:val="28"/>
        </w:rPr>
      </w:pPr>
      <w:r>
        <w:rPr>
          <w:szCs w:val="28"/>
        </w:rPr>
        <w:t xml:space="preserve"> 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326AC4">
          <w:rPr>
            <w:rStyle w:val="a4"/>
            <w:rFonts w:ascii="Times New Roman" w:hAnsi="Times New Roman" w:cs="Times New Roman"/>
            <w:color w:val="auto"/>
            <w:sz w:val="28"/>
            <w:szCs w:val="28"/>
            <w:u w:val="none"/>
          </w:rPr>
          <w:t>части 1 статьи 9</w:t>
        </w:r>
      </w:hyperlink>
      <w:r>
        <w:rPr>
          <w:szCs w:val="28"/>
        </w:rPr>
        <w:t xml:space="preserve"> Федерального закона от 27.07.2010   № 210-ФЗ «Об организации предоставления государственных и муниципальных услуг».</w:t>
      </w:r>
    </w:p>
    <w:p w:rsidR="004D6F8E" w:rsidRDefault="0012565B" w:rsidP="0018358D">
      <w:pPr>
        <w:autoSpaceDE w:val="0"/>
        <w:ind w:right="566"/>
        <w:jc w:val="both"/>
        <w:rPr>
          <w:szCs w:val="28"/>
        </w:rPr>
      </w:pPr>
      <w:r>
        <w:rPr>
          <w:szCs w:val="28"/>
        </w:rPr>
        <w:t xml:space="preserve">           </w:t>
      </w:r>
      <w:r w:rsidR="004D6F8E">
        <w:rPr>
          <w:szCs w:val="28"/>
        </w:rPr>
        <w:t>2.3. Описание результата предоставления муниципальной услуги.</w:t>
      </w:r>
    </w:p>
    <w:p w:rsidR="004D6F8E" w:rsidRDefault="004D6F8E" w:rsidP="0018358D">
      <w:pPr>
        <w:ind w:right="566"/>
        <w:jc w:val="both"/>
        <w:rPr>
          <w:szCs w:val="28"/>
        </w:rPr>
      </w:pPr>
      <w:r>
        <w:rPr>
          <w:szCs w:val="28"/>
        </w:rPr>
        <w:t>Результатами предоставления муниципальной услуги являются:</w:t>
      </w:r>
    </w:p>
    <w:p w:rsidR="001F2063" w:rsidRPr="00D3477E" w:rsidRDefault="004D6F8E" w:rsidP="001F2063">
      <w:pPr>
        <w:rPr>
          <w:rFonts w:ascii="Helvetica" w:hAnsi="Helvetica" w:cs="Helvetica"/>
          <w:color w:val="000000"/>
          <w:sz w:val="21"/>
          <w:szCs w:val="21"/>
        </w:rPr>
      </w:pPr>
      <w:r>
        <w:rPr>
          <w:szCs w:val="28"/>
        </w:rPr>
        <w:t>-</w:t>
      </w:r>
      <w:r w:rsidR="001F2063" w:rsidRPr="001F2063">
        <w:rPr>
          <w:rFonts w:ascii="Helvetica" w:hAnsi="Helvetica" w:cs="Helvetica"/>
          <w:color w:val="000000"/>
          <w:sz w:val="21"/>
          <w:szCs w:val="21"/>
        </w:rPr>
        <w:t xml:space="preserve"> </w:t>
      </w:r>
      <w:r w:rsidR="001F2063" w:rsidRPr="001F2063">
        <w:rPr>
          <w:color w:val="000000"/>
          <w:szCs w:val="28"/>
        </w:rPr>
        <w:t>выдача разрешения (ордера) на производство работ, связанных с разрытием территории общего пользования;</w:t>
      </w:r>
    </w:p>
    <w:p w:rsidR="004D6F8E" w:rsidRDefault="004D6F8E" w:rsidP="0018358D">
      <w:pPr>
        <w:ind w:right="566"/>
        <w:jc w:val="both"/>
        <w:rPr>
          <w:szCs w:val="28"/>
        </w:rPr>
      </w:pPr>
      <w:r>
        <w:rPr>
          <w:szCs w:val="28"/>
        </w:rPr>
        <w:t>- мотивированный отказ.</w:t>
      </w:r>
    </w:p>
    <w:p w:rsidR="004D6F8E" w:rsidRDefault="0012565B" w:rsidP="0018358D">
      <w:pPr>
        <w:ind w:right="566"/>
        <w:jc w:val="both"/>
        <w:rPr>
          <w:szCs w:val="28"/>
        </w:rPr>
      </w:pPr>
      <w:r>
        <w:rPr>
          <w:szCs w:val="28"/>
        </w:rPr>
        <w:t xml:space="preserve">          </w:t>
      </w:r>
      <w:r w:rsidR="004D6F8E">
        <w:rPr>
          <w:szCs w:val="28"/>
        </w:rPr>
        <w:t>2.4. Срок предоставления муниципальной услуги.</w:t>
      </w:r>
    </w:p>
    <w:p w:rsidR="004D6F8E" w:rsidRDefault="004D6F8E" w:rsidP="0018358D">
      <w:pPr>
        <w:ind w:right="566"/>
        <w:jc w:val="both"/>
        <w:rPr>
          <w:szCs w:val="28"/>
        </w:rPr>
      </w:pPr>
      <w:r>
        <w:rPr>
          <w:szCs w:val="28"/>
        </w:rPr>
        <w:t xml:space="preserve">Муниципальная услуга предоставляется в срок, не превышающий </w:t>
      </w:r>
      <w:r w:rsidR="003F5EE1">
        <w:rPr>
          <w:szCs w:val="28"/>
        </w:rPr>
        <w:t>20</w:t>
      </w:r>
      <w:r>
        <w:rPr>
          <w:szCs w:val="28"/>
        </w:rPr>
        <w:t xml:space="preserve"> календарных дней со дня поступления заявления.</w:t>
      </w:r>
    </w:p>
    <w:p w:rsidR="004D6F8E" w:rsidRDefault="004D6F8E" w:rsidP="0018358D">
      <w:pPr>
        <w:widowControl w:val="0"/>
        <w:tabs>
          <w:tab w:val="left" w:pos="709"/>
          <w:tab w:val="left" w:pos="1080"/>
          <w:tab w:val="left" w:pos="5940"/>
        </w:tabs>
        <w:ind w:right="566"/>
        <w:jc w:val="both"/>
        <w:rPr>
          <w:szCs w:val="28"/>
        </w:rPr>
      </w:pPr>
      <w:r>
        <w:rPr>
          <w:szCs w:val="28"/>
        </w:rPr>
        <w:t xml:space="preserve">Приостановление предоставления муниципальной услуги </w:t>
      </w:r>
      <w:r>
        <w:rPr>
          <w:szCs w:val="28"/>
        </w:rPr>
        <w:br/>
        <w:t>не предусмотрено.</w:t>
      </w:r>
    </w:p>
    <w:p w:rsidR="004D6F8E" w:rsidRDefault="0012565B" w:rsidP="0018358D">
      <w:pPr>
        <w:widowControl w:val="0"/>
        <w:tabs>
          <w:tab w:val="left" w:pos="709"/>
          <w:tab w:val="left" w:pos="1080"/>
          <w:tab w:val="left" w:pos="5940"/>
        </w:tabs>
        <w:ind w:right="566"/>
        <w:jc w:val="both"/>
        <w:rPr>
          <w:szCs w:val="28"/>
        </w:rPr>
      </w:pPr>
      <w:r>
        <w:rPr>
          <w:szCs w:val="28"/>
        </w:rPr>
        <w:t xml:space="preserve">          </w:t>
      </w:r>
      <w:r w:rsidR="004D6F8E">
        <w:rPr>
          <w:szCs w:val="28"/>
        </w:rPr>
        <w:t xml:space="preserve">2.5. </w:t>
      </w:r>
      <w:r w:rsidR="004D6F8E">
        <w:rPr>
          <w:rStyle w:val="aa"/>
          <w:b w:val="0"/>
          <w:szCs w:val="28"/>
        </w:rPr>
        <w:t xml:space="preserve">Перечень нормативно-правовых актов, регулирующих отношения, возникающие в связи с предоставлением муниципальной услуги </w:t>
      </w:r>
      <w:r w:rsidR="00BF672C">
        <w:rPr>
          <w:rStyle w:val="aa"/>
          <w:b w:val="0"/>
          <w:szCs w:val="28"/>
        </w:rPr>
        <w:t>Администрацией</w:t>
      </w:r>
      <w:r w:rsidR="004D6F8E">
        <w:rPr>
          <w:rStyle w:val="rvts6"/>
          <w:color w:val="000000"/>
          <w:szCs w:val="28"/>
        </w:rPr>
        <w:t>:</w:t>
      </w:r>
      <w:r w:rsidR="004D6F8E">
        <w:rPr>
          <w:szCs w:val="28"/>
        </w:rPr>
        <w:t xml:space="preserve"> </w:t>
      </w:r>
    </w:p>
    <w:p w:rsidR="004D6F8E" w:rsidRDefault="004D6F8E" w:rsidP="0018358D">
      <w:pPr>
        <w:widowControl w:val="0"/>
        <w:tabs>
          <w:tab w:val="left" w:pos="709"/>
          <w:tab w:val="left" w:pos="1080"/>
          <w:tab w:val="left" w:pos="5940"/>
        </w:tabs>
        <w:ind w:right="566"/>
        <w:jc w:val="both"/>
        <w:rPr>
          <w:szCs w:val="28"/>
        </w:rPr>
      </w:pPr>
      <w:r>
        <w:rPr>
          <w:szCs w:val="28"/>
        </w:rPr>
        <w:t>- Конституция Российской Федерации;</w:t>
      </w:r>
    </w:p>
    <w:p w:rsidR="004D6F8E" w:rsidRDefault="004D6F8E" w:rsidP="0018358D">
      <w:pPr>
        <w:widowControl w:val="0"/>
        <w:ind w:right="566"/>
        <w:jc w:val="both"/>
        <w:rPr>
          <w:szCs w:val="28"/>
        </w:rPr>
      </w:pPr>
      <w:r>
        <w:rPr>
          <w:szCs w:val="28"/>
        </w:rPr>
        <w:t>- Земельный кодекс Российской Федерации;</w:t>
      </w:r>
    </w:p>
    <w:p w:rsidR="004D6F8E" w:rsidRDefault="004D6F8E" w:rsidP="0018358D">
      <w:pPr>
        <w:ind w:right="566"/>
        <w:jc w:val="both"/>
        <w:rPr>
          <w:szCs w:val="28"/>
        </w:rPr>
      </w:pPr>
      <w:r>
        <w:rPr>
          <w:szCs w:val="28"/>
        </w:rPr>
        <w:t>- Гражданский кодекс Российской Федерации (часть первая, вторая);</w:t>
      </w:r>
    </w:p>
    <w:p w:rsidR="004D6F8E" w:rsidRDefault="004D6F8E" w:rsidP="0018358D">
      <w:pPr>
        <w:tabs>
          <w:tab w:val="left" w:pos="851"/>
        </w:tabs>
        <w:ind w:right="566"/>
        <w:jc w:val="both"/>
        <w:rPr>
          <w:szCs w:val="28"/>
        </w:rPr>
      </w:pPr>
      <w:r>
        <w:rPr>
          <w:szCs w:val="28"/>
        </w:rPr>
        <w:t>- Федеральный закон от 25.10.2001 № 137-ФЗ «О введении в действие Земельного кодекса Российской Федерации»;</w:t>
      </w:r>
    </w:p>
    <w:p w:rsidR="004D6F8E" w:rsidRDefault="004D6F8E" w:rsidP="0018358D">
      <w:pPr>
        <w:tabs>
          <w:tab w:val="left" w:pos="851"/>
        </w:tabs>
        <w:ind w:right="566"/>
        <w:jc w:val="both"/>
        <w:rPr>
          <w:szCs w:val="28"/>
        </w:rPr>
      </w:pPr>
      <w:r>
        <w:rPr>
          <w:szCs w:val="28"/>
        </w:rPr>
        <w:t>- Федеральный закон от 06.10.2003 № 131-ФЗ «Об общих принципах организации местного самоуправления в Российской Федерации»;</w:t>
      </w:r>
    </w:p>
    <w:p w:rsidR="004D6F8E" w:rsidRDefault="004D6F8E" w:rsidP="0018358D">
      <w:pPr>
        <w:tabs>
          <w:tab w:val="left" w:pos="851"/>
        </w:tabs>
        <w:ind w:right="566"/>
        <w:jc w:val="both"/>
        <w:rPr>
          <w:szCs w:val="28"/>
        </w:rPr>
      </w:pPr>
      <w:r>
        <w:rPr>
          <w:szCs w:val="28"/>
        </w:rPr>
        <w:t>- Федеральный закон от 27.07.2010 № 210-ФЗ «Об организации предоставления государственных и муниципальных услуг»;</w:t>
      </w:r>
    </w:p>
    <w:p w:rsidR="004D6F8E" w:rsidRPr="001F5BB9" w:rsidRDefault="004D6F8E" w:rsidP="001F5BB9">
      <w:pPr>
        <w:ind w:right="-284"/>
        <w:rPr>
          <w:rFonts w:eastAsia="Calibri"/>
        </w:rPr>
      </w:pPr>
      <w:r>
        <w:rPr>
          <w:szCs w:val="28"/>
        </w:rPr>
        <w:t xml:space="preserve">- </w:t>
      </w:r>
      <w:r w:rsidR="001F5BB9" w:rsidRPr="005619E8">
        <w:rPr>
          <w:szCs w:val="28"/>
        </w:rPr>
        <w:t>Федеральный закон от 13.07.2015 № 218-ФЗ «О государственной регистрации недвижимости»</w:t>
      </w:r>
      <w:r>
        <w:rPr>
          <w:szCs w:val="28"/>
        </w:rPr>
        <w:t>;</w:t>
      </w:r>
    </w:p>
    <w:p w:rsidR="004D6F8E" w:rsidRDefault="004D6F8E" w:rsidP="0018358D">
      <w:pPr>
        <w:ind w:right="566"/>
        <w:jc w:val="both"/>
        <w:rPr>
          <w:szCs w:val="28"/>
        </w:rPr>
      </w:pPr>
      <w:r>
        <w:rPr>
          <w:szCs w:val="28"/>
        </w:rPr>
        <w:t>-</w:t>
      </w:r>
      <w:r w:rsidR="003E4C3B">
        <w:rPr>
          <w:szCs w:val="28"/>
        </w:rPr>
        <w:t xml:space="preserve"> Федеральный закон от 02.05.2006</w:t>
      </w:r>
      <w:r>
        <w:rPr>
          <w:szCs w:val="28"/>
        </w:rPr>
        <w:t xml:space="preserve"> г. № 59-ФЗ «О порядке  рассмотрения обращений граждан Российской Федерации»;</w:t>
      </w:r>
    </w:p>
    <w:p w:rsidR="001F5BB9" w:rsidRDefault="004D6F8E" w:rsidP="001F5BB9">
      <w:pPr>
        <w:ind w:right="566"/>
        <w:jc w:val="both"/>
        <w:rPr>
          <w:color w:val="000000"/>
          <w:szCs w:val="28"/>
        </w:rPr>
      </w:pPr>
      <w:r>
        <w:rPr>
          <w:color w:val="000000"/>
          <w:szCs w:val="28"/>
        </w:rPr>
        <w:t>- Федеральный закон от 24.11.1995 № 181-ФЗ «О социальной защите инвалидов в Российской Федерации»;</w:t>
      </w:r>
    </w:p>
    <w:p w:rsidR="004D6F8E" w:rsidRPr="001F5BB9" w:rsidRDefault="004D6F8E" w:rsidP="001F5BB9">
      <w:pPr>
        <w:ind w:right="566"/>
        <w:jc w:val="both"/>
        <w:rPr>
          <w:color w:val="000000"/>
          <w:szCs w:val="28"/>
        </w:rPr>
      </w:pPr>
      <w:r>
        <w:rPr>
          <w:szCs w:val="28"/>
        </w:rPr>
        <w:t xml:space="preserve"> -  Областной Закон от  22.07.2003г. № 19-ЗС «О регулировании земельных </w:t>
      </w:r>
      <w:r w:rsidR="001F5BB9">
        <w:rPr>
          <w:szCs w:val="28"/>
        </w:rPr>
        <w:t>отношений в Ростовской области».</w:t>
      </w:r>
    </w:p>
    <w:p w:rsidR="0012565B" w:rsidRDefault="0012565B" w:rsidP="0018358D">
      <w:pPr>
        <w:ind w:right="566"/>
        <w:jc w:val="both"/>
        <w:rPr>
          <w:rStyle w:val="aa"/>
        </w:rPr>
      </w:pPr>
      <w:r>
        <w:rPr>
          <w:szCs w:val="28"/>
        </w:rPr>
        <w:t xml:space="preserve">          </w:t>
      </w:r>
      <w:r w:rsidR="004D6F8E">
        <w:rPr>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r>
        <w:rPr>
          <w:rStyle w:val="aa"/>
        </w:rPr>
        <w:t xml:space="preserve">. </w:t>
      </w:r>
    </w:p>
    <w:p w:rsidR="004D6F8E" w:rsidRDefault="004D6F8E" w:rsidP="0018358D">
      <w:pPr>
        <w:ind w:right="566"/>
        <w:jc w:val="both"/>
        <w:rPr>
          <w:szCs w:val="28"/>
        </w:rPr>
      </w:pPr>
      <w:r>
        <w:rPr>
          <w:szCs w:val="28"/>
        </w:rPr>
        <w:t xml:space="preserve">Для предоставления муниципальной услуги в соответствии с нормативными правовыми актами </w:t>
      </w:r>
      <w:r>
        <w:rPr>
          <w:color w:val="000000"/>
          <w:szCs w:val="28"/>
        </w:rPr>
        <w:t>заявитель предоставляет</w:t>
      </w:r>
      <w:r>
        <w:rPr>
          <w:szCs w:val="28"/>
        </w:rPr>
        <w:t xml:space="preserve"> следующие документы:</w:t>
      </w:r>
    </w:p>
    <w:p w:rsidR="004D6F8E" w:rsidRDefault="004D6F8E" w:rsidP="0018358D">
      <w:pPr>
        <w:autoSpaceDE w:val="0"/>
        <w:ind w:right="566"/>
        <w:jc w:val="both"/>
        <w:rPr>
          <w:szCs w:val="28"/>
        </w:rPr>
      </w:pPr>
      <w:r>
        <w:rPr>
          <w:szCs w:val="28"/>
        </w:rPr>
        <w:t xml:space="preserve">2.6.1. Заявление (1 экз. оригинал), оформленное согласно приложению № 1 </w:t>
      </w:r>
      <w:r>
        <w:rPr>
          <w:szCs w:val="28"/>
        </w:rPr>
        <w:br/>
        <w:t>к административному регламенту.</w:t>
      </w:r>
    </w:p>
    <w:p w:rsidR="004D6F8E" w:rsidRDefault="004D6F8E" w:rsidP="0018358D">
      <w:pPr>
        <w:autoSpaceDE w:val="0"/>
        <w:ind w:right="566"/>
        <w:jc w:val="both"/>
        <w:rPr>
          <w:szCs w:val="28"/>
        </w:rPr>
      </w:pPr>
      <w:r>
        <w:rPr>
          <w:szCs w:val="28"/>
        </w:rPr>
        <w:t>В заявлении указываются:</w:t>
      </w:r>
    </w:p>
    <w:p w:rsidR="004D6F8E" w:rsidRDefault="004D6F8E" w:rsidP="0018358D">
      <w:pPr>
        <w:autoSpaceDE w:val="0"/>
        <w:ind w:right="566"/>
        <w:jc w:val="both"/>
        <w:rPr>
          <w:szCs w:val="28"/>
        </w:rPr>
      </w:pPr>
      <w:r>
        <w:rPr>
          <w:szCs w:val="28"/>
        </w:rPr>
        <w:t>а) для физических лиц:</w:t>
      </w:r>
    </w:p>
    <w:p w:rsidR="004D6F8E" w:rsidRDefault="004D6F8E" w:rsidP="0018358D">
      <w:pPr>
        <w:widowControl w:val="0"/>
        <w:ind w:right="566"/>
        <w:jc w:val="both"/>
        <w:rPr>
          <w:szCs w:val="28"/>
        </w:rPr>
      </w:pPr>
      <w:r>
        <w:rPr>
          <w:szCs w:val="28"/>
        </w:rPr>
        <w:t>- фамилия, имя, отчество заявителя;</w:t>
      </w:r>
    </w:p>
    <w:p w:rsidR="004D6F8E" w:rsidRDefault="004D6F8E" w:rsidP="0018358D">
      <w:pPr>
        <w:widowControl w:val="0"/>
        <w:ind w:right="566"/>
        <w:jc w:val="both"/>
        <w:rPr>
          <w:szCs w:val="28"/>
        </w:rPr>
      </w:pPr>
      <w:r>
        <w:rPr>
          <w:szCs w:val="28"/>
        </w:rPr>
        <w:t>- место жительства;</w:t>
      </w:r>
    </w:p>
    <w:p w:rsidR="004D6F8E" w:rsidRDefault="004D6F8E" w:rsidP="0018358D">
      <w:pPr>
        <w:widowControl w:val="0"/>
        <w:ind w:right="566"/>
        <w:jc w:val="both"/>
        <w:rPr>
          <w:szCs w:val="28"/>
        </w:rPr>
      </w:pPr>
      <w:r>
        <w:rPr>
          <w:szCs w:val="28"/>
        </w:rPr>
        <w:t>- реквизиты документа, удостоверяющего личность гражданина;</w:t>
      </w:r>
    </w:p>
    <w:p w:rsidR="004D6F8E" w:rsidRDefault="004D6F8E" w:rsidP="0018358D">
      <w:pPr>
        <w:widowControl w:val="0"/>
        <w:ind w:right="566"/>
        <w:jc w:val="both"/>
        <w:rPr>
          <w:szCs w:val="28"/>
        </w:rPr>
      </w:pPr>
      <w:r>
        <w:rPr>
          <w:szCs w:val="28"/>
        </w:rPr>
        <w:t>- адрес регистрации заявителя;</w:t>
      </w:r>
    </w:p>
    <w:p w:rsidR="004D6F8E" w:rsidRDefault="004D6F8E" w:rsidP="0018358D">
      <w:pPr>
        <w:widowControl w:val="0"/>
        <w:ind w:right="566"/>
        <w:jc w:val="both"/>
        <w:rPr>
          <w:szCs w:val="28"/>
        </w:rPr>
      </w:pPr>
      <w:r>
        <w:rPr>
          <w:szCs w:val="28"/>
        </w:rPr>
        <w:t>- почтовый адрес и (или) адрес электронной почты, для связи с заявителем;</w:t>
      </w:r>
    </w:p>
    <w:p w:rsidR="004D6F8E" w:rsidRDefault="004D6F8E" w:rsidP="0018358D">
      <w:pPr>
        <w:widowControl w:val="0"/>
        <w:ind w:right="566"/>
        <w:jc w:val="both"/>
        <w:rPr>
          <w:szCs w:val="28"/>
        </w:rPr>
      </w:pPr>
      <w:r>
        <w:rPr>
          <w:szCs w:val="28"/>
        </w:rPr>
        <w:t>- подпись заявителя;</w:t>
      </w:r>
    </w:p>
    <w:p w:rsidR="004D6F8E" w:rsidRDefault="004D6F8E" w:rsidP="0018358D">
      <w:pPr>
        <w:widowControl w:val="0"/>
        <w:ind w:right="566"/>
        <w:jc w:val="both"/>
        <w:rPr>
          <w:szCs w:val="28"/>
        </w:rPr>
      </w:pPr>
      <w:r>
        <w:rPr>
          <w:szCs w:val="28"/>
        </w:rPr>
        <w:t>- дата;</w:t>
      </w:r>
    </w:p>
    <w:p w:rsidR="004D6F8E" w:rsidRDefault="004D6F8E" w:rsidP="0018358D">
      <w:pPr>
        <w:autoSpaceDE w:val="0"/>
        <w:ind w:right="566"/>
        <w:jc w:val="both"/>
        <w:rPr>
          <w:szCs w:val="28"/>
        </w:rPr>
      </w:pPr>
      <w:r>
        <w:rPr>
          <w:szCs w:val="28"/>
        </w:rPr>
        <w:t>б) для юридических лиц:</w:t>
      </w:r>
    </w:p>
    <w:p w:rsidR="004D6F8E" w:rsidRDefault="004D6F8E" w:rsidP="0018358D">
      <w:pPr>
        <w:widowControl w:val="0"/>
        <w:tabs>
          <w:tab w:val="left" w:pos="872"/>
        </w:tabs>
        <w:ind w:right="566"/>
        <w:jc w:val="both"/>
      </w:pPr>
      <w:r>
        <w:rPr>
          <w:color w:val="000000"/>
          <w:szCs w:val="28"/>
        </w:rPr>
        <w:t>-</w:t>
      </w:r>
      <w:r>
        <w:t> полное наименование юридического лица;</w:t>
      </w:r>
    </w:p>
    <w:p w:rsidR="004D6F8E" w:rsidRDefault="004D6F8E" w:rsidP="0018358D">
      <w:pPr>
        <w:widowControl w:val="0"/>
        <w:tabs>
          <w:tab w:val="left" w:pos="872"/>
        </w:tabs>
        <w:ind w:right="566"/>
        <w:jc w:val="both"/>
      </w:pPr>
      <w:r>
        <w:t>- фамилия, имя, отчество (при наличии) полномочного представителя юридического лица;</w:t>
      </w:r>
    </w:p>
    <w:p w:rsidR="004D6F8E" w:rsidRDefault="004D6F8E" w:rsidP="0018358D">
      <w:pPr>
        <w:widowControl w:val="0"/>
        <w:tabs>
          <w:tab w:val="left" w:pos="872"/>
        </w:tabs>
        <w:ind w:right="566"/>
        <w:jc w:val="both"/>
      </w:pPr>
      <w:r>
        <w:t>- реквизиты документа, подтверждающего полномочия представителя заявителя;</w:t>
      </w:r>
    </w:p>
    <w:p w:rsidR="004D6F8E" w:rsidRDefault="00380E01" w:rsidP="0018358D">
      <w:pPr>
        <w:widowControl w:val="0"/>
        <w:tabs>
          <w:tab w:val="left" w:pos="872"/>
        </w:tabs>
        <w:ind w:right="566"/>
        <w:jc w:val="both"/>
      </w:pPr>
      <w:r>
        <w:t>- и</w:t>
      </w:r>
      <w:r w:rsidR="004D6F8E">
        <w:t>дентификационный номер налогоплательщика (ИНН), основной государственный регистрационный номер;</w:t>
      </w:r>
    </w:p>
    <w:p w:rsidR="004D6F8E" w:rsidRDefault="004D6F8E" w:rsidP="0018358D">
      <w:pPr>
        <w:autoSpaceDE w:val="0"/>
        <w:ind w:right="566"/>
      </w:pPr>
      <w:r>
        <w:t>- юридический адрес (место регистрации);</w:t>
      </w:r>
    </w:p>
    <w:p w:rsidR="004D6F8E" w:rsidRDefault="004D6F8E" w:rsidP="0018358D">
      <w:pPr>
        <w:widowControl w:val="0"/>
        <w:tabs>
          <w:tab w:val="left" w:pos="872"/>
        </w:tabs>
        <w:ind w:right="566"/>
        <w:jc w:val="both"/>
      </w:pPr>
      <w:r>
        <w:t>- почтовый адрес и (или) адрес электронной почты, по которому должен быть направлен ответ;</w:t>
      </w:r>
    </w:p>
    <w:p w:rsidR="004D6F8E" w:rsidRDefault="004D6F8E" w:rsidP="0018358D">
      <w:pPr>
        <w:widowControl w:val="0"/>
        <w:tabs>
          <w:tab w:val="left" w:pos="872"/>
        </w:tabs>
        <w:ind w:right="566"/>
        <w:jc w:val="both"/>
      </w:pPr>
      <w:r>
        <w:t>- подпись уполномоченного представителя заявителя;</w:t>
      </w:r>
    </w:p>
    <w:p w:rsidR="004D6F8E" w:rsidRDefault="004D6F8E" w:rsidP="0018358D">
      <w:pPr>
        <w:widowControl w:val="0"/>
        <w:tabs>
          <w:tab w:val="left" w:pos="872"/>
        </w:tabs>
        <w:ind w:right="566"/>
        <w:jc w:val="both"/>
      </w:pPr>
      <w:r>
        <w:t>- печать, дата;</w:t>
      </w:r>
    </w:p>
    <w:p w:rsidR="004D6F8E" w:rsidRDefault="004D6F8E" w:rsidP="0018358D">
      <w:pPr>
        <w:autoSpaceDE w:val="0"/>
        <w:ind w:right="566"/>
        <w:jc w:val="both"/>
        <w:rPr>
          <w:szCs w:val="28"/>
        </w:rPr>
      </w:pPr>
      <w:r>
        <w:rPr>
          <w:szCs w:val="28"/>
        </w:rPr>
        <w:t>в) обязательные сведения:</w:t>
      </w:r>
    </w:p>
    <w:p w:rsidR="00E32C5C" w:rsidRPr="00E32C5C" w:rsidRDefault="0012565B" w:rsidP="00E32C5C">
      <w:pPr>
        <w:ind w:right="566"/>
        <w:jc w:val="both"/>
        <w:rPr>
          <w:szCs w:val="28"/>
        </w:rPr>
      </w:pPr>
      <w:r w:rsidRPr="00E32C5C">
        <w:rPr>
          <w:color w:val="000000"/>
          <w:szCs w:val="28"/>
        </w:rPr>
        <w:t>- проектная документация с графическими материалами масштабов 1:10000 и 1:500 со штампом заказчика к производству работ (включая работы в зонах расположения кабельных и воздушных линий электропередачи и линий связи и других ответственных инженерных сетей, с указанием сроков производства работ, ограждаемых территорий и мероприятий по сохранности подземных и наземных инженерных коммуникаций, рас</w:t>
      </w:r>
      <w:r w:rsidR="00E32C5C">
        <w:rPr>
          <w:color w:val="000000"/>
          <w:szCs w:val="28"/>
        </w:rPr>
        <w:t>положенных в зоне строительства).</w:t>
      </w:r>
      <w:r w:rsidRPr="00E32C5C">
        <w:rPr>
          <w:color w:val="000000"/>
          <w:szCs w:val="28"/>
        </w:rPr>
        <w:t xml:space="preserve"> </w:t>
      </w:r>
    </w:p>
    <w:p w:rsidR="004D6F8E" w:rsidRDefault="004D6F8E" w:rsidP="0012565B">
      <w:pPr>
        <w:widowControl w:val="0"/>
        <w:tabs>
          <w:tab w:val="left" w:pos="1560"/>
        </w:tabs>
        <w:ind w:right="566"/>
        <w:jc w:val="both"/>
        <w:rPr>
          <w:szCs w:val="28"/>
        </w:rPr>
      </w:pPr>
      <w:r>
        <w:rPr>
          <w:szCs w:val="28"/>
        </w:rPr>
        <w:t xml:space="preserve">2.6.2. Документ, удостоверяющий личность заявителя или представителя заявителя (копия при предъявлении оригинала): </w:t>
      </w:r>
    </w:p>
    <w:p w:rsidR="004D6F8E" w:rsidRDefault="004D6F8E" w:rsidP="0018358D">
      <w:pPr>
        <w:pStyle w:val="af4"/>
        <w:numPr>
          <w:ilvl w:val="0"/>
          <w:numId w:val="16"/>
        </w:numPr>
        <w:ind w:left="0" w:right="566" w:firstLine="0"/>
        <w:jc w:val="both"/>
        <w:rPr>
          <w:sz w:val="28"/>
          <w:szCs w:val="28"/>
        </w:rPr>
      </w:pPr>
      <w:r>
        <w:rPr>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4D6F8E" w:rsidRDefault="004D6F8E" w:rsidP="0018358D">
      <w:pPr>
        <w:pStyle w:val="af4"/>
        <w:numPr>
          <w:ilvl w:val="0"/>
          <w:numId w:val="16"/>
        </w:numPr>
        <w:ind w:left="0" w:right="566" w:firstLine="0"/>
        <w:jc w:val="both"/>
        <w:rPr>
          <w:sz w:val="28"/>
          <w:szCs w:val="28"/>
        </w:rPr>
      </w:pPr>
      <w:r>
        <w:rPr>
          <w:sz w:val="28"/>
          <w:szCs w:val="28"/>
        </w:rPr>
        <w:t>Временное удостоверение личности (для граждан Российской Федерации);</w:t>
      </w:r>
    </w:p>
    <w:p w:rsidR="004D6F8E" w:rsidRDefault="004D6F8E" w:rsidP="0018358D">
      <w:pPr>
        <w:pStyle w:val="af4"/>
        <w:numPr>
          <w:ilvl w:val="0"/>
          <w:numId w:val="16"/>
        </w:numPr>
        <w:ind w:left="0" w:right="566" w:firstLine="0"/>
        <w:jc w:val="both"/>
        <w:rPr>
          <w:sz w:val="28"/>
          <w:szCs w:val="28"/>
        </w:rPr>
      </w:pPr>
      <w:r>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4D6F8E" w:rsidRDefault="004D6F8E" w:rsidP="0018358D">
      <w:pPr>
        <w:pStyle w:val="af4"/>
        <w:numPr>
          <w:ilvl w:val="0"/>
          <w:numId w:val="16"/>
        </w:numPr>
        <w:ind w:left="0" w:right="566" w:firstLine="0"/>
        <w:jc w:val="both"/>
        <w:rPr>
          <w:rFonts w:eastAsia="Times New Roman"/>
          <w:sz w:val="28"/>
          <w:szCs w:val="28"/>
        </w:rPr>
      </w:pPr>
      <w:r>
        <w:rPr>
          <w:rFonts w:eastAsia="Times New Roman"/>
          <w:sz w:val="28"/>
          <w:szCs w:val="28"/>
        </w:rPr>
        <w:t>Разрешение на временное проживание (для лиц без гражданства)</w:t>
      </w:r>
    </w:p>
    <w:p w:rsidR="004D6F8E" w:rsidRDefault="004D6F8E" w:rsidP="0018358D">
      <w:pPr>
        <w:pStyle w:val="af4"/>
        <w:numPr>
          <w:ilvl w:val="0"/>
          <w:numId w:val="16"/>
        </w:numPr>
        <w:ind w:left="0" w:right="566" w:firstLine="0"/>
        <w:jc w:val="both"/>
        <w:rPr>
          <w:rFonts w:eastAsia="Times New Roman"/>
          <w:sz w:val="28"/>
          <w:szCs w:val="28"/>
        </w:rPr>
      </w:pPr>
      <w:r>
        <w:rPr>
          <w:rFonts w:eastAsia="Times New Roman"/>
          <w:sz w:val="28"/>
          <w:szCs w:val="28"/>
        </w:rPr>
        <w:t>Вид на жительство (для лиц без гражданства)</w:t>
      </w:r>
    </w:p>
    <w:p w:rsidR="004D6F8E" w:rsidRDefault="004D6F8E" w:rsidP="0018358D">
      <w:pPr>
        <w:pStyle w:val="af4"/>
        <w:numPr>
          <w:ilvl w:val="0"/>
          <w:numId w:val="16"/>
        </w:numPr>
        <w:ind w:left="0" w:right="566" w:firstLine="0"/>
        <w:jc w:val="both"/>
        <w:rPr>
          <w:rFonts w:eastAsia="Times New Roman"/>
          <w:sz w:val="28"/>
          <w:szCs w:val="28"/>
        </w:rPr>
      </w:pPr>
      <w:r>
        <w:rPr>
          <w:rFonts w:eastAsia="Times New Roman"/>
          <w:sz w:val="28"/>
          <w:szCs w:val="28"/>
        </w:rPr>
        <w:t>Удостоверение беженца в Российской Федерации (для беженцев)</w:t>
      </w:r>
    </w:p>
    <w:p w:rsidR="004D6F8E" w:rsidRDefault="004D6F8E" w:rsidP="0018358D">
      <w:pPr>
        <w:pStyle w:val="af4"/>
        <w:numPr>
          <w:ilvl w:val="0"/>
          <w:numId w:val="16"/>
        </w:numPr>
        <w:ind w:left="0" w:right="566" w:firstLine="0"/>
        <w:jc w:val="both"/>
        <w:rPr>
          <w:rFonts w:eastAsia="Times New Roman"/>
          <w:sz w:val="28"/>
          <w:szCs w:val="28"/>
        </w:rPr>
      </w:pPr>
      <w:r>
        <w:rPr>
          <w:rFonts w:eastAsia="Times New Roman"/>
          <w:sz w:val="28"/>
          <w:szCs w:val="28"/>
        </w:rPr>
        <w:t>Свидетельство о рассмотрении ходатайства о признании беженцем на территории Российской Федерации (для беженцев)</w:t>
      </w:r>
    </w:p>
    <w:p w:rsidR="004D6F8E" w:rsidRDefault="004D6F8E" w:rsidP="0018358D">
      <w:pPr>
        <w:pStyle w:val="af4"/>
        <w:numPr>
          <w:ilvl w:val="0"/>
          <w:numId w:val="16"/>
        </w:numPr>
        <w:ind w:left="0" w:right="566" w:firstLine="0"/>
        <w:jc w:val="both"/>
        <w:rPr>
          <w:rFonts w:eastAsia="Times New Roman"/>
          <w:sz w:val="28"/>
          <w:szCs w:val="28"/>
        </w:rPr>
      </w:pPr>
      <w:r>
        <w:rPr>
          <w:rFonts w:eastAsia="Times New Roman"/>
          <w:sz w:val="28"/>
          <w:szCs w:val="28"/>
        </w:rPr>
        <w:t>Свидетельство о предоставлении временного убежища на территории Российской Федерации</w:t>
      </w:r>
    </w:p>
    <w:p w:rsidR="004D6F8E" w:rsidRDefault="004D6F8E" w:rsidP="0018358D">
      <w:pPr>
        <w:widowControl w:val="0"/>
        <w:tabs>
          <w:tab w:val="left" w:pos="1560"/>
        </w:tabs>
        <w:ind w:right="566"/>
        <w:jc w:val="both"/>
        <w:rPr>
          <w:szCs w:val="28"/>
        </w:rPr>
      </w:pPr>
      <w:r>
        <w:rPr>
          <w:szCs w:val="28"/>
        </w:rPr>
        <w:t>2.6.3.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rsidR="004D6F8E" w:rsidRDefault="004D6F8E" w:rsidP="00E32C5C">
      <w:pPr>
        <w:widowControl w:val="0"/>
        <w:tabs>
          <w:tab w:val="left" w:pos="9072"/>
        </w:tabs>
        <w:ind w:right="566"/>
        <w:jc w:val="both"/>
        <w:rPr>
          <w:szCs w:val="28"/>
        </w:rPr>
      </w:pPr>
      <w:r>
        <w:rPr>
          <w:szCs w:val="28"/>
        </w:rPr>
        <w:t>Для представителей физического лица:</w:t>
      </w:r>
    </w:p>
    <w:p w:rsidR="004D6F8E" w:rsidRDefault="004D6F8E" w:rsidP="0018358D">
      <w:pPr>
        <w:widowControl w:val="0"/>
        <w:tabs>
          <w:tab w:val="left" w:pos="851"/>
        </w:tabs>
        <w:ind w:right="566"/>
        <w:jc w:val="both"/>
        <w:rPr>
          <w:szCs w:val="28"/>
        </w:rPr>
      </w:pPr>
      <w:r>
        <w:rPr>
          <w:szCs w:val="28"/>
        </w:rPr>
        <w:t xml:space="preserve">- доверенность, оформленная в установленном законом порядке, </w:t>
      </w:r>
      <w:r>
        <w:rPr>
          <w:szCs w:val="28"/>
        </w:rPr>
        <w:br/>
        <w:t>на представление интересов заявителя (заявителей);</w:t>
      </w:r>
    </w:p>
    <w:p w:rsidR="004D6F8E" w:rsidRDefault="004D6F8E" w:rsidP="0018358D">
      <w:pPr>
        <w:ind w:right="566"/>
        <w:jc w:val="both"/>
        <w:rPr>
          <w:szCs w:val="28"/>
        </w:rPr>
      </w:pPr>
      <w:r>
        <w:rPr>
          <w:szCs w:val="28"/>
        </w:rPr>
        <w:t>- свидетельство о рождении (на представление интересов несовершеннолетнего ребенка до 14 лет);</w:t>
      </w:r>
    </w:p>
    <w:p w:rsidR="004D6F8E" w:rsidRDefault="004D6F8E" w:rsidP="0018358D">
      <w:pPr>
        <w:widowControl w:val="0"/>
        <w:tabs>
          <w:tab w:val="left" w:pos="851"/>
        </w:tabs>
        <w:ind w:right="566"/>
        <w:jc w:val="both"/>
        <w:rPr>
          <w:szCs w:val="28"/>
        </w:rPr>
      </w:pPr>
      <w:r>
        <w:rPr>
          <w:szCs w:val="28"/>
        </w:rPr>
        <w:t>- свидетельство об усыновлении (на представление интересов несовершеннолетнего ребенка до 14 лет);</w:t>
      </w:r>
    </w:p>
    <w:p w:rsidR="004D6F8E" w:rsidRDefault="004D6F8E" w:rsidP="0018358D">
      <w:pPr>
        <w:widowControl w:val="0"/>
        <w:tabs>
          <w:tab w:val="left" w:pos="851"/>
        </w:tabs>
        <w:ind w:right="566"/>
        <w:jc w:val="both"/>
        <w:rPr>
          <w:szCs w:val="28"/>
        </w:rPr>
      </w:pPr>
      <w:r>
        <w:rPr>
          <w:szCs w:val="28"/>
        </w:rPr>
        <w:t>- акт органа опеки и попечительства о назначении опекуна или попечителя.</w:t>
      </w:r>
    </w:p>
    <w:p w:rsidR="004D6F8E" w:rsidRDefault="004D6F8E" w:rsidP="0018358D">
      <w:pPr>
        <w:widowControl w:val="0"/>
        <w:tabs>
          <w:tab w:val="left" w:pos="851"/>
        </w:tabs>
        <w:ind w:right="566"/>
        <w:jc w:val="both"/>
        <w:rPr>
          <w:szCs w:val="28"/>
        </w:rPr>
      </w:pPr>
      <w:r>
        <w:rPr>
          <w:szCs w:val="28"/>
        </w:rPr>
        <w:t xml:space="preserve">Для представителей юридического лица: </w:t>
      </w:r>
    </w:p>
    <w:p w:rsidR="004D6F8E" w:rsidRDefault="004D6F8E" w:rsidP="0018358D">
      <w:pPr>
        <w:widowControl w:val="0"/>
        <w:tabs>
          <w:tab w:val="left" w:pos="851"/>
        </w:tabs>
        <w:ind w:right="566"/>
        <w:jc w:val="both"/>
        <w:rPr>
          <w:szCs w:val="28"/>
        </w:rPr>
      </w:pPr>
      <w:r>
        <w:rPr>
          <w:szCs w:val="28"/>
        </w:rPr>
        <w:t xml:space="preserve">- доверенность, оформленная в установленном законом порядке, </w:t>
      </w:r>
      <w:r>
        <w:rPr>
          <w:szCs w:val="28"/>
        </w:rPr>
        <w:br/>
        <w:t>на представление интересов заявителя</w:t>
      </w:r>
    </w:p>
    <w:p w:rsidR="004D6F8E" w:rsidRDefault="004D6F8E" w:rsidP="0018358D">
      <w:pPr>
        <w:widowControl w:val="0"/>
        <w:tabs>
          <w:tab w:val="left" w:pos="851"/>
        </w:tabs>
        <w:ind w:right="566"/>
        <w:jc w:val="both"/>
        <w:rPr>
          <w:szCs w:val="28"/>
        </w:rPr>
      </w:pPr>
      <w:r>
        <w:rPr>
          <w:szCs w:val="28"/>
        </w:rPr>
        <w:t xml:space="preserve">- определение арбитражного суда о введении внешнего управления </w:t>
      </w:r>
      <w:r>
        <w:rPr>
          <w:szCs w:val="28"/>
        </w:rPr>
        <w:br/>
        <w:t>и назначении внешнего управляющего (для организации, в отношении которой введена процедура внешнего управления).</w:t>
      </w:r>
    </w:p>
    <w:p w:rsidR="004D6F8E" w:rsidRDefault="004D6F8E" w:rsidP="0018358D">
      <w:pPr>
        <w:widowControl w:val="0"/>
        <w:tabs>
          <w:tab w:val="left" w:pos="851"/>
        </w:tabs>
        <w:ind w:right="566"/>
        <w:jc w:val="both"/>
        <w:rPr>
          <w:szCs w:val="28"/>
        </w:rPr>
      </w:pPr>
      <w:r>
        <w:rPr>
          <w:szCs w:val="28"/>
        </w:rPr>
        <w:t xml:space="preserve">2.6.4. Заверенный перевод на русский язык документов </w:t>
      </w:r>
      <w:r>
        <w:rPr>
          <w:szCs w:val="28"/>
        </w:rPr>
        <w:br/>
        <w:t xml:space="preserve">о государственной регистрации юридического лица в соответствии </w:t>
      </w:r>
      <w:r>
        <w:rPr>
          <w:szCs w:val="28"/>
        </w:rPr>
        <w:br/>
        <w:t>с законодательством иностранного государства (в случае если заявителем является иностранное юридическое лицо)</w:t>
      </w:r>
      <w:r w:rsidR="00E32C5C">
        <w:rPr>
          <w:szCs w:val="28"/>
        </w:rPr>
        <w:t>.</w:t>
      </w:r>
    </w:p>
    <w:p w:rsidR="00E32C5C" w:rsidRPr="00E32C5C" w:rsidRDefault="004D6F8E" w:rsidP="00E32C5C">
      <w:pPr>
        <w:ind w:right="566"/>
        <w:rPr>
          <w:color w:val="000000"/>
          <w:szCs w:val="28"/>
        </w:rPr>
      </w:pPr>
      <w:r>
        <w:rPr>
          <w:szCs w:val="28"/>
        </w:rPr>
        <w:t>2.6.5. </w:t>
      </w:r>
      <w:r w:rsidR="00E32C5C" w:rsidRPr="00D3477E">
        <w:rPr>
          <w:rFonts w:ascii="Helvetica" w:hAnsi="Helvetica" w:cs="Helvetica"/>
          <w:color w:val="000000"/>
          <w:sz w:val="21"/>
          <w:szCs w:val="21"/>
        </w:rPr>
        <w:t xml:space="preserve"> </w:t>
      </w:r>
      <w:r w:rsidR="00E32C5C" w:rsidRPr="00E32C5C">
        <w:rPr>
          <w:color w:val="000000"/>
          <w:szCs w:val="28"/>
        </w:rPr>
        <w:t>Проектная документация с графическими материалами масштабов 1:10000 и 1:500 со штампом заказчика к производству работ (включая работы в зонах расположения кабельных и воздушных линий электропередачи и линий связи и других ответственных инженерных сетей,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согласованную:</w:t>
      </w:r>
    </w:p>
    <w:p w:rsidR="00E32C5C" w:rsidRPr="00E32C5C" w:rsidRDefault="00E32C5C" w:rsidP="00E32C5C">
      <w:pPr>
        <w:ind w:right="566"/>
        <w:rPr>
          <w:color w:val="000000"/>
          <w:szCs w:val="28"/>
        </w:rPr>
      </w:pPr>
      <w:r w:rsidRPr="00E32C5C">
        <w:rPr>
          <w:color w:val="000000"/>
          <w:szCs w:val="28"/>
        </w:rPr>
        <w:t>а) владельцами инженерных сооружений и коммуникаций, расположенных в зоне производства земляных работ;</w:t>
      </w:r>
    </w:p>
    <w:p w:rsidR="00E32C5C" w:rsidRPr="00E32C5C" w:rsidRDefault="00E32C5C" w:rsidP="00E32C5C">
      <w:pPr>
        <w:ind w:right="566"/>
        <w:rPr>
          <w:color w:val="000000"/>
          <w:szCs w:val="28"/>
        </w:rPr>
      </w:pPr>
      <w:r w:rsidRPr="00E32C5C">
        <w:rPr>
          <w:color w:val="000000"/>
          <w:szCs w:val="28"/>
        </w:rPr>
        <w:t>б) дорожными службами и подразделениями ГИБДД (в случае закрытия или ограничения движения на период производства работ);</w:t>
      </w:r>
    </w:p>
    <w:p w:rsidR="00E32C5C" w:rsidRPr="00E32C5C" w:rsidRDefault="00E32C5C" w:rsidP="00E32C5C">
      <w:pPr>
        <w:ind w:right="566"/>
        <w:rPr>
          <w:color w:val="000000"/>
          <w:szCs w:val="28"/>
        </w:rPr>
      </w:pPr>
      <w:r w:rsidRPr="00E32C5C">
        <w:rPr>
          <w:color w:val="000000"/>
          <w:szCs w:val="28"/>
        </w:rPr>
        <w:t>в) правообладателями земельных участков, на территории которых будут производиться работ, связанных с разрытием территории общего пользования;</w:t>
      </w:r>
    </w:p>
    <w:p w:rsidR="00E32C5C" w:rsidRPr="00E32C5C" w:rsidRDefault="00E32C5C" w:rsidP="00E32C5C">
      <w:pPr>
        <w:ind w:right="566"/>
        <w:rPr>
          <w:color w:val="000000"/>
          <w:szCs w:val="28"/>
        </w:rPr>
      </w:pPr>
      <w:r w:rsidRPr="00E32C5C">
        <w:rPr>
          <w:color w:val="000000"/>
          <w:szCs w:val="28"/>
        </w:rPr>
        <w:t>г) жилищными организациями либо лицами, осуществляющими управление многоквартирными домами (в случае, если производство работ осуществляется на территориях, входящих в состав общего имущества жилых домов, внутридомовых и прилегающих к дому территориях);</w:t>
      </w:r>
    </w:p>
    <w:p w:rsidR="00E32C5C" w:rsidRPr="00E32C5C" w:rsidRDefault="00E32C5C" w:rsidP="00E32C5C">
      <w:pPr>
        <w:ind w:right="566"/>
        <w:rPr>
          <w:color w:val="000000"/>
          <w:szCs w:val="28"/>
        </w:rPr>
      </w:pPr>
      <w:r w:rsidRPr="00E32C5C">
        <w:rPr>
          <w:color w:val="000000"/>
          <w:szCs w:val="28"/>
        </w:rPr>
        <w:t>- копии уведомлений владельцев высоковольтных кабельных линий, водопроводов, сетей канализации, теплосетей, электросетей о начале производства работ в их охранных зонах;</w:t>
      </w:r>
    </w:p>
    <w:p w:rsidR="00E32C5C" w:rsidRPr="00E32C5C" w:rsidRDefault="00E32C5C" w:rsidP="00E32C5C">
      <w:pPr>
        <w:ind w:right="566"/>
        <w:rPr>
          <w:color w:val="000000"/>
          <w:szCs w:val="28"/>
        </w:rPr>
      </w:pPr>
      <w:r w:rsidRPr="00E32C5C">
        <w:rPr>
          <w:color w:val="000000"/>
          <w:szCs w:val="28"/>
        </w:rPr>
        <w:t>- копия договора на выполнение подрядных работ (при их наличии);</w:t>
      </w:r>
    </w:p>
    <w:p w:rsidR="004D6F8E" w:rsidRPr="00E32C5C" w:rsidRDefault="00E32C5C" w:rsidP="00E32C5C">
      <w:pPr>
        <w:ind w:right="566"/>
        <w:rPr>
          <w:color w:val="000000"/>
          <w:szCs w:val="28"/>
        </w:rPr>
      </w:pPr>
      <w:r w:rsidRPr="00E32C5C">
        <w:rPr>
          <w:color w:val="000000"/>
          <w:szCs w:val="28"/>
        </w:rPr>
        <w:t>- копии договоров с подрядными организациями, привлекаемыми для проведения восстановительных работ  по благоустройству, с указанием графика работ в пределах запрашиваемого срока (для организаций, предприятий, не имеющих возможности выполнить работы по восстановлению</w:t>
      </w:r>
      <w:r>
        <w:rPr>
          <w:color w:val="000000"/>
          <w:szCs w:val="28"/>
        </w:rPr>
        <w:t xml:space="preserve"> благоустройства своими силами).</w:t>
      </w:r>
    </w:p>
    <w:p w:rsidR="004D6F8E" w:rsidRDefault="004D6F8E" w:rsidP="0018358D">
      <w:pPr>
        <w:autoSpaceDE w:val="0"/>
        <w:ind w:right="566"/>
        <w:jc w:val="both"/>
        <w:rPr>
          <w:szCs w:val="28"/>
        </w:rPr>
      </w:pPr>
      <w:r>
        <w:rPr>
          <w:szCs w:val="28"/>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4D6F8E" w:rsidRDefault="004D6F8E" w:rsidP="0018358D">
      <w:pPr>
        <w:tabs>
          <w:tab w:val="left" w:pos="1276"/>
        </w:tabs>
        <w:autoSpaceDE w:val="0"/>
        <w:ind w:right="566"/>
        <w:jc w:val="both"/>
        <w:rPr>
          <w:szCs w:val="28"/>
        </w:rPr>
      </w:pPr>
      <w:r>
        <w:rPr>
          <w:szCs w:val="28"/>
        </w:rPr>
        <w:t xml:space="preserve">МФЦ, </w:t>
      </w:r>
      <w:r w:rsidR="00BF672C">
        <w:rPr>
          <w:szCs w:val="28"/>
        </w:rPr>
        <w:t xml:space="preserve">Администрация </w:t>
      </w:r>
      <w:r>
        <w:rPr>
          <w:szCs w:val="28"/>
        </w:rPr>
        <w:t>не вправе требовать от заявителя:</w:t>
      </w:r>
    </w:p>
    <w:p w:rsidR="004D6F8E" w:rsidRDefault="004D6F8E" w:rsidP="0018358D">
      <w:pPr>
        <w:widowControl w:val="0"/>
        <w:ind w:right="566"/>
        <w:jc w:val="both"/>
        <w:rPr>
          <w:szCs w:val="28"/>
        </w:rPr>
      </w:pPr>
      <w:r>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4D6F8E" w:rsidRDefault="004D6F8E" w:rsidP="0018358D">
      <w:pPr>
        <w:widowControl w:val="0"/>
        <w:ind w:right="566"/>
        <w:jc w:val="both"/>
        <w:rPr>
          <w:szCs w:val="28"/>
        </w:rPr>
      </w:pPr>
      <w:r>
        <w:rPr>
          <w:szCs w:val="28"/>
        </w:rPr>
        <w:t xml:space="preserve">- представления документов и информации, которые в соответствии </w:t>
      </w:r>
      <w:r>
        <w:rPr>
          <w:szCs w:val="28"/>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Pr>
          <w:color w:val="000000"/>
          <w:szCs w:val="28"/>
        </w:rPr>
        <w:t>органов, предоставляющих</w:t>
      </w:r>
      <w:r>
        <w:rPr>
          <w:szCs w:val="28"/>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w:t>
      </w:r>
      <w:r>
        <w:rPr>
          <w:szCs w:val="28"/>
        </w:rPr>
        <w:br/>
        <w:t>и муниципальных услуг»</w:t>
      </w:r>
      <w:r w:rsidR="00E32C5C">
        <w:rPr>
          <w:szCs w:val="28"/>
        </w:rPr>
        <w:t>.</w:t>
      </w:r>
      <w:r>
        <w:rPr>
          <w:szCs w:val="28"/>
        </w:rPr>
        <w:t xml:space="preserve"> </w:t>
      </w:r>
    </w:p>
    <w:p w:rsidR="004D6F8E" w:rsidRDefault="00E32C5C" w:rsidP="0018358D">
      <w:pPr>
        <w:ind w:right="566"/>
        <w:jc w:val="both"/>
        <w:rPr>
          <w:szCs w:val="28"/>
        </w:rPr>
      </w:pPr>
      <w:r>
        <w:rPr>
          <w:szCs w:val="28"/>
        </w:rPr>
        <w:t xml:space="preserve">          </w:t>
      </w:r>
      <w:r w:rsidR="004D6F8E">
        <w:rPr>
          <w:szCs w:val="28"/>
        </w:rPr>
        <w:t>2.8 Общие требования к оформлению документов, представляемых для предоставления муниципальной услуги:</w:t>
      </w:r>
    </w:p>
    <w:p w:rsidR="004D6F8E" w:rsidRDefault="004D6F8E" w:rsidP="0018358D">
      <w:pPr>
        <w:ind w:right="566"/>
        <w:jc w:val="both"/>
        <w:rPr>
          <w:szCs w:val="28"/>
        </w:rPr>
      </w:pPr>
      <w:r>
        <w:rPr>
          <w:szCs w:val="28"/>
        </w:rPr>
        <w:t>- документы на русском языке, либо имеют заверенный перевод на русский язык;</w:t>
      </w:r>
    </w:p>
    <w:p w:rsidR="004D6F8E" w:rsidRDefault="004D6F8E" w:rsidP="0018358D">
      <w:pPr>
        <w:ind w:right="566"/>
        <w:jc w:val="both"/>
        <w:rPr>
          <w:szCs w:val="28"/>
        </w:rPr>
      </w:pPr>
      <w:r>
        <w:rPr>
          <w:szCs w:val="28"/>
        </w:rPr>
        <w:t>- наименование заявителя, адрес, перечень планируемых работ должны быть написаны полностью, разборчивым почерком;</w:t>
      </w:r>
    </w:p>
    <w:p w:rsidR="004D6F8E" w:rsidRDefault="004D6F8E" w:rsidP="0018358D">
      <w:pPr>
        <w:ind w:right="566"/>
        <w:jc w:val="both"/>
        <w:rPr>
          <w:szCs w:val="28"/>
        </w:rPr>
      </w:pPr>
      <w:r>
        <w:rPr>
          <w:szCs w:val="28"/>
        </w:rPr>
        <w:t>- исправления и подчистки в заявлении и документах не допускаются;</w:t>
      </w:r>
    </w:p>
    <w:p w:rsidR="004D6F8E" w:rsidRDefault="004D6F8E" w:rsidP="0018358D">
      <w:pPr>
        <w:ind w:right="566"/>
        <w:jc w:val="both"/>
        <w:rPr>
          <w:szCs w:val="28"/>
        </w:rPr>
      </w:pPr>
      <w:r>
        <w:rPr>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4D6F8E" w:rsidRDefault="00E32C5C" w:rsidP="0018358D">
      <w:pPr>
        <w:tabs>
          <w:tab w:val="left" w:pos="1276"/>
        </w:tabs>
        <w:autoSpaceDE w:val="0"/>
        <w:ind w:right="566"/>
        <w:jc w:val="both"/>
        <w:rPr>
          <w:szCs w:val="28"/>
        </w:rPr>
      </w:pPr>
      <w:r>
        <w:rPr>
          <w:szCs w:val="28"/>
        </w:rPr>
        <w:t xml:space="preserve">         </w:t>
      </w:r>
      <w:r w:rsidR="004D6F8E">
        <w:rPr>
          <w:szCs w:val="28"/>
        </w:rPr>
        <w:t>2.9. Исчерпывающий перечень оснований для отказа в приеме документов, необходимых для предоставления муниципальной услуги.</w:t>
      </w:r>
    </w:p>
    <w:p w:rsidR="004D6F8E" w:rsidRDefault="004D6F8E" w:rsidP="0018358D">
      <w:pPr>
        <w:tabs>
          <w:tab w:val="left" w:pos="1276"/>
        </w:tabs>
        <w:autoSpaceDE w:val="0"/>
        <w:ind w:right="566"/>
        <w:jc w:val="both"/>
        <w:rPr>
          <w:szCs w:val="28"/>
        </w:rPr>
      </w:pPr>
      <w:r>
        <w:rPr>
          <w:szCs w:val="28"/>
        </w:rPr>
        <w:t>Основания для отказа в приеме документов для получения муниципальной услуги:</w:t>
      </w:r>
    </w:p>
    <w:p w:rsidR="004D6F8E" w:rsidRDefault="004D6F8E" w:rsidP="0018358D">
      <w:pPr>
        <w:ind w:right="566"/>
        <w:jc w:val="both"/>
        <w:rPr>
          <w:szCs w:val="28"/>
        </w:rPr>
      </w:pPr>
      <w:r>
        <w:rPr>
          <w:szCs w:val="28"/>
        </w:rPr>
        <w:t>- документы представлены лицом, не имеющим соответствующих полномочий;</w:t>
      </w:r>
    </w:p>
    <w:p w:rsidR="004D6F8E" w:rsidRDefault="004D6F8E" w:rsidP="0018358D">
      <w:pPr>
        <w:ind w:right="566"/>
        <w:jc w:val="both"/>
        <w:rPr>
          <w:szCs w:val="28"/>
        </w:rPr>
      </w:pPr>
      <w:r>
        <w:rPr>
          <w:szCs w:val="28"/>
        </w:rPr>
        <w:t>- предоставление неполного перечня документов, определенных пунктом 2.6 настоящего регламента;</w:t>
      </w:r>
    </w:p>
    <w:p w:rsidR="004D6F8E" w:rsidRDefault="004D6F8E" w:rsidP="0018358D">
      <w:pPr>
        <w:ind w:right="566"/>
        <w:jc w:val="both"/>
        <w:rPr>
          <w:szCs w:val="28"/>
        </w:rPr>
      </w:pPr>
      <w:r>
        <w:rPr>
          <w:szCs w:val="28"/>
        </w:rPr>
        <w:t>- документ поврежден, текст не поддается прочтению, содержит нецензурные или оскорбительные выражения;</w:t>
      </w:r>
    </w:p>
    <w:p w:rsidR="004D6F8E" w:rsidRDefault="004D6F8E" w:rsidP="0018358D">
      <w:pPr>
        <w:ind w:right="566"/>
        <w:jc w:val="both"/>
        <w:rPr>
          <w:szCs w:val="28"/>
        </w:rPr>
      </w:pPr>
      <w:r>
        <w:rPr>
          <w:szCs w:val="28"/>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4D6F8E" w:rsidRDefault="004D6F8E" w:rsidP="0018358D">
      <w:pPr>
        <w:ind w:right="566"/>
        <w:jc w:val="both"/>
        <w:rPr>
          <w:szCs w:val="28"/>
        </w:rPr>
      </w:pPr>
      <w:r>
        <w:rPr>
          <w:szCs w:val="28"/>
        </w:rPr>
        <w:t xml:space="preserve">-в документах присутствуют подчистки, приписки, зачеркнутые слова и иные, не оговоренные в них исправления; </w:t>
      </w:r>
    </w:p>
    <w:p w:rsidR="004D6F8E" w:rsidRDefault="004D6F8E" w:rsidP="0018358D">
      <w:pPr>
        <w:ind w:right="566"/>
        <w:jc w:val="both"/>
        <w:rPr>
          <w:szCs w:val="28"/>
        </w:rPr>
      </w:pPr>
      <w:r>
        <w:rPr>
          <w:szCs w:val="28"/>
        </w:rPr>
        <w:t>- в случае обращения заказчика в нетрезвом виде.</w:t>
      </w:r>
    </w:p>
    <w:p w:rsidR="00204FE0" w:rsidRDefault="00993E8E" w:rsidP="0018358D">
      <w:pPr>
        <w:widowControl w:val="0"/>
        <w:tabs>
          <w:tab w:val="left" w:pos="851"/>
        </w:tabs>
        <w:ind w:right="566"/>
        <w:jc w:val="both"/>
        <w:rPr>
          <w:color w:val="000000"/>
          <w:szCs w:val="28"/>
        </w:rPr>
      </w:pPr>
      <w:r>
        <w:rPr>
          <w:color w:val="000000"/>
          <w:szCs w:val="28"/>
        </w:rPr>
        <w:t xml:space="preserve">          2.10</w:t>
      </w:r>
      <w:r w:rsidR="004D6F8E">
        <w:rPr>
          <w:color w:val="000000"/>
          <w:szCs w:val="28"/>
        </w:rPr>
        <w:t>.</w:t>
      </w:r>
      <w:r w:rsidR="004D6F8E">
        <w:rPr>
          <w:color w:val="000000"/>
        </w:rPr>
        <w:t> </w:t>
      </w:r>
      <w:r w:rsidR="004D6F8E">
        <w:rPr>
          <w:color w:val="000000"/>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w:t>
      </w:r>
      <w:r w:rsidR="00204FE0">
        <w:rPr>
          <w:color w:val="000000"/>
          <w:szCs w:val="28"/>
        </w:rPr>
        <w:t xml:space="preserve">участвующими </w:t>
      </w:r>
      <w:r w:rsidR="004D6F8E">
        <w:rPr>
          <w:color w:val="000000"/>
          <w:szCs w:val="28"/>
        </w:rPr>
        <w:t>в предоставлении муниципальной услуги.</w:t>
      </w:r>
      <w:r w:rsidR="00204FE0">
        <w:rPr>
          <w:color w:val="000000"/>
          <w:szCs w:val="28"/>
        </w:rPr>
        <w:t xml:space="preserve"> </w:t>
      </w:r>
    </w:p>
    <w:p w:rsidR="004D6F8E" w:rsidRDefault="004D6F8E" w:rsidP="0018358D">
      <w:pPr>
        <w:widowControl w:val="0"/>
        <w:tabs>
          <w:tab w:val="left" w:pos="851"/>
        </w:tabs>
        <w:ind w:right="566"/>
        <w:jc w:val="both"/>
        <w:rPr>
          <w:color w:val="000000"/>
          <w:szCs w:val="28"/>
        </w:rPr>
      </w:pPr>
      <w:r>
        <w:rPr>
          <w:color w:val="000000"/>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4D6F8E" w:rsidRDefault="00993E8E" w:rsidP="0018358D">
      <w:pPr>
        <w:widowControl w:val="0"/>
        <w:ind w:right="566"/>
        <w:jc w:val="both"/>
        <w:rPr>
          <w:szCs w:val="28"/>
        </w:rPr>
      </w:pPr>
      <w:r>
        <w:rPr>
          <w:szCs w:val="28"/>
        </w:rPr>
        <w:t xml:space="preserve">          2.11</w:t>
      </w:r>
      <w:r w:rsidR="004D6F8E">
        <w:rPr>
          <w:szCs w:val="28"/>
        </w:rPr>
        <w:t>. Порядок, размер и основания взимания государственной пошлины или иной платы, взимаемой за предоставление муниципальной услуги.</w:t>
      </w:r>
    </w:p>
    <w:p w:rsidR="004D6F8E" w:rsidRDefault="004D6F8E" w:rsidP="0018358D">
      <w:pPr>
        <w:widowControl w:val="0"/>
        <w:ind w:right="566"/>
        <w:jc w:val="both"/>
        <w:rPr>
          <w:szCs w:val="28"/>
        </w:rPr>
      </w:pPr>
      <w:r>
        <w:rPr>
          <w:szCs w:val="28"/>
        </w:rPr>
        <w:t>Муниципальная услуга предоставляется без взимания государственной пошлины или иной платы.</w:t>
      </w:r>
    </w:p>
    <w:p w:rsidR="004D6F8E" w:rsidRDefault="00993E8E" w:rsidP="0018358D">
      <w:pPr>
        <w:widowControl w:val="0"/>
        <w:ind w:right="566"/>
        <w:jc w:val="both"/>
        <w:rPr>
          <w:szCs w:val="28"/>
        </w:rPr>
      </w:pPr>
      <w:r>
        <w:rPr>
          <w:szCs w:val="28"/>
        </w:rPr>
        <w:t xml:space="preserve">          2.12</w:t>
      </w:r>
      <w:r w:rsidR="004D6F8E">
        <w:rPr>
          <w:szCs w:val="28"/>
        </w:rPr>
        <w:t xml:space="preserve">. Максимальный срок ожидания в очереди при подаче запроса </w:t>
      </w:r>
      <w:r w:rsidR="004D6F8E">
        <w:rPr>
          <w:szCs w:val="28"/>
        </w:rPr>
        <w:br/>
        <w:t>о предоставлении муниципальной услуги, у</w:t>
      </w:r>
      <w:r w:rsidR="00204FE0">
        <w:rPr>
          <w:szCs w:val="28"/>
        </w:rPr>
        <w:t xml:space="preserve">слуги организации, участвующей </w:t>
      </w:r>
      <w:r w:rsidR="004D6F8E">
        <w:rPr>
          <w:szCs w:val="28"/>
        </w:rPr>
        <w:t>в предоставлении муниципальной услуги, и при получении результата предоставления таких услуг.</w:t>
      </w:r>
    </w:p>
    <w:p w:rsidR="004D6F8E" w:rsidRDefault="004D6F8E" w:rsidP="0018358D">
      <w:pPr>
        <w:widowControl w:val="0"/>
        <w:autoSpaceDE w:val="0"/>
        <w:ind w:right="566"/>
        <w:jc w:val="both"/>
        <w:rPr>
          <w:szCs w:val="28"/>
        </w:rPr>
      </w:pPr>
      <w:r>
        <w:rPr>
          <w:szCs w:val="28"/>
        </w:rPr>
        <w:t>Время ожидания в очереди для подачи документов и получения результата муниципальной услуги не превышает 15 минут.</w:t>
      </w:r>
    </w:p>
    <w:p w:rsidR="004D6F8E" w:rsidRDefault="004D6F8E" w:rsidP="0018358D">
      <w:pPr>
        <w:widowControl w:val="0"/>
        <w:tabs>
          <w:tab w:val="left" w:pos="654"/>
        </w:tabs>
        <w:autoSpaceDE w:val="0"/>
        <w:ind w:right="566"/>
        <w:jc w:val="both"/>
        <w:rPr>
          <w:szCs w:val="28"/>
        </w:rPr>
      </w:pPr>
      <w:r>
        <w:rPr>
          <w:szCs w:val="28"/>
        </w:rPr>
        <w:t xml:space="preserve">При обслуживании заявителей - </w:t>
      </w:r>
      <w:r>
        <w:rPr>
          <w:spacing w:val="-2"/>
          <w:szCs w:val="28"/>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Pr>
          <w:szCs w:val="28"/>
        </w:rPr>
        <w:t>с помощью электронной системы управления очередью испол</w:t>
      </w:r>
      <w:r w:rsidR="00993E8E">
        <w:rPr>
          <w:szCs w:val="28"/>
        </w:rPr>
        <w:t xml:space="preserve">ьзуется принцип приоритетности </w:t>
      </w:r>
      <w:r>
        <w:rPr>
          <w:szCs w:val="28"/>
        </w:rPr>
        <w:t>по отношению к другим заявителям, заключающийся в возможности сдать документы на получение му</w:t>
      </w:r>
      <w:r w:rsidR="00993E8E">
        <w:rPr>
          <w:szCs w:val="28"/>
        </w:rPr>
        <w:t xml:space="preserve">ниципальной услуги вне основной </w:t>
      </w:r>
      <w:r>
        <w:rPr>
          <w:szCs w:val="28"/>
        </w:rPr>
        <w:t xml:space="preserve">очереди. </w:t>
      </w:r>
      <w:r>
        <w:rPr>
          <w:szCs w:val="28"/>
        </w:rPr>
        <w:br/>
        <w:t>При этом такие заявители вместе с полу</w:t>
      </w:r>
      <w:r w:rsidR="00D03B44">
        <w:rPr>
          <w:szCs w:val="28"/>
        </w:rPr>
        <w:t xml:space="preserve">ченным талоном специалистам МФЦ и специалистам Администрации </w:t>
      </w:r>
      <w:r>
        <w:rPr>
          <w:szCs w:val="28"/>
        </w:rPr>
        <w:t>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4D6F8E" w:rsidRDefault="00993E8E" w:rsidP="0018358D">
      <w:pPr>
        <w:autoSpaceDE w:val="0"/>
        <w:ind w:right="566"/>
        <w:jc w:val="both"/>
        <w:rPr>
          <w:szCs w:val="28"/>
        </w:rPr>
      </w:pPr>
      <w:r>
        <w:rPr>
          <w:szCs w:val="28"/>
        </w:rPr>
        <w:t xml:space="preserve">          2.13</w:t>
      </w:r>
      <w:r w:rsidR="004D6F8E">
        <w:rPr>
          <w:szCs w:val="28"/>
        </w:rPr>
        <w:t>. Срок регистрации заявления заявителя о предоставлении муниципальной услуги.</w:t>
      </w:r>
    </w:p>
    <w:p w:rsidR="004D6F8E" w:rsidRDefault="004D6F8E" w:rsidP="0018358D">
      <w:pPr>
        <w:autoSpaceDE w:val="0"/>
        <w:ind w:right="566"/>
        <w:jc w:val="both"/>
        <w:rPr>
          <w:color w:val="000000"/>
          <w:szCs w:val="28"/>
        </w:rPr>
      </w:pPr>
      <w:r>
        <w:rPr>
          <w:szCs w:val="28"/>
        </w:rPr>
        <w:t xml:space="preserve">Срок регистрации заявления заинтересованного лица составляет не более 1 (одного) </w:t>
      </w:r>
      <w:r>
        <w:rPr>
          <w:color w:val="000000"/>
          <w:szCs w:val="28"/>
        </w:rPr>
        <w:t>рабочего дня.</w:t>
      </w:r>
    </w:p>
    <w:p w:rsidR="004D6F8E" w:rsidRDefault="00993E8E" w:rsidP="0018358D">
      <w:pPr>
        <w:ind w:right="566"/>
        <w:jc w:val="both"/>
        <w:rPr>
          <w:szCs w:val="28"/>
        </w:rPr>
      </w:pPr>
      <w:r>
        <w:rPr>
          <w:szCs w:val="28"/>
        </w:rPr>
        <w:t xml:space="preserve">          2.14</w:t>
      </w:r>
      <w:r w:rsidR="004D6F8E">
        <w:rPr>
          <w:szCs w:val="28"/>
        </w:rPr>
        <w:t>.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p>
    <w:p w:rsidR="004D6F8E" w:rsidRDefault="004D6F8E" w:rsidP="0018358D">
      <w:pPr>
        <w:ind w:right="566"/>
        <w:jc w:val="both"/>
        <w:rPr>
          <w:szCs w:val="28"/>
        </w:rPr>
      </w:pPr>
      <w:r>
        <w:rPr>
          <w:szCs w:val="28"/>
        </w:rPr>
        <w:t xml:space="preserve">Помещения </w:t>
      </w:r>
      <w:r w:rsidR="00D03B44">
        <w:rPr>
          <w:szCs w:val="28"/>
        </w:rPr>
        <w:t xml:space="preserve">Администрации </w:t>
      </w:r>
      <w:r>
        <w:rPr>
          <w:szCs w:val="28"/>
        </w:rPr>
        <w:t>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Присутственные места оборудованы противопожарной системой и средствами пожаротушения.</w:t>
      </w:r>
    </w:p>
    <w:p w:rsidR="004D6F8E" w:rsidRDefault="004D6F8E" w:rsidP="0018358D">
      <w:pPr>
        <w:pStyle w:val="200"/>
        <w:widowControl w:val="0"/>
        <w:tabs>
          <w:tab w:val="left" w:pos="554"/>
        </w:tabs>
        <w:ind w:right="566"/>
        <w:rPr>
          <w:color w:val="auto"/>
          <w:sz w:val="28"/>
          <w:szCs w:val="28"/>
        </w:rPr>
      </w:pPr>
      <w:r>
        <w:rPr>
          <w:color w:val="auto"/>
          <w:sz w:val="28"/>
          <w:szCs w:val="28"/>
        </w:rPr>
        <w:t>Для обслуживания заявителей с ограниченными физическими возможностями должны быть обеспечены:</w:t>
      </w:r>
    </w:p>
    <w:p w:rsidR="004D6F8E" w:rsidRDefault="004D6F8E" w:rsidP="0018358D">
      <w:pPr>
        <w:autoSpaceDE w:val="0"/>
        <w:ind w:right="566"/>
        <w:jc w:val="both"/>
        <w:rPr>
          <w:bCs/>
          <w:color w:val="000000"/>
          <w:szCs w:val="28"/>
        </w:rPr>
      </w:pPr>
      <w:r>
        <w:rPr>
          <w:szCs w:val="28"/>
        </w:rPr>
        <w:t>  </w:t>
      </w:r>
      <w:r>
        <w:rPr>
          <w:bCs/>
          <w:color w:val="000000"/>
          <w:szCs w:val="28"/>
        </w:rPr>
        <w:t>условия для беспрепятственного доступа к объектам и предоставляемым в них услугам;</w:t>
      </w:r>
    </w:p>
    <w:p w:rsidR="004D6F8E" w:rsidRDefault="004D6F8E" w:rsidP="0018358D">
      <w:pPr>
        <w:autoSpaceDE w:val="0"/>
        <w:ind w:right="566"/>
        <w:jc w:val="both"/>
        <w:rPr>
          <w:bCs/>
          <w:color w:val="000000"/>
          <w:szCs w:val="28"/>
        </w:rPr>
      </w:pPr>
      <w:r>
        <w:rPr>
          <w:bCs/>
          <w:color w:val="000000"/>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D6F8E" w:rsidRDefault="004D6F8E" w:rsidP="0018358D">
      <w:pPr>
        <w:autoSpaceDE w:val="0"/>
        <w:ind w:right="566"/>
        <w:jc w:val="both"/>
        <w:rPr>
          <w:bCs/>
          <w:color w:val="000000"/>
          <w:szCs w:val="28"/>
        </w:rPr>
      </w:pPr>
      <w:r>
        <w:t>  </w:t>
      </w:r>
      <w:r>
        <w:rPr>
          <w:bCs/>
          <w:color w:val="000000"/>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D6F8E" w:rsidRDefault="004D6F8E" w:rsidP="0018358D">
      <w:pPr>
        <w:autoSpaceDE w:val="0"/>
        <w:ind w:right="566"/>
        <w:jc w:val="both"/>
        <w:rPr>
          <w:szCs w:val="28"/>
        </w:rPr>
      </w:pPr>
      <w:r>
        <w:rPr>
          <w:bCs/>
          <w:color w:val="000000"/>
          <w:szCs w:val="28"/>
        </w:rPr>
        <w:t>  </w:t>
      </w:r>
      <w:r>
        <w:rPr>
          <w:szCs w:val="28"/>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4D6F8E" w:rsidRDefault="004D6F8E" w:rsidP="0018358D">
      <w:pPr>
        <w:ind w:right="566"/>
        <w:jc w:val="both"/>
        <w:rPr>
          <w:szCs w:val="28"/>
        </w:rPr>
      </w:pPr>
      <w:r>
        <w:rPr>
          <w:szCs w:val="28"/>
        </w:rPr>
        <w:t>Прием заявителя осуществляется в кабинете. Кабинет должен быть оборудован информационной табличкой с указанием:</w:t>
      </w:r>
    </w:p>
    <w:p w:rsidR="004D6F8E" w:rsidRDefault="004D6F8E" w:rsidP="0018358D">
      <w:pPr>
        <w:ind w:right="566"/>
        <w:jc w:val="both"/>
        <w:rPr>
          <w:szCs w:val="28"/>
        </w:rPr>
      </w:pPr>
      <w:r>
        <w:rPr>
          <w:szCs w:val="28"/>
        </w:rPr>
        <w:t>- номера кабинета;</w:t>
      </w:r>
    </w:p>
    <w:p w:rsidR="004D6F8E" w:rsidRDefault="004D6F8E" w:rsidP="0018358D">
      <w:pPr>
        <w:ind w:right="566"/>
        <w:jc w:val="both"/>
        <w:rPr>
          <w:szCs w:val="28"/>
        </w:rPr>
      </w:pPr>
      <w:r>
        <w:rPr>
          <w:szCs w:val="28"/>
        </w:rPr>
        <w:t>- ФИО и должность специалиста осуществляющего предоставление муниципальной функции.</w:t>
      </w:r>
    </w:p>
    <w:p w:rsidR="004D6F8E" w:rsidRDefault="004D6F8E" w:rsidP="0018358D">
      <w:pPr>
        <w:ind w:right="566"/>
        <w:jc w:val="both"/>
        <w:rPr>
          <w:szCs w:val="28"/>
        </w:rPr>
      </w:pPr>
      <w:r>
        <w:rPr>
          <w:szCs w:val="28"/>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4D6F8E" w:rsidRDefault="004D6F8E" w:rsidP="0018358D">
      <w:pPr>
        <w:ind w:right="566"/>
        <w:jc w:val="both"/>
        <w:rPr>
          <w:szCs w:val="28"/>
        </w:rPr>
      </w:pPr>
      <w:r>
        <w:rPr>
          <w:szCs w:val="28"/>
        </w:rPr>
        <w:t>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4D6F8E" w:rsidRDefault="004D6F8E" w:rsidP="0018358D">
      <w:pPr>
        <w:ind w:right="566"/>
        <w:jc w:val="both"/>
        <w:rPr>
          <w:szCs w:val="28"/>
        </w:rPr>
      </w:pPr>
      <w:r>
        <w:rPr>
          <w:szCs w:val="28"/>
        </w:rPr>
        <w:t>- текст настоящего Административного регламента;</w:t>
      </w:r>
    </w:p>
    <w:p w:rsidR="004D6F8E" w:rsidRDefault="004D6F8E" w:rsidP="0018358D">
      <w:pPr>
        <w:ind w:right="566"/>
        <w:jc w:val="both"/>
        <w:rPr>
          <w:szCs w:val="28"/>
        </w:rPr>
      </w:pPr>
      <w:r>
        <w:rPr>
          <w:szCs w:val="28"/>
        </w:rPr>
        <w:t>- информация о порядке предоставления муниципальной услуги (адрес Администрации, 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4D6F8E" w:rsidRDefault="004D6F8E" w:rsidP="0018358D">
      <w:pPr>
        <w:ind w:right="566"/>
        <w:jc w:val="both"/>
        <w:rPr>
          <w:szCs w:val="28"/>
        </w:rPr>
      </w:pPr>
      <w:r>
        <w:rPr>
          <w:szCs w:val="28"/>
        </w:rPr>
        <w:t>- перечень документов, необходимых для предоставления муниципальной услуги и предоставляемых заявителем;</w:t>
      </w:r>
    </w:p>
    <w:p w:rsidR="004D6F8E" w:rsidRDefault="004D6F8E" w:rsidP="0018358D">
      <w:pPr>
        <w:ind w:right="566"/>
        <w:jc w:val="both"/>
        <w:rPr>
          <w:szCs w:val="28"/>
        </w:rPr>
      </w:pPr>
      <w:r>
        <w:rPr>
          <w:szCs w:val="28"/>
        </w:rPr>
        <w:t>- образцы заполнения заявлений (запросов) и других документов, подаваемых заявителями;</w:t>
      </w:r>
    </w:p>
    <w:p w:rsidR="004D6F8E" w:rsidRDefault="004D6F8E" w:rsidP="0018358D">
      <w:pPr>
        <w:ind w:right="566"/>
        <w:jc w:val="both"/>
        <w:rPr>
          <w:szCs w:val="28"/>
        </w:rPr>
      </w:pPr>
      <w:r>
        <w:rPr>
          <w:szCs w:val="28"/>
        </w:rPr>
        <w:t>- формы заявлений (запросов) в количестве не менее 10 экз.</w:t>
      </w:r>
    </w:p>
    <w:p w:rsidR="004D6F8E" w:rsidRDefault="00993E8E" w:rsidP="0018358D">
      <w:pPr>
        <w:ind w:right="566"/>
        <w:jc w:val="both"/>
        <w:rPr>
          <w:szCs w:val="28"/>
        </w:rPr>
      </w:pPr>
      <w:r>
        <w:rPr>
          <w:szCs w:val="28"/>
        </w:rPr>
        <w:t xml:space="preserve">          2.15</w:t>
      </w:r>
      <w:r w:rsidR="004D6F8E">
        <w:rPr>
          <w:szCs w:val="28"/>
        </w:rPr>
        <w:t>. Показатели качества муниципальной  услуги.</w:t>
      </w:r>
    </w:p>
    <w:p w:rsidR="004D6F8E" w:rsidRDefault="004D6F8E" w:rsidP="0018358D">
      <w:pPr>
        <w:ind w:right="566"/>
        <w:jc w:val="both"/>
        <w:rPr>
          <w:szCs w:val="28"/>
        </w:rPr>
      </w:pPr>
      <w:r>
        <w:rPr>
          <w:szCs w:val="28"/>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4D6F8E" w:rsidRDefault="004D6F8E" w:rsidP="0018358D">
      <w:pPr>
        <w:ind w:right="566"/>
        <w:jc w:val="both"/>
        <w:rPr>
          <w:szCs w:val="28"/>
        </w:rPr>
      </w:pPr>
      <w:r>
        <w:rPr>
          <w:szCs w:val="28"/>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4D6F8E" w:rsidRDefault="00993E8E" w:rsidP="0018358D">
      <w:pPr>
        <w:ind w:right="566"/>
        <w:jc w:val="both"/>
        <w:rPr>
          <w:szCs w:val="28"/>
        </w:rPr>
      </w:pPr>
      <w:r>
        <w:rPr>
          <w:szCs w:val="28"/>
        </w:rPr>
        <w:t xml:space="preserve">          2.16</w:t>
      </w:r>
      <w:r w:rsidR="004D6F8E">
        <w:rPr>
          <w:szCs w:val="28"/>
        </w:rPr>
        <w:t>.  Показатели доступности муниципальной  услуги.</w:t>
      </w:r>
    </w:p>
    <w:p w:rsidR="004D6F8E" w:rsidRDefault="004D6F8E" w:rsidP="0018358D">
      <w:pPr>
        <w:ind w:right="566"/>
        <w:jc w:val="both"/>
        <w:rPr>
          <w:szCs w:val="28"/>
        </w:rPr>
      </w:pPr>
      <w:r>
        <w:rPr>
          <w:szCs w:val="28"/>
        </w:rPr>
        <w:t xml:space="preserve">а) Обнародование настоящего Административного регламента в установленном порядке, размещение  на официальном сайте </w:t>
      </w:r>
      <w:r w:rsidR="00C57141">
        <w:rPr>
          <w:szCs w:val="28"/>
        </w:rPr>
        <w:t xml:space="preserve">Администрации </w:t>
      </w:r>
      <w:r>
        <w:rPr>
          <w:szCs w:val="28"/>
        </w:rPr>
        <w:t xml:space="preserve">в сети Интернет, размещение информации о порядке предоставления муниципальной услуги на информационных стендах в </w:t>
      </w:r>
      <w:r w:rsidR="00EB7E42">
        <w:rPr>
          <w:szCs w:val="28"/>
        </w:rPr>
        <w:t>Кручено-Балковском</w:t>
      </w:r>
      <w:r w:rsidR="00D8420D">
        <w:rPr>
          <w:szCs w:val="28"/>
        </w:rPr>
        <w:t xml:space="preserve"> сельском</w:t>
      </w:r>
      <w:r w:rsidR="00C57141">
        <w:rPr>
          <w:szCs w:val="28"/>
        </w:rPr>
        <w:t xml:space="preserve"> поселени</w:t>
      </w:r>
      <w:r w:rsidR="00D8420D">
        <w:rPr>
          <w:szCs w:val="28"/>
        </w:rPr>
        <w:t>и</w:t>
      </w:r>
      <w:r w:rsidR="00C57141">
        <w:rPr>
          <w:szCs w:val="28"/>
        </w:rPr>
        <w:t>.</w:t>
      </w:r>
    </w:p>
    <w:p w:rsidR="004D6F8E" w:rsidRDefault="004D6F8E" w:rsidP="0018358D">
      <w:pPr>
        <w:ind w:right="566"/>
        <w:jc w:val="both"/>
        <w:rPr>
          <w:szCs w:val="28"/>
        </w:rPr>
      </w:pPr>
      <w:r>
        <w:rPr>
          <w:szCs w:val="28"/>
        </w:rPr>
        <w:t>б) Муниципальная услуга предоставляется бесплатно.</w:t>
      </w:r>
    </w:p>
    <w:p w:rsidR="004D6F8E" w:rsidRDefault="004D6F8E" w:rsidP="0018358D">
      <w:pPr>
        <w:ind w:right="566"/>
        <w:jc w:val="both"/>
        <w:rPr>
          <w:szCs w:val="28"/>
        </w:rPr>
      </w:pPr>
      <w:r>
        <w:rPr>
          <w:szCs w:val="28"/>
        </w:rPr>
        <w:t>в) Создание надлежащих условий для доступа в здание Администрации и МФЦ лиц с ограниченными возможностями здоровья, в том числе:</w:t>
      </w:r>
    </w:p>
    <w:p w:rsidR="004D6F8E" w:rsidRDefault="004D6F8E" w:rsidP="0018358D">
      <w:pPr>
        <w:numPr>
          <w:ilvl w:val="0"/>
          <w:numId w:val="4"/>
        </w:numPr>
        <w:autoSpaceDE w:val="0"/>
        <w:spacing w:line="276" w:lineRule="auto"/>
        <w:ind w:left="0" w:right="566" w:firstLine="0"/>
        <w:jc w:val="both"/>
        <w:rPr>
          <w:color w:val="000000"/>
          <w:szCs w:val="28"/>
        </w:rPr>
      </w:pPr>
      <w:r>
        <w:rPr>
          <w:color w:val="000000"/>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4D6F8E" w:rsidRDefault="004D6F8E" w:rsidP="0018358D">
      <w:pPr>
        <w:numPr>
          <w:ilvl w:val="0"/>
          <w:numId w:val="4"/>
        </w:numPr>
        <w:autoSpaceDE w:val="0"/>
        <w:spacing w:line="276" w:lineRule="auto"/>
        <w:ind w:left="0" w:right="566" w:firstLine="0"/>
        <w:jc w:val="both"/>
        <w:rPr>
          <w:color w:val="000000"/>
          <w:szCs w:val="28"/>
        </w:rPr>
      </w:pPr>
      <w:r>
        <w:rPr>
          <w:color w:val="000000"/>
          <w:szCs w:val="28"/>
        </w:rPr>
        <w:t>допуск на объекты сурдопереводчика и тифлосурдопереводчика;</w:t>
      </w:r>
    </w:p>
    <w:p w:rsidR="004D6F8E" w:rsidRDefault="004D6F8E" w:rsidP="0018358D">
      <w:pPr>
        <w:numPr>
          <w:ilvl w:val="0"/>
          <w:numId w:val="4"/>
        </w:numPr>
        <w:autoSpaceDE w:val="0"/>
        <w:spacing w:line="276" w:lineRule="auto"/>
        <w:ind w:left="0" w:right="566" w:firstLine="0"/>
        <w:jc w:val="both"/>
        <w:rPr>
          <w:color w:val="000000"/>
          <w:szCs w:val="28"/>
        </w:rPr>
      </w:pPr>
      <w:r>
        <w:rPr>
          <w:color w:val="000000"/>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4D6F8E" w:rsidRDefault="004D6F8E" w:rsidP="0018358D">
      <w:pPr>
        <w:numPr>
          <w:ilvl w:val="0"/>
          <w:numId w:val="4"/>
        </w:numPr>
        <w:autoSpaceDE w:val="0"/>
        <w:spacing w:line="276" w:lineRule="auto"/>
        <w:ind w:left="0" w:right="566" w:firstLine="0"/>
        <w:jc w:val="both"/>
        <w:rPr>
          <w:color w:val="000000"/>
          <w:szCs w:val="28"/>
        </w:rPr>
      </w:pPr>
      <w:r>
        <w:rPr>
          <w:color w:val="000000"/>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4D6F8E" w:rsidRDefault="00993E8E" w:rsidP="0018358D">
      <w:pPr>
        <w:ind w:right="566"/>
        <w:jc w:val="both"/>
        <w:rPr>
          <w:szCs w:val="28"/>
        </w:rPr>
      </w:pPr>
      <w:r>
        <w:rPr>
          <w:szCs w:val="28"/>
        </w:rPr>
        <w:t xml:space="preserve">          2.17</w:t>
      </w:r>
      <w:r w:rsidR="004D6F8E">
        <w:rPr>
          <w:szCs w:val="28"/>
        </w:rPr>
        <w:t xml:space="preserve">. В связи с наличием Центра доступа к услугам МАУ МФЦ </w:t>
      </w:r>
      <w:r w:rsidR="00D8420D">
        <w:rPr>
          <w:szCs w:val="28"/>
        </w:rPr>
        <w:t>Сальского района</w:t>
      </w:r>
      <w:r w:rsidR="004D6F8E">
        <w:rPr>
          <w:szCs w:val="28"/>
        </w:rPr>
        <w:t xml:space="preserve"> (далее по тексту – МФЦ) на территории </w:t>
      </w:r>
      <w:r w:rsidR="00E215AA">
        <w:rPr>
          <w:szCs w:val="28"/>
        </w:rPr>
        <w:t>Кручено-Балковского</w:t>
      </w:r>
      <w:r w:rsidR="00D8420D">
        <w:rPr>
          <w:szCs w:val="28"/>
        </w:rPr>
        <w:t xml:space="preserve"> сельского поселения</w:t>
      </w:r>
      <w:r w:rsidR="004D6F8E">
        <w:rPr>
          <w:szCs w:val="28"/>
        </w:rPr>
        <w:t xml:space="preserve">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согласно пункта  2.6 настоящего регламента. Результат предоставления муниципальной услуги  заявитель получает в МФЦ.</w:t>
      </w:r>
    </w:p>
    <w:p w:rsidR="004D6F8E" w:rsidRDefault="004D6F8E" w:rsidP="0018358D">
      <w:pPr>
        <w:pStyle w:val="200"/>
        <w:widowControl w:val="0"/>
        <w:tabs>
          <w:tab w:val="left" w:pos="554"/>
        </w:tabs>
        <w:ind w:right="566"/>
        <w:rPr>
          <w:sz w:val="28"/>
          <w:szCs w:val="28"/>
        </w:rPr>
      </w:pPr>
      <w:r>
        <w:rPr>
          <w:sz w:val="28"/>
          <w:szCs w:val="28"/>
        </w:rPr>
        <w:t>Предоставление муниципальной услуги через МФЦ осуществляется при наличии соглашения о взаимодействии.</w:t>
      </w:r>
    </w:p>
    <w:p w:rsidR="004D6F8E" w:rsidRDefault="004D6F8E" w:rsidP="0018358D">
      <w:pPr>
        <w:ind w:right="566"/>
        <w:jc w:val="both"/>
        <w:rPr>
          <w:color w:val="C00000"/>
          <w:szCs w:val="28"/>
        </w:rPr>
      </w:pPr>
      <w:r>
        <w:rPr>
          <w:szCs w:val="28"/>
        </w:rPr>
        <w:t xml:space="preserve">МФЦ передает заявление и документы, предоставленные заявителем, в </w:t>
      </w:r>
      <w:r w:rsidR="00C57141">
        <w:rPr>
          <w:szCs w:val="28"/>
        </w:rPr>
        <w:t xml:space="preserve">Администрацию </w:t>
      </w:r>
      <w:r>
        <w:rPr>
          <w:szCs w:val="28"/>
        </w:rPr>
        <w:t xml:space="preserve">в срок, не превышающий </w:t>
      </w:r>
      <w:r>
        <w:rPr>
          <w:color w:val="000000"/>
          <w:szCs w:val="28"/>
        </w:rPr>
        <w:t>5 рабочих дней, с момента обращения с заявлением</w:t>
      </w:r>
      <w:r>
        <w:rPr>
          <w:color w:val="C00000"/>
          <w:szCs w:val="28"/>
        </w:rPr>
        <w:t>.</w:t>
      </w:r>
    </w:p>
    <w:p w:rsidR="004D6F8E" w:rsidRDefault="004D6F8E" w:rsidP="0018358D">
      <w:pPr>
        <w:ind w:right="566"/>
        <w:jc w:val="both"/>
        <w:rPr>
          <w:szCs w:val="28"/>
        </w:rPr>
      </w:pPr>
      <w:r>
        <w:rPr>
          <w:szCs w:val="28"/>
        </w:rPr>
        <w:t>В МФЦ заявление и пакет документов принимает специалист МФЦ.</w:t>
      </w:r>
    </w:p>
    <w:p w:rsidR="004D6F8E" w:rsidRDefault="004D6F8E" w:rsidP="0018358D">
      <w:pPr>
        <w:tabs>
          <w:tab w:val="left" w:pos="872"/>
        </w:tabs>
        <w:ind w:right="566"/>
        <w:jc w:val="both"/>
        <w:rPr>
          <w:szCs w:val="28"/>
        </w:rPr>
      </w:pPr>
      <w:r>
        <w:rPr>
          <w:szCs w:val="28"/>
        </w:rPr>
        <w:t>При предоставлении документов в МФЦ копии заверяются специалистом, принимающим документ, при предъявлении оригиналов.</w:t>
      </w:r>
    </w:p>
    <w:p w:rsidR="004D6F8E" w:rsidRDefault="004D6F8E" w:rsidP="0018358D">
      <w:pPr>
        <w:ind w:right="566"/>
        <w:jc w:val="both"/>
        <w:rPr>
          <w:szCs w:val="28"/>
        </w:rPr>
      </w:pPr>
      <w:r>
        <w:rPr>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rsidR="004D6F8E" w:rsidRDefault="00C57141" w:rsidP="0018358D">
      <w:pPr>
        <w:ind w:right="566"/>
        <w:jc w:val="both"/>
        <w:rPr>
          <w:szCs w:val="28"/>
        </w:rPr>
      </w:pPr>
      <w:r>
        <w:rPr>
          <w:szCs w:val="28"/>
        </w:rPr>
        <w:t xml:space="preserve">Администрация </w:t>
      </w:r>
      <w:r w:rsidR="004D6F8E">
        <w:rPr>
          <w:szCs w:val="28"/>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4D6F8E" w:rsidRDefault="004D6F8E" w:rsidP="0018358D">
      <w:pPr>
        <w:pStyle w:val="ConsPlusNormal"/>
        <w:ind w:right="566" w:firstLine="0"/>
        <w:jc w:val="both"/>
        <w:rPr>
          <w:rFonts w:ascii="Times New Roman" w:hAnsi="Times New Roman" w:cs="Times New Roman"/>
          <w:sz w:val="28"/>
          <w:szCs w:val="28"/>
        </w:rPr>
      </w:pPr>
    </w:p>
    <w:p w:rsidR="004D6F8E" w:rsidRDefault="004D6F8E" w:rsidP="0018358D">
      <w:pPr>
        <w:pStyle w:val="ConsPlusNormal"/>
        <w:ind w:right="566"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D6F8E" w:rsidRDefault="004D6F8E" w:rsidP="0018358D">
      <w:pPr>
        <w:pStyle w:val="ConsPlusNormal"/>
        <w:ind w:right="566" w:firstLine="0"/>
        <w:jc w:val="center"/>
        <w:rPr>
          <w:color w:val="FF0000"/>
          <w:sz w:val="28"/>
          <w:szCs w:val="28"/>
        </w:rPr>
      </w:pPr>
    </w:p>
    <w:p w:rsidR="00DE2C0A" w:rsidRDefault="00DE2C0A" w:rsidP="00DE2C0A">
      <w:pPr>
        <w:ind w:right="566"/>
        <w:jc w:val="both"/>
        <w:rPr>
          <w:szCs w:val="28"/>
        </w:rPr>
      </w:pPr>
      <w:r>
        <w:rPr>
          <w:szCs w:val="28"/>
        </w:rPr>
        <w:t>3.1</w:t>
      </w:r>
      <w:r w:rsidRPr="00DE2C0A">
        <w:rPr>
          <w:szCs w:val="28"/>
        </w:rPr>
        <w:t xml:space="preserve"> </w:t>
      </w:r>
      <w:r>
        <w:rPr>
          <w:szCs w:val="28"/>
        </w:rPr>
        <w:t>Предоставление муниципальной услуги Администрацией осуществляется посредством выполнения следующих административных процедур:</w:t>
      </w:r>
    </w:p>
    <w:p w:rsidR="00DE2C0A" w:rsidRDefault="00DE2C0A" w:rsidP="00DE2C0A">
      <w:pPr>
        <w:widowControl w:val="0"/>
        <w:numPr>
          <w:ilvl w:val="0"/>
          <w:numId w:val="17"/>
        </w:numPr>
        <w:suppressAutoHyphens w:val="0"/>
        <w:ind w:right="566"/>
        <w:jc w:val="both"/>
        <w:rPr>
          <w:szCs w:val="28"/>
        </w:rPr>
      </w:pPr>
      <w:r>
        <w:rPr>
          <w:szCs w:val="28"/>
        </w:rPr>
        <w:t>прием, регистрация документов и проверка комплектности пакета документов;</w:t>
      </w:r>
    </w:p>
    <w:p w:rsidR="00DE2C0A" w:rsidRDefault="00DE2C0A" w:rsidP="00DE2C0A">
      <w:pPr>
        <w:numPr>
          <w:ilvl w:val="0"/>
          <w:numId w:val="17"/>
        </w:numPr>
        <w:suppressAutoHyphens w:val="0"/>
        <w:autoSpaceDE w:val="0"/>
        <w:autoSpaceDN w:val="0"/>
        <w:adjustRightInd w:val="0"/>
        <w:ind w:right="566"/>
        <w:jc w:val="both"/>
        <w:outlineLvl w:val="2"/>
        <w:rPr>
          <w:szCs w:val="28"/>
        </w:rPr>
      </w:pPr>
      <w:r>
        <w:rPr>
          <w:szCs w:val="28"/>
        </w:rPr>
        <w:t>направление межведомственного запроса;</w:t>
      </w:r>
      <w:r>
        <w:rPr>
          <w:szCs w:val="28"/>
        </w:rPr>
        <w:tab/>
      </w:r>
    </w:p>
    <w:p w:rsidR="00DE2C0A" w:rsidRDefault="00DE2C0A" w:rsidP="00DE2C0A">
      <w:pPr>
        <w:numPr>
          <w:ilvl w:val="0"/>
          <w:numId w:val="17"/>
        </w:numPr>
        <w:suppressAutoHyphens w:val="0"/>
        <w:autoSpaceDE w:val="0"/>
        <w:autoSpaceDN w:val="0"/>
        <w:adjustRightInd w:val="0"/>
        <w:ind w:right="566"/>
        <w:jc w:val="both"/>
        <w:rPr>
          <w:color w:val="000000"/>
          <w:szCs w:val="28"/>
        </w:rPr>
      </w:pPr>
      <w:r>
        <w:rPr>
          <w:szCs w:val="28"/>
        </w:rPr>
        <w:t>принятие решения о предоставлении муниципальной услуги Администрацией</w:t>
      </w:r>
      <w:r>
        <w:rPr>
          <w:color w:val="000000"/>
          <w:szCs w:val="28"/>
        </w:rPr>
        <w:t xml:space="preserve"> либо об отказе в предоставлении муниципальной услуги;</w:t>
      </w:r>
    </w:p>
    <w:p w:rsidR="00DE2C0A" w:rsidRDefault="00DE2C0A" w:rsidP="00DE2C0A">
      <w:pPr>
        <w:widowControl w:val="0"/>
        <w:numPr>
          <w:ilvl w:val="0"/>
          <w:numId w:val="17"/>
        </w:numPr>
        <w:suppressAutoHyphens w:val="0"/>
        <w:ind w:right="566"/>
        <w:jc w:val="both"/>
        <w:rPr>
          <w:szCs w:val="28"/>
        </w:rPr>
      </w:pPr>
      <w:r>
        <w:rPr>
          <w:szCs w:val="28"/>
        </w:rPr>
        <w:t xml:space="preserve">выдача заявителю разрешения </w:t>
      </w:r>
      <w:r w:rsidR="003A7C65" w:rsidRPr="003A5CD4">
        <w:rPr>
          <w:color w:val="000000"/>
          <w:szCs w:val="28"/>
          <w:shd w:val="clear" w:color="auto" w:fill="FFFFFF"/>
        </w:rPr>
        <w:t>(ордера) на производство работ, связанных с разрытием территории общего пользования</w:t>
      </w:r>
      <w:r>
        <w:rPr>
          <w:szCs w:val="28"/>
        </w:rPr>
        <w:t>, либо направление письменного ответа об отказе в выдаче разрешения.</w:t>
      </w:r>
    </w:p>
    <w:p w:rsidR="004D6F8E" w:rsidRDefault="004D6F8E" w:rsidP="0018358D">
      <w:pPr>
        <w:pStyle w:val="200"/>
        <w:widowControl w:val="0"/>
        <w:tabs>
          <w:tab w:val="left" w:pos="567"/>
        </w:tabs>
        <w:ind w:right="566"/>
        <w:rPr>
          <w:sz w:val="28"/>
          <w:szCs w:val="28"/>
        </w:rPr>
      </w:pPr>
    </w:p>
    <w:p w:rsidR="004D6F8E" w:rsidRDefault="004D6F8E" w:rsidP="0018358D">
      <w:pPr>
        <w:pStyle w:val="af4"/>
        <w:numPr>
          <w:ilvl w:val="1"/>
          <w:numId w:val="2"/>
        </w:numPr>
        <w:autoSpaceDE w:val="0"/>
        <w:ind w:left="0" w:right="566" w:firstLine="0"/>
        <w:jc w:val="both"/>
        <w:rPr>
          <w:rStyle w:val="aa"/>
          <w:sz w:val="28"/>
          <w:szCs w:val="28"/>
        </w:rPr>
      </w:pPr>
      <w:r>
        <w:rPr>
          <w:rStyle w:val="aa"/>
          <w:b w:val="0"/>
          <w:sz w:val="28"/>
          <w:szCs w:val="28"/>
        </w:rPr>
        <w:t>Описание каждой административной процедуры</w:t>
      </w:r>
      <w:r>
        <w:rPr>
          <w:rStyle w:val="aa"/>
          <w:sz w:val="28"/>
          <w:szCs w:val="28"/>
        </w:rPr>
        <w:t xml:space="preserve">. </w:t>
      </w:r>
    </w:p>
    <w:p w:rsidR="004D6F8E" w:rsidRDefault="004D6F8E" w:rsidP="0018358D">
      <w:pPr>
        <w:pStyle w:val="200"/>
        <w:widowControl w:val="0"/>
        <w:tabs>
          <w:tab w:val="left" w:pos="554"/>
        </w:tabs>
        <w:ind w:right="566"/>
        <w:rPr>
          <w:sz w:val="28"/>
          <w:szCs w:val="28"/>
        </w:rPr>
      </w:pPr>
      <w:r>
        <w:rPr>
          <w:sz w:val="28"/>
          <w:szCs w:val="28"/>
        </w:rPr>
        <w:t xml:space="preserve">3.2.1. Административная процедура – прием и регистрация заявления </w:t>
      </w:r>
      <w:r>
        <w:rPr>
          <w:sz w:val="28"/>
          <w:szCs w:val="28"/>
        </w:rPr>
        <w:br/>
        <w:t>и пакета документов.</w:t>
      </w:r>
    </w:p>
    <w:p w:rsidR="004D6F8E" w:rsidRDefault="004D6F8E" w:rsidP="0018358D">
      <w:pPr>
        <w:pStyle w:val="200"/>
        <w:widowControl w:val="0"/>
        <w:ind w:right="566"/>
        <w:rPr>
          <w:sz w:val="28"/>
          <w:szCs w:val="28"/>
        </w:rPr>
      </w:pPr>
      <w:r>
        <w:rPr>
          <w:sz w:val="28"/>
          <w:szCs w:val="28"/>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00DE2C0A">
        <w:rPr>
          <w:sz w:val="28"/>
          <w:szCs w:val="28"/>
        </w:rPr>
        <w:t>административном регламенте</w:t>
      </w:r>
      <w:r>
        <w:rPr>
          <w:sz w:val="28"/>
          <w:szCs w:val="28"/>
        </w:rPr>
        <w:t>.</w:t>
      </w:r>
    </w:p>
    <w:p w:rsidR="004D6F8E" w:rsidRDefault="004D6F8E" w:rsidP="0018358D">
      <w:pPr>
        <w:pStyle w:val="200"/>
        <w:widowControl w:val="0"/>
        <w:tabs>
          <w:tab w:val="left" w:pos="554"/>
        </w:tabs>
        <w:ind w:right="566"/>
        <w:rPr>
          <w:sz w:val="28"/>
          <w:szCs w:val="28"/>
        </w:rPr>
      </w:pPr>
      <w:r>
        <w:rPr>
          <w:sz w:val="28"/>
          <w:szCs w:val="28"/>
        </w:rPr>
        <w:t>а) прием и регистрация заявления и пакета документов при обращении заявителя в МФЦ.</w:t>
      </w:r>
    </w:p>
    <w:p w:rsidR="004D6F8E" w:rsidRDefault="004D6F8E" w:rsidP="0018358D">
      <w:pPr>
        <w:autoSpaceDE w:val="0"/>
        <w:ind w:right="566"/>
        <w:jc w:val="both"/>
        <w:rPr>
          <w:szCs w:val="28"/>
        </w:rPr>
      </w:pPr>
      <w:r>
        <w:rPr>
          <w:szCs w:val="28"/>
        </w:rPr>
        <w:t>Специалист МФЦ, ответственный за прием документов:</w:t>
      </w:r>
    </w:p>
    <w:p w:rsidR="004D6F8E" w:rsidRDefault="004D6F8E" w:rsidP="0018358D">
      <w:pPr>
        <w:autoSpaceDE w:val="0"/>
        <w:ind w:right="566"/>
        <w:jc w:val="both"/>
        <w:rPr>
          <w:szCs w:val="28"/>
        </w:rPr>
      </w:pPr>
      <w:r>
        <w:rPr>
          <w:szCs w:val="28"/>
        </w:rPr>
        <w:t>- устанавливает личность заявителя, в том числе проверяет наличие документа, удостоверяющего личность;</w:t>
      </w:r>
    </w:p>
    <w:p w:rsidR="004D6F8E" w:rsidRDefault="004D6F8E" w:rsidP="0018358D">
      <w:pPr>
        <w:tabs>
          <w:tab w:val="left" w:pos="851"/>
        </w:tabs>
        <w:autoSpaceDE w:val="0"/>
        <w:ind w:right="566"/>
        <w:jc w:val="both"/>
        <w:rPr>
          <w:szCs w:val="28"/>
        </w:rPr>
      </w:pPr>
      <w:r>
        <w:rPr>
          <w:szCs w:val="28"/>
        </w:rPr>
        <w:t xml:space="preserve">- проверяет полномочия представителя заявителя действовать </w:t>
      </w:r>
      <w:r>
        <w:rPr>
          <w:szCs w:val="28"/>
        </w:rPr>
        <w:br/>
        <w:t>от его имени, в том числе полномочия представителя юридического лица, действовать от имени юридического лица;</w:t>
      </w:r>
    </w:p>
    <w:p w:rsidR="004D6F8E" w:rsidRDefault="004D6F8E" w:rsidP="0018358D">
      <w:pPr>
        <w:autoSpaceDE w:val="0"/>
        <w:ind w:right="566"/>
        <w:jc w:val="both"/>
        <w:rPr>
          <w:szCs w:val="28"/>
        </w:rPr>
      </w:pPr>
      <w:r>
        <w:rPr>
          <w:szCs w:val="28"/>
        </w:rPr>
        <w:t xml:space="preserve">- проверяет соответствие в заявлении данных (сведений) с данными (сведениями), содержащимися в представленных (предъявленных) документах, </w:t>
      </w:r>
      <w:r>
        <w:rPr>
          <w:szCs w:val="28"/>
        </w:rPr>
        <w:br/>
        <w:t>а также удостоверяется о наличии в заявлении подписи заявителя и даты его представления, печать (для юридических лиц);</w:t>
      </w:r>
    </w:p>
    <w:p w:rsidR="004D6F8E" w:rsidRDefault="004D6F8E" w:rsidP="0018358D">
      <w:pPr>
        <w:tabs>
          <w:tab w:val="left" w:pos="851"/>
        </w:tabs>
        <w:autoSpaceDE w:val="0"/>
        <w:ind w:right="566"/>
        <w:jc w:val="both"/>
        <w:rPr>
          <w:szCs w:val="28"/>
        </w:rPr>
      </w:pPr>
      <w:r>
        <w:rPr>
          <w:szCs w:val="28"/>
        </w:rPr>
        <w:t xml:space="preserve">- проверяет наличие всех документов, указанных в </w:t>
      </w:r>
      <w:r w:rsidR="00DE2C0A">
        <w:rPr>
          <w:szCs w:val="28"/>
        </w:rPr>
        <w:t>административном регламенте</w:t>
      </w:r>
      <w:r>
        <w:rPr>
          <w:szCs w:val="28"/>
        </w:rPr>
        <w:t>, необходимых для предоставления услуги;</w:t>
      </w:r>
    </w:p>
    <w:p w:rsidR="004D6F8E" w:rsidRDefault="004D6F8E" w:rsidP="0018358D">
      <w:pPr>
        <w:tabs>
          <w:tab w:val="left" w:pos="872"/>
        </w:tabs>
        <w:autoSpaceDE w:val="0"/>
        <w:ind w:right="566"/>
        <w:jc w:val="both"/>
        <w:rPr>
          <w:szCs w:val="28"/>
        </w:rPr>
      </w:pPr>
      <w:r>
        <w:rPr>
          <w:szCs w:val="28"/>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Pr>
          <w:szCs w:val="28"/>
        </w:rPr>
        <w:br/>
        <w:t>и предлагает принять меры по их устранению;</w:t>
      </w:r>
    </w:p>
    <w:p w:rsidR="004D6F8E" w:rsidRDefault="004D6F8E" w:rsidP="0018358D">
      <w:pPr>
        <w:tabs>
          <w:tab w:val="left" w:pos="851"/>
        </w:tabs>
        <w:autoSpaceDE w:val="0"/>
        <w:ind w:right="566"/>
        <w:jc w:val="both"/>
        <w:rPr>
          <w:szCs w:val="28"/>
        </w:rPr>
      </w:pPr>
      <w:r>
        <w:rPr>
          <w:szCs w:val="28"/>
        </w:rPr>
        <w:t>- в случае не</w:t>
      </w:r>
      <w:r w:rsidR="006D550D">
        <w:rPr>
          <w:szCs w:val="28"/>
        </w:rPr>
        <w:t xml:space="preserve"> </w:t>
      </w:r>
      <w:r>
        <w:rPr>
          <w:szCs w:val="28"/>
        </w:rPr>
        <w:t>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4D6F8E" w:rsidRDefault="004D6F8E" w:rsidP="0018358D">
      <w:pPr>
        <w:autoSpaceDE w:val="0"/>
        <w:ind w:right="566"/>
        <w:jc w:val="both"/>
        <w:rPr>
          <w:szCs w:val="28"/>
        </w:rPr>
      </w:pPr>
      <w:r>
        <w:rPr>
          <w:szCs w:val="28"/>
        </w:rP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МФЦ отказывает заявителю в приеме заявления и документов.</w:t>
      </w:r>
    </w:p>
    <w:p w:rsidR="004D6F8E" w:rsidRDefault="004D6F8E" w:rsidP="0018358D">
      <w:pPr>
        <w:autoSpaceDE w:val="0"/>
        <w:ind w:right="566"/>
        <w:jc w:val="both"/>
        <w:rPr>
          <w:szCs w:val="28"/>
        </w:rPr>
      </w:pPr>
      <w:r>
        <w:rPr>
          <w:szCs w:val="28"/>
        </w:rPr>
        <w:t>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расписку в получении документов с информацией о сроках рассмотрения заявления.</w:t>
      </w:r>
    </w:p>
    <w:p w:rsidR="004D6F8E" w:rsidRDefault="004D6F8E" w:rsidP="0018358D">
      <w:pPr>
        <w:autoSpaceDE w:val="0"/>
        <w:ind w:right="566"/>
        <w:jc w:val="both"/>
        <w:rPr>
          <w:szCs w:val="28"/>
        </w:rPr>
      </w:pPr>
      <w:r>
        <w:rPr>
          <w:szCs w:val="28"/>
        </w:rPr>
        <w:t xml:space="preserve">Прием, регистрация, учет заявления и пакета документов специалистами МФЦ, в также передача документов в </w:t>
      </w:r>
      <w:r w:rsidR="00C57141">
        <w:rPr>
          <w:szCs w:val="28"/>
        </w:rPr>
        <w:t xml:space="preserve">Администрацию </w:t>
      </w:r>
      <w:r w:rsidR="006D550D">
        <w:rPr>
          <w:szCs w:val="28"/>
        </w:rPr>
        <w:t xml:space="preserve">осуществляется в соответствии с </w:t>
      </w:r>
      <w:r>
        <w:rPr>
          <w:szCs w:val="28"/>
        </w:rPr>
        <w:t>соглашением о взаимодействии.</w:t>
      </w:r>
    </w:p>
    <w:p w:rsidR="004D6F8E" w:rsidRDefault="004D6F8E" w:rsidP="0018358D">
      <w:pPr>
        <w:autoSpaceDE w:val="0"/>
        <w:ind w:right="566"/>
        <w:jc w:val="both"/>
        <w:rPr>
          <w:szCs w:val="28"/>
        </w:rPr>
      </w:pPr>
      <w:r>
        <w:rPr>
          <w:szCs w:val="28"/>
        </w:rPr>
        <w:t xml:space="preserve">Доведение исполнения услуги до ответственного исполнителя осуществляется </w:t>
      </w:r>
      <w:r w:rsidR="00E71A9C">
        <w:rPr>
          <w:szCs w:val="28"/>
        </w:rPr>
        <w:t xml:space="preserve">Администрацией </w:t>
      </w:r>
      <w:r>
        <w:rPr>
          <w:szCs w:val="28"/>
        </w:rPr>
        <w:t>в порядке общего делопроизводства.</w:t>
      </w:r>
    </w:p>
    <w:p w:rsidR="004D6F8E" w:rsidRDefault="004D6F8E" w:rsidP="0018358D">
      <w:pPr>
        <w:widowControl w:val="0"/>
        <w:ind w:right="566"/>
        <w:jc w:val="both"/>
        <w:rPr>
          <w:szCs w:val="28"/>
        </w:rPr>
      </w:pPr>
      <w:r>
        <w:rPr>
          <w:szCs w:val="28"/>
        </w:rPr>
        <w:t xml:space="preserve">б)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w:t>
      </w:r>
      <w:r w:rsidR="00E71A9C">
        <w:rPr>
          <w:szCs w:val="28"/>
        </w:rPr>
        <w:t>Администрации</w:t>
      </w:r>
      <w:r>
        <w:rPr>
          <w:szCs w:val="28"/>
        </w:rPr>
        <w:t xml:space="preserve">. Регистрация полученного по почте заявления и пакета документов осуществляется специалистом </w:t>
      </w:r>
      <w:r w:rsidR="00E71A9C">
        <w:rPr>
          <w:szCs w:val="28"/>
        </w:rPr>
        <w:t>Администрации</w:t>
      </w:r>
      <w:r>
        <w:rPr>
          <w:szCs w:val="28"/>
        </w:rPr>
        <w:t xml:space="preserve">, ответственными за делопроизводство. Доведение исполнение услуги до исполнителя </w:t>
      </w:r>
      <w:r w:rsidR="00E71A9C">
        <w:rPr>
          <w:szCs w:val="28"/>
        </w:rPr>
        <w:t xml:space="preserve">Администрации </w:t>
      </w:r>
      <w:r>
        <w:rPr>
          <w:szCs w:val="28"/>
        </w:rPr>
        <w:t>осуществляется в порядке общего делопроизводства.</w:t>
      </w:r>
    </w:p>
    <w:p w:rsidR="004D6F8E" w:rsidRDefault="004D6F8E" w:rsidP="0018358D">
      <w:pPr>
        <w:tabs>
          <w:tab w:val="left" w:pos="1418"/>
        </w:tabs>
        <w:autoSpaceDE w:val="0"/>
        <w:ind w:right="566"/>
        <w:jc w:val="both"/>
        <w:rPr>
          <w:color w:val="000000"/>
          <w:szCs w:val="28"/>
        </w:rPr>
      </w:pPr>
      <w:r>
        <w:rPr>
          <w:color w:val="000000"/>
          <w:szCs w:val="28"/>
        </w:rPr>
        <w:t>3.2.2. Административная процедура – 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возврат заявления о предоставлении земельного участка.</w:t>
      </w:r>
    </w:p>
    <w:p w:rsidR="004D6F8E" w:rsidRDefault="004D6F8E" w:rsidP="0018358D">
      <w:pPr>
        <w:tabs>
          <w:tab w:val="left" w:pos="1418"/>
        </w:tabs>
        <w:autoSpaceDE w:val="0"/>
        <w:ind w:right="566"/>
        <w:jc w:val="both"/>
        <w:rPr>
          <w:color w:val="000000"/>
          <w:szCs w:val="28"/>
        </w:rPr>
      </w:pPr>
      <w:r>
        <w:rPr>
          <w:color w:val="000000"/>
          <w:szCs w:val="28"/>
        </w:rPr>
        <w:t xml:space="preserve">Основанием для начала административной процедуры является поступление в </w:t>
      </w:r>
      <w:r w:rsidR="00080062">
        <w:rPr>
          <w:color w:val="000000"/>
          <w:szCs w:val="28"/>
        </w:rPr>
        <w:t xml:space="preserve">Администрацию </w:t>
      </w:r>
      <w:r>
        <w:rPr>
          <w:color w:val="000000"/>
          <w:szCs w:val="28"/>
        </w:rPr>
        <w:t xml:space="preserve">заявления и пакета документов.  </w:t>
      </w:r>
    </w:p>
    <w:p w:rsidR="004D6F8E" w:rsidRDefault="004D6F8E" w:rsidP="0018358D">
      <w:pPr>
        <w:pStyle w:val="200"/>
        <w:widowControl w:val="0"/>
        <w:tabs>
          <w:tab w:val="left" w:pos="554"/>
        </w:tabs>
        <w:ind w:right="566"/>
        <w:rPr>
          <w:sz w:val="28"/>
          <w:szCs w:val="28"/>
        </w:rPr>
      </w:pPr>
      <w:r>
        <w:rPr>
          <w:sz w:val="28"/>
          <w:szCs w:val="28"/>
        </w:rPr>
        <w:t xml:space="preserve">Ответственным за исполнение данной административной процедуры является </w:t>
      </w:r>
      <w:r w:rsidR="00EC2A0E">
        <w:rPr>
          <w:sz w:val="28"/>
          <w:szCs w:val="28"/>
        </w:rPr>
        <w:t>Администрация</w:t>
      </w:r>
      <w:r>
        <w:rPr>
          <w:sz w:val="28"/>
          <w:szCs w:val="28"/>
        </w:rPr>
        <w:t>.</w:t>
      </w:r>
    </w:p>
    <w:p w:rsidR="004D6F8E" w:rsidRDefault="004D6F8E" w:rsidP="0018358D">
      <w:pPr>
        <w:pStyle w:val="200"/>
        <w:widowControl w:val="0"/>
        <w:tabs>
          <w:tab w:val="left" w:pos="554"/>
        </w:tabs>
        <w:ind w:right="566"/>
        <w:rPr>
          <w:sz w:val="28"/>
          <w:szCs w:val="28"/>
        </w:rPr>
      </w:pPr>
      <w:r>
        <w:rPr>
          <w:sz w:val="28"/>
          <w:szCs w:val="28"/>
        </w:rPr>
        <w:t xml:space="preserve"> Порядок осуществления административной процедуры:</w:t>
      </w:r>
    </w:p>
    <w:p w:rsidR="004D6F8E" w:rsidRDefault="004D6F8E" w:rsidP="0018358D">
      <w:pPr>
        <w:pStyle w:val="200"/>
        <w:widowControl w:val="0"/>
        <w:tabs>
          <w:tab w:val="left" w:pos="554"/>
        </w:tabs>
        <w:ind w:right="566"/>
        <w:rPr>
          <w:sz w:val="28"/>
          <w:szCs w:val="28"/>
        </w:rPr>
      </w:pPr>
      <w:r>
        <w:rPr>
          <w:sz w:val="28"/>
          <w:szCs w:val="28"/>
        </w:rPr>
        <w:t>- получение исполнителем заявления и пакета документов;</w:t>
      </w:r>
    </w:p>
    <w:p w:rsidR="004D6F8E" w:rsidRDefault="004D6F8E" w:rsidP="0018358D">
      <w:pPr>
        <w:pStyle w:val="200"/>
        <w:widowControl w:val="0"/>
        <w:tabs>
          <w:tab w:val="left" w:pos="554"/>
        </w:tabs>
        <w:ind w:right="566"/>
        <w:rPr>
          <w:sz w:val="28"/>
          <w:szCs w:val="28"/>
        </w:rPr>
      </w:pPr>
      <w:r>
        <w:rPr>
          <w:sz w:val="28"/>
          <w:szCs w:val="28"/>
        </w:rPr>
        <w:t>- рассмотрение и проверка комплектности представленных заявителем документов.</w:t>
      </w:r>
    </w:p>
    <w:p w:rsidR="004D6F8E" w:rsidRDefault="004D6F8E" w:rsidP="0018358D">
      <w:pPr>
        <w:pStyle w:val="200"/>
        <w:widowControl w:val="0"/>
        <w:tabs>
          <w:tab w:val="left" w:pos="554"/>
        </w:tabs>
        <w:ind w:right="566"/>
        <w:rPr>
          <w:sz w:val="28"/>
          <w:szCs w:val="28"/>
        </w:rPr>
      </w:pPr>
      <w:r>
        <w:rPr>
          <w:sz w:val="28"/>
          <w:szCs w:val="28"/>
        </w:rPr>
        <w:t>В случае, если заявление о предоставлении земе</w:t>
      </w:r>
      <w:r w:rsidR="005F4AE0">
        <w:rPr>
          <w:sz w:val="28"/>
          <w:szCs w:val="28"/>
        </w:rPr>
        <w:t>льного участка не соответствует административному</w:t>
      </w:r>
      <w:r>
        <w:rPr>
          <w:sz w:val="28"/>
          <w:szCs w:val="28"/>
        </w:rPr>
        <w:t xml:space="preserve"> реглам</w:t>
      </w:r>
      <w:r w:rsidR="005F4AE0">
        <w:rPr>
          <w:sz w:val="28"/>
          <w:szCs w:val="28"/>
        </w:rPr>
        <w:t>енту</w:t>
      </w:r>
      <w:r>
        <w:rPr>
          <w:sz w:val="28"/>
          <w:szCs w:val="28"/>
        </w:rPr>
        <w:t xml:space="preserve">, подано в иной уполномоченный орган или к заявлению не приложены документы, предоставляемые в соответствии с </w:t>
      </w:r>
      <w:r w:rsidR="005F4AE0">
        <w:rPr>
          <w:sz w:val="28"/>
          <w:szCs w:val="28"/>
        </w:rPr>
        <w:t>административным регламентом</w:t>
      </w:r>
      <w:r>
        <w:rPr>
          <w:sz w:val="28"/>
          <w:szCs w:val="28"/>
        </w:rPr>
        <w:t xml:space="preserve"> </w:t>
      </w:r>
      <w:r w:rsidR="005F4AE0">
        <w:rPr>
          <w:sz w:val="28"/>
          <w:szCs w:val="28"/>
        </w:rPr>
        <w:t>Администрация</w:t>
      </w:r>
      <w:r w:rsidR="00EC2A0E">
        <w:rPr>
          <w:sz w:val="28"/>
          <w:szCs w:val="28"/>
        </w:rPr>
        <w:t xml:space="preserve"> </w:t>
      </w:r>
      <w:r>
        <w:rPr>
          <w:sz w:val="28"/>
          <w:szCs w:val="28"/>
        </w:rPr>
        <w:t xml:space="preserve">в течение </w:t>
      </w:r>
      <w:r w:rsidRPr="00B84038">
        <w:rPr>
          <w:sz w:val="28"/>
          <w:szCs w:val="28"/>
        </w:rPr>
        <w:t>десяти дней</w:t>
      </w:r>
      <w:r>
        <w:rPr>
          <w:sz w:val="28"/>
          <w:szCs w:val="28"/>
        </w:rPr>
        <w:t xml:space="preserve">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4D6F8E" w:rsidRDefault="004D6F8E" w:rsidP="0018358D">
      <w:pPr>
        <w:pStyle w:val="200"/>
        <w:widowControl w:val="0"/>
        <w:tabs>
          <w:tab w:val="left" w:pos="554"/>
        </w:tabs>
        <w:ind w:right="566"/>
        <w:rPr>
          <w:sz w:val="28"/>
          <w:szCs w:val="28"/>
        </w:rPr>
      </w:pPr>
      <w:r>
        <w:rPr>
          <w:sz w:val="28"/>
          <w:szCs w:val="28"/>
        </w:rPr>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w:t>
      </w:r>
      <w:r w:rsidR="000A67C7">
        <w:rPr>
          <w:sz w:val="28"/>
          <w:szCs w:val="28"/>
        </w:rPr>
        <w:t>едур, предусмотренных разделом 3</w:t>
      </w:r>
      <w:r>
        <w:rPr>
          <w:sz w:val="28"/>
          <w:szCs w:val="28"/>
        </w:rPr>
        <w:t xml:space="preserve"> Административного регламента.</w:t>
      </w:r>
    </w:p>
    <w:p w:rsidR="004D6F8E" w:rsidRDefault="004D6F8E" w:rsidP="0018358D">
      <w:pPr>
        <w:tabs>
          <w:tab w:val="left" w:pos="1418"/>
        </w:tabs>
        <w:autoSpaceDE w:val="0"/>
        <w:ind w:right="566"/>
        <w:jc w:val="both"/>
        <w:rPr>
          <w:szCs w:val="28"/>
        </w:rPr>
      </w:pPr>
      <w:r>
        <w:rPr>
          <w:szCs w:val="28"/>
        </w:rPr>
        <w:t>3.2.3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D6F8E" w:rsidRDefault="004D6F8E" w:rsidP="0018358D">
      <w:pPr>
        <w:tabs>
          <w:tab w:val="left" w:pos="1418"/>
        </w:tabs>
        <w:autoSpaceDE w:val="0"/>
        <w:ind w:right="566"/>
        <w:jc w:val="both"/>
        <w:rPr>
          <w:szCs w:val="28"/>
        </w:rPr>
      </w:pPr>
      <w:r>
        <w:rPr>
          <w:szCs w:val="28"/>
        </w:rPr>
        <w:t xml:space="preserve">Основанием для начала административной процедуры является отсутствие в </w:t>
      </w:r>
      <w:r w:rsidR="00EC2A0E">
        <w:rPr>
          <w:szCs w:val="28"/>
        </w:rPr>
        <w:t xml:space="preserve">Администрации </w:t>
      </w:r>
      <w:r>
        <w:rPr>
          <w:szCs w:val="28"/>
        </w:rPr>
        <w:t xml:space="preserve">документов, </w:t>
      </w:r>
      <w:r w:rsidRPr="000B35FA">
        <w:rPr>
          <w:szCs w:val="28"/>
        </w:rPr>
        <w:t>необходимых</w:t>
      </w:r>
      <w:r w:rsidR="000B35FA" w:rsidRPr="000B35FA">
        <w:rPr>
          <w:szCs w:val="28"/>
        </w:rPr>
        <w:t xml:space="preserve"> </w:t>
      </w:r>
      <w:r w:rsidRPr="000B35FA">
        <w:rPr>
          <w:szCs w:val="28"/>
        </w:rPr>
        <w:t>в соответствии</w:t>
      </w:r>
      <w:r w:rsidR="000B35FA">
        <w:rPr>
          <w:color w:val="FF0000"/>
          <w:szCs w:val="28"/>
        </w:rPr>
        <w:t xml:space="preserve"> </w:t>
      </w:r>
      <w:r>
        <w:rPr>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административн</w:t>
      </w:r>
      <w:r w:rsidR="005F4AE0">
        <w:rPr>
          <w:szCs w:val="28"/>
        </w:rPr>
        <w:t>ым регламентом</w:t>
      </w:r>
      <w:r>
        <w:rPr>
          <w:szCs w:val="28"/>
        </w:rPr>
        <w:t>.</w:t>
      </w:r>
    </w:p>
    <w:p w:rsidR="004D6F8E" w:rsidRDefault="004D6F8E" w:rsidP="0018358D">
      <w:pPr>
        <w:autoSpaceDE w:val="0"/>
        <w:ind w:right="566"/>
        <w:jc w:val="both"/>
        <w:rPr>
          <w:szCs w:val="28"/>
        </w:rPr>
      </w:pPr>
      <w:r>
        <w:rPr>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w:t>
      </w:r>
    </w:p>
    <w:p w:rsidR="004D6F8E" w:rsidRDefault="004D6F8E" w:rsidP="0018358D">
      <w:pPr>
        <w:autoSpaceDE w:val="0"/>
        <w:ind w:right="566"/>
        <w:jc w:val="both"/>
        <w:rPr>
          <w:szCs w:val="28"/>
        </w:rPr>
      </w:pPr>
      <w:r>
        <w:rPr>
          <w:szCs w:val="28"/>
        </w:rPr>
        <w:t xml:space="preserve">Направление межведомственного запроса осуществляется </w:t>
      </w:r>
      <w:r>
        <w:rPr>
          <w:szCs w:val="28"/>
        </w:rPr>
        <w:br/>
        <w:t>с использованием единой системы межведомственного электронного взаимодействия либо в виде бумажного документа.</w:t>
      </w:r>
    </w:p>
    <w:p w:rsidR="004D6F8E" w:rsidRDefault="004D6F8E" w:rsidP="0018358D">
      <w:pPr>
        <w:autoSpaceDE w:val="0"/>
        <w:ind w:right="566"/>
        <w:jc w:val="both"/>
        <w:rPr>
          <w:szCs w:val="28"/>
        </w:rPr>
      </w:pPr>
      <w:r>
        <w:rPr>
          <w:szCs w:val="28"/>
        </w:rPr>
        <w:t xml:space="preserve">Для принятия решения о предоставлении земельного участка в аренду без торгов МФЦ или </w:t>
      </w:r>
      <w:r w:rsidR="004A244C">
        <w:rPr>
          <w:szCs w:val="28"/>
        </w:rPr>
        <w:t xml:space="preserve">Администрация </w:t>
      </w:r>
      <w:r>
        <w:rPr>
          <w:szCs w:val="28"/>
        </w:rPr>
        <w:t>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4D6F8E" w:rsidRDefault="004D6F8E" w:rsidP="0018358D">
      <w:pPr>
        <w:tabs>
          <w:tab w:val="left" w:pos="1418"/>
        </w:tabs>
        <w:autoSpaceDE w:val="0"/>
        <w:ind w:right="566"/>
        <w:jc w:val="both"/>
        <w:rPr>
          <w:szCs w:val="28"/>
        </w:rPr>
      </w:pPr>
      <w:r>
        <w:rPr>
          <w:szCs w:val="28"/>
        </w:rPr>
        <w:t>- в Сальский отдел Управления Росреестра по Ростовской области для получения сведений о правах на приобретаемый земельный участок, содержащихся в ЕГРП;</w:t>
      </w:r>
    </w:p>
    <w:p w:rsidR="004D6F8E" w:rsidRDefault="004D6F8E" w:rsidP="0018358D">
      <w:pPr>
        <w:autoSpaceDE w:val="0"/>
        <w:ind w:right="566"/>
        <w:jc w:val="both"/>
        <w:rPr>
          <w:szCs w:val="28"/>
        </w:rPr>
      </w:pPr>
      <w:r>
        <w:rPr>
          <w:szCs w:val="28"/>
        </w:rPr>
        <w:t>- в Сальский филиал ФГБУ «ФКП Росреестра» по Ростовской области для получения документов, содержащих сведения государственного кадастра недвижимости на испрашиваемый земельный участок;</w:t>
      </w:r>
    </w:p>
    <w:p w:rsidR="004D6F8E" w:rsidRDefault="004D6F8E" w:rsidP="0018358D">
      <w:pPr>
        <w:autoSpaceDE w:val="0"/>
        <w:ind w:right="566"/>
        <w:jc w:val="both"/>
        <w:rPr>
          <w:szCs w:val="28"/>
        </w:rPr>
      </w:pPr>
      <w:r>
        <w:rPr>
          <w:szCs w:val="28"/>
        </w:rPr>
        <w:t>-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4D6F8E" w:rsidRDefault="004D6F8E" w:rsidP="0018358D">
      <w:pPr>
        <w:tabs>
          <w:tab w:val="left" w:pos="1418"/>
        </w:tabs>
        <w:autoSpaceDE w:val="0"/>
        <w:ind w:right="566"/>
        <w:jc w:val="both"/>
        <w:rPr>
          <w:szCs w:val="28"/>
        </w:rPr>
      </w:pPr>
      <w:r>
        <w:rPr>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4D6F8E" w:rsidRDefault="004D6F8E" w:rsidP="0018358D">
      <w:pPr>
        <w:tabs>
          <w:tab w:val="left" w:pos="1418"/>
        </w:tabs>
        <w:autoSpaceDE w:val="0"/>
        <w:ind w:right="566"/>
        <w:jc w:val="both"/>
        <w:rPr>
          <w:szCs w:val="28"/>
        </w:rPr>
      </w:pPr>
      <w:r>
        <w:rPr>
          <w:szCs w:val="28"/>
        </w:rPr>
        <w:t xml:space="preserve">Результатом административной процедуры является направление и получение из государственных органов, органов местного самоуправления </w:t>
      </w:r>
      <w:r>
        <w:rPr>
          <w:szCs w:val="28"/>
        </w:rPr>
        <w:br/>
        <w:t>и иных организаций запрашиваемых документов и сведений, необходимых для предоставления муниципальной услуги.</w:t>
      </w:r>
    </w:p>
    <w:p w:rsidR="004D6F8E" w:rsidRDefault="004D6F8E" w:rsidP="0018358D">
      <w:pPr>
        <w:tabs>
          <w:tab w:val="left" w:pos="1418"/>
        </w:tabs>
        <w:autoSpaceDE w:val="0"/>
        <w:ind w:right="566"/>
        <w:jc w:val="both"/>
        <w:rPr>
          <w:szCs w:val="28"/>
        </w:rPr>
      </w:pPr>
      <w:r>
        <w:rPr>
          <w:szCs w:val="28"/>
        </w:rPr>
        <w:t>Способом фиксации результата административной процедуры является получение и регистрация запрашиваемых документов.</w:t>
      </w:r>
    </w:p>
    <w:p w:rsidR="004D6F8E" w:rsidRDefault="004D6F8E" w:rsidP="0018358D">
      <w:pPr>
        <w:tabs>
          <w:tab w:val="left" w:pos="1418"/>
        </w:tabs>
        <w:autoSpaceDE w:val="0"/>
        <w:ind w:right="566"/>
        <w:jc w:val="both"/>
        <w:rPr>
          <w:szCs w:val="28"/>
        </w:rPr>
      </w:pPr>
      <w:r>
        <w:rPr>
          <w:szCs w:val="28"/>
        </w:rPr>
        <w:t xml:space="preserve">Максимальный срок исполнения административной процедуры составляет </w:t>
      </w:r>
      <w:r w:rsidRPr="004A244C">
        <w:rPr>
          <w:szCs w:val="28"/>
        </w:rPr>
        <w:t>5 рабочих дней</w:t>
      </w:r>
      <w:r>
        <w:rPr>
          <w:szCs w:val="28"/>
        </w:rPr>
        <w:t>.</w:t>
      </w:r>
    </w:p>
    <w:p w:rsidR="007F5EE9" w:rsidRDefault="005F4AE0" w:rsidP="007F5EE9">
      <w:pPr>
        <w:widowControl w:val="0"/>
        <w:ind w:right="566"/>
        <w:jc w:val="both"/>
        <w:rPr>
          <w:szCs w:val="28"/>
        </w:rPr>
      </w:pPr>
      <w:r>
        <w:rPr>
          <w:szCs w:val="28"/>
        </w:rPr>
        <w:t>3.2.4</w:t>
      </w:r>
      <w:r w:rsidR="004D6F8E">
        <w:rPr>
          <w:szCs w:val="28"/>
        </w:rPr>
        <w:t xml:space="preserve">. Административная процедура – подготовка проекта </w:t>
      </w:r>
      <w:r w:rsidR="007F5EE9" w:rsidRPr="003A5CD4">
        <w:rPr>
          <w:color w:val="000000"/>
          <w:szCs w:val="28"/>
          <w:shd w:val="clear" w:color="auto" w:fill="FFFFFF"/>
        </w:rPr>
        <w:t>разрешения (ордера) на производство работ, связанных с разрытием территории общего пользования</w:t>
      </w:r>
      <w:r w:rsidR="007F5EE9">
        <w:rPr>
          <w:szCs w:val="28"/>
        </w:rPr>
        <w:t>, либо направление письменного ответа об отказе в выдаче разрешения.</w:t>
      </w:r>
    </w:p>
    <w:p w:rsidR="003A7C65" w:rsidRDefault="007F5EE9" w:rsidP="003A7C65">
      <w:pPr>
        <w:pStyle w:val="200"/>
        <w:widowControl w:val="0"/>
        <w:tabs>
          <w:tab w:val="left" w:pos="554"/>
        </w:tabs>
        <w:ind w:right="566"/>
        <w:rPr>
          <w:sz w:val="28"/>
          <w:szCs w:val="28"/>
        </w:rPr>
      </w:pPr>
      <w:r>
        <w:rPr>
          <w:sz w:val="28"/>
          <w:szCs w:val="28"/>
        </w:rPr>
        <w:t>Основанием для начала процедуры являются подготовленные необходимые документы.</w:t>
      </w:r>
      <w:r w:rsidR="003A7C65" w:rsidRPr="003A7C65">
        <w:rPr>
          <w:sz w:val="28"/>
          <w:szCs w:val="28"/>
        </w:rPr>
        <w:t xml:space="preserve"> </w:t>
      </w:r>
    </w:p>
    <w:p w:rsidR="003A7C65" w:rsidRPr="004A244C" w:rsidRDefault="003A7C65" w:rsidP="003A7C65">
      <w:pPr>
        <w:pStyle w:val="200"/>
        <w:widowControl w:val="0"/>
        <w:tabs>
          <w:tab w:val="left" w:pos="554"/>
        </w:tabs>
        <w:ind w:right="566"/>
        <w:rPr>
          <w:color w:val="FFFFFF"/>
          <w:sz w:val="28"/>
          <w:szCs w:val="28"/>
          <w:shd w:val="clear" w:color="auto" w:fill="FFFF00"/>
        </w:rPr>
      </w:pPr>
      <w:r>
        <w:rPr>
          <w:sz w:val="28"/>
          <w:szCs w:val="28"/>
        </w:rPr>
        <w:t xml:space="preserve">Ответственным за исполнение данной административной процедуры является Администрация. </w:t>
      </w:r>
    </w:p>
    <w:p w:rsidR="007F5EE9" w:rsidRPr="003A7C65" w:rsidRDefault="007F5EE9" w:rsidP="003A7C65">
      <w:pPr>
        <w:pStyle w:val="Default"/>
        <w:ind w:right="566"/>
        <w:rPr>
          <w:sz w:val="28"/>
          <w:szCs w:val="28"/>
        </w:rPr>
      </w:pPr>
      <w:r>
        <w:rPr>
          <w:sz w:val="28"/>
          <w:szCs w:val="28"/>
        </w:rPr>
        <w:t xml:space="preserve"> </w:t>
      </w:r>
      <w:r w:rsidRPr="003A7C65">
        <w:rPr>
          <w:sz w:val="28"/>
          <w:szCs w:val="28"/>
        </w:rPr>
        <w:t>Специалист Администрации производит регистрацию документа о выдаче  разрешения</w:t>
      </w:r>
      <w:r>
        <w:rPr>
          <w:szCs w:val="28"/>
        </w:rPr>
        <w:t xml:space="preserve"> </w:t>
      </w:r>
      <w:r w:rsidRPr="003A5CD4">
        <w:rPr>
          <w:sz w:val="28"/>
          <w:szCs w:val="28"/>
          <w:shd w:val="clear" w:color="auto" w:fill="FFFFFF"/>
        </w:rPr>
        <w:t xml:space="preserve">(ордера) на производство работ, связанных с разрытием территории общего </w:t>
      </w:r>
      <w:r w:rsidRPr="003A7C65">
        <w:rPr>
          <w:sz w:val="28"/>
          <w:szCs w:val="28"/>
          <w:shd w:val="clear" w:color="auto" w:fill="FFFFFF"/>
        </w:rPr>
        <w:t>пользования</w:t>
      </w:r>
      <w:r w:rsidRPr="003A7C65">
        <w:rPr>
          <w:sz w:val="28"/>
          <w:szCs w:val="28"/>
        </w:rPr>
        <w:t>.</w:t>
      </w:r>
    </w:p>
    <w:p w:rsidR="007F5EE9" w:rsidRDefault="007F5EE9" w:rsidP="007F5EE9">
      <w:pPr>
        <w:widowControl w:val="0"/>
        <w:ind w:right="566"/>
        <w:jc w:val="both"/>
        <w:rPr>
          <w:szCs w:val="28"/>
        </w:rPr>
      </w:pPr>
      <w:r>
        <w:rPr>
          <w:color w:val="000000"/>
          <w:szCs w:val="28"/>
        </w:rPr>
        <w:t xml:space="preserve">Результат административной процедуры - выдача  </w:t>
      </w:r>
      <w:r>
        <w:rPr>
          <w:szCs w:val="28"/>
        </w:rPr>
        <w:t xml:space="preserve">разрешения  </w:t>
      </w:r>
      <w:r w:rsidRPr="003A5CD4">
        <w:rPr>
          <w:color w:val="000000"/>
          <w:szCs w:val="28"/>
          <w:shd w:val="clear" w:color="auto" w:fill="FFFFFF"/>
        </w:rPr>
        <w:t>(ордера) на производство работ, связанных с разрытием территории общего пользования</w:t>
      </w:r>
      <w:r>
        <w:rPr>
          <w:szCs w:val="28"/>
        </w:rPr>
        <w:t xml:space="preserve"> или выдача  документа  об  отказе на проведение  земляных  работ.</w:t>
      </w:r>
    </w:p>
    <w:p w:rsidR="004D6F8E" w:rsidRDefault="003A7C65" w:rsidP="0018358D">
      <w:pPr>
        <w:pStyle w:val="200"/>
        <w:widowControl w:val="0"/>
        <w:tabs>
          <w:tab w:val="left" w:pos="554"/>
        </w:tabs>
        <w:ind w:right="566"/>
        <w:rPr>
          <w:sz w:val="28"/>
          <w:szCs w:val="28"/>
        </w:rPr>
      </w:pPr>
      <w:r>
        <w:rPr>
          <w:sz w:val="28"/>
          <w:szCs w:val="28"/>
        </w:rPr>
        <w:t>3.2.6</w:t>
      </w:r>
      <w:r w:rsidR="004D6F8E">
        <w:rPr>
          <w:sz w:val="28"/>
          <w:szCs w:val="28"/>
        </w:rPr>
        <w:t>. Административная процедура – выдача результата муниципальной услуги (в соответствии со способом получения результата, указанным</w:t>
      </w:r>
      <w:r w:rsidR="004D6F8E">
        <w:rPr>
          <w:sz w:val="28"/>
          <w:szCs w:val="28"/>
        </w:rPr>
        <w:br/>
        <w:t>в заявлении).</w:t>
      </w:r>
    </w:p>
    <w:p w:rsidR="004D6F8E" w:rsidRDefault="004D6F8E" w:rsidP="0018358D">
      <w:pPr>
        <w:autoSpaceDE w:val="0"/>
        <w:ind w:right="566"/>
        <w:jc w:val="both"/>
        <w:rPr>
          <w:szCs w:val="28"/>
        </w:rPr>
      </w:pPr>
      <w:r>
        <w:rPr>
          <w:szCs w:val="28"/>
        </w:rPr>
        <w:t> Выдача результата муниципальной услуги при обращении заявителя в МФЦ.</w:t>
      </w:r>
    </w:p>
    <w:p w:rsidR="004D6F8E" w:rsidRDefault="004D6F8E" w:rsidP="0018358D">
      <w:pPr>
        <w:autoSpaceDE w:val="0"/>
        <w:ind w:right="566"/>
        <w:jc w:val="both"/>
        <w:rPr>
          <w:szCs w:val="28"/>
        </w:rPr>
      </w:pPr>
      <w:r>
        <w:rPr>
          <w:szCs w:val="28"/>
        </w:rPr>
        <w:t xml:space="preserve">В случае согласия заявителя, МФЦ уведомляет </w:t>
      </w:r>
      <w:r>
        <w:rPr>
          <w:szCs w:val="28"/>
          <w:lang w:val="en-US"/>
        </w:rPr>
        <w:t>SMS</w:t>
      </w:r>
      <w:r>
        <w:rPr>
          <w:szCs w:val="28"/>
        </w:rPr>
        <w:t xml:space="preserve">-сообщением </w:t>
      </w:r>
      <w:r>
        <w:rPr>
          <w:szCs w:val="28"/>
        </w:rPr>
        <w:br/>
        <w:t>на мобильный номер телефона заявителя о ходе предоставления муниципальной услуги.</w:t>
      </w:r>
    </w:p>
    <w:p w:rsidR="004D6F8E" w:rsidRDefault="004D6F8E" w:rsidP="0018358D">
      <w:pPr>
        <w:autoSpaceDE w:val="0"/>
        <w:ind w:right="566"/>
        <w:jc w:val="both"/>
        <w:rPr>
          <w:szCs w:val="28"/>
        </w:rPr>
      </w:pPr>
      <w:r>
        <w:rPr>
          <w:szCs w:val="28"/>
        </w:rPr>
        <w:t>Выдача результата осуществляется в следующем порядке:</w:t>
      </w:r>
    </w:p>
    <w:p w:rsidR="004D6F8E" w:rsidRDefault="004D6F8E" w:rsidP="0018358D">
      <w:pPr>
        <w:autoSpaceDE w:val="0"/>
        <w:ind w:right="566"/>
        <w:jc w:val="both"/>
        <w:rPr>
          <w:szCs w:val="28"/>
        </w:rPr>
      </w:pPr>
      <w:r>
        <w:rPr>
          <w:szCs w:val="28"/>
        </w:rPr>
        <w:t xml:space="preserve">- заявитель (либо представитель заявителя) прибывает в МФЦ </w:t>
      </w:r>
      <w:r>
        <w:rPr>
          <w:szCs w:val="28"/>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4D6F8E" w:rsidRDefault="004D6F8E" w:rsidP="0018358D">
      <w:pPr>
        <w:tabs>
          <w:tab w:val="left" w:pos="851"/>
        </w:tabs>
        <w:autoSpaceDE w:val="0"/>
        <w:ind w:right="566"/>
        <w:jc w:val="both"/>
        <w:rPr>
          <w:szCs w:val="28"/>
        </w:rPr>
      </w:pPr>
      <w:r>
        <w:rPr>
          <w:szCs w:val="28"/>
        </w:rPr>
        <w:t>- специалист МФЦ знакомит заявителя с перечнем и содержанием выдаваемых документов;</w:t>
      </w:r>
    </w:p>
    <w:p w:rsidR="004D6F8E" w:rsidRDefault="004D6F8E" w:rsidP="0018358D">
      <w:pPr>
        <w:autoSpaceDE w:val="0"/>
        <w:ind w:right="566"/>
        <w:jc w:val="both"/>
        <w:rPr>
          <w:szCs w:val="28"/>
        </w:rPr>
      </w:pPr>
      <w:r>
        <w:rPr>
          <w:szCs w:val="28"/>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4D6F8E" w:rsidRDefault="004D6F8E" w:rsidP="0018358D">
      <w:pPr>
        <w:pStyle w:val="200"/>
        <w:widowControl w:val="0"/>
        <w:tabs>
          <w:tab w:val="left" w:pos="554"/>
        </w:tabs>
        <w:ind w:right="566"/>
        <w:rPr>
          <w:sz w:val="28"/>
          <w:szCs w:val="28"/>
        </w:rPr>
      </w:pPr>
      <w:r>
        <w:rPr>
          <w:sz w:val="28"/>
          <w:szCs w:val="28"/>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4D6F8E" w:rsidRDefault="004D6F8E" w:rsidP="0018358D">
      <w:pPr>
        <w:pStyle w:val="200"/>
        <w:widowControl w:val="0"/>
        <w:tabs>
          <w:tab w:val="left" w:pos="554"/>
        </w:tabs>
        <w:ind w:right="566"/>
        <w:rPr>
          <w:sz w:val="28"/>
          <w:szCs w:val="28"/>
        </w:rPr>
      </w:pPr>
      <w:r>
        <w:rPr>
          <w:sz w:val="28"/>
          <w:szCs w:val="28"/>
        </w:rPr>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4D6F8E" w:rsidRDefault="004D6F8E" w:rsidP="003A7C65">
      <w:pPr>
        <w:pStyle w:val="200"/>
        <w:widowControl w:val="0"/>
        <w:tabs>
          <w:tab w:val="left" w:pos="554"/>
        </w:tabs>
        <w:ind w:right="566"/>
        <w:rPr>
          <w:sz w:val="28"/>
          <w:szCs w:val="28"/>
        </w:rPr>
      </w:pPr>
      <w:r>
        <w:rPr>
          <w:sz w:val="28"/>
          <w:szCs w:val="28"/>
        </w:rPr>
        <w:t xml:space="preserve">Результатом административной процедуры является передача заявителю решения об отказе в предоставлении </w:t>
      </w:r>
      <w:r w:rsidR="003A7C65">
        <w:rPr>
          <w:sz w:val="28"/>
          <w:szCs w:val="28"/>
        </w:rPr>
        <w:t>муниципальной услуги</w:t>
      </w:r>
      <w:r>
        <w:rPr>
          <w:sz w:val="28"/>
          <w:szCs w:val="28"/>
        </w:rPr>
        <w:t xml:space="preserve">, либо </w:t>
      </w:r>
      <w:r w:rsidR="003A7C65" w:rsidRPr="003A7C65">
        <w:rPr>
          <w:sz w:val="28"/>
          <w:szCs w:val="28"/>
        </w:rPr>
        <w:t xml:space="preserve">разрешения  </w:t>
      </w:r>
      <w:r w:rsidR="003A7C65" w:rsidRPr="003A5CD4">
        <w:rPr>
          <w:sz w:val="28"/>
          <w:szCs w:val="28"/>
          <w:shd w:val="clear" w:color="auto" w:fill="FFFFFF"/>
        </w:rPr>
        <w:t>(ордера) на производство работ, связанных с разрытием территории общего пользования</w:t>
      </w:r>
      <w:r w:rsidR="003A7C65">
        <w:rPr>
          <w:szCs w:val="28"/>
        </w:rPr>
        <w:t>.</w:t>
      </w:r>
    </w:p>
    <w:p w:rsidR="004D6F8E" w:rsidRDefault="003A7C65" w:rsidP="0018358D">
      <w:pPr>
        <w:pStyle w:val="200"/>
        <w:widowControl w:val="0"/>
        <w:tabs>
          <w:tab w:val="left" w:pos="554"/>
        </w:tabs>
        <w:ind w:right="566"/>
        <w:rPr>
          <w:sz w:val="28"/>
          <w:szCs w:val="28"/>
        </w:rPr>
      </w:pPr>
      <w:r>
        <w:rPr>
          <w:sz w:val="28"/>
          <w:szCs w:val="28"/>
        </w:rPr>
        <w:t>3.2.7</w:t>
      </w:r>
      <w:r w:rsidR="004D6F8E">
        <w:rPr>
          <w:sz w:val="28"/>
          <w:szCs w:val="28"/>
        </w:rPr>
        <w:t>. Муниципальная услуга исполняется:</w:t>
      </w:r>
    </w:p>
    <w:p w:rsidR="004D6F8E" w:rsidRDefault="004D6F8E" w:rsidP="0018358D">
      <w:pPr>
        <w:pStyle w:val="200"/>
        <w:widowControl w:val="0"/>
        <w:tabs>
          <w:tab w:val="left" w:pos="554"/>
        </w:tabs>
        <w:ind w:right="566"/>
        <w:rPr>
          <w:sz w:val="28"/>
          <w:szCs w:val="28"/>
        </w:rPr>
      </w:pPr>
      <w:r>
        <w:rPr>
          <w:sz w:val="28"/>
          <w:szCs w:val="28"/>
        </w:rPr>
        <w:t xml:space="preserve">- в срок, не превышающий </w:t>
      </w:r>
      <w:r w:rsidR="003F5EE1">
        <w:rPr>
          <w:sz w:val="28"/>
          <w:szCs w:val="28"/>
        </w:rPr>
        <w:t>20</w:t>
      </w:r>
      <w:r>
        <w:rPr>
          <w:sz w:val="28"/>
          <w:szCs w:val="28"/>
        </w:rPr>
        <w:t xml:space="preserve"> дней со дня поступления заявления</w:t>
      </w:r>
      <w:r w:rsidR="003A7C65">
        <w:rPr>
          <w:sz w:val="28"/>
          <w:szCs w:val="28"/>
        </w:rPr>
        <w:t>.</w:t>
      </w:r>
    </w:p>
    <w:p w:rsidR="004D6F8E" w:rsidRDefault="004D6F8E" w:rsidP="0018358D">
      <w:pPr>
        <w:pStyle w:val="ConsPlusNormal"/>
        <w:tabs>
          <w:tab w:val="left" w:pos="1134"/>
        </w:tabs>
        <w:ind w:right="566" w:firstLine="0"/>
        <w:rPr>
          <w:rFonts w:ascii="Times New Roman" w:hAnsi="Times New Roman" w:cs="Times New Roman"/>
          <w:sz w:val="28"/>
          <w:szCs w:val="28"/>
        </w:rPr>
      </w:pPr>
      <w:r>
        <w:rPr>
          <w:rFonts w:ascii="Times New Roman" w:hAnsi="Times New Roman" w:cs="Times New Roman"/>
          <w:sz w:val="28"/>
          <w:szCs w:val="28"/>
        </w:rPr>
        <w:t>3.3. Критерии принятия решений.</w:t>
      </w:r>
    </w:p>
    <w:p w:rsidR="004D6F8E" w:rsidRPr="00DF28D5" w:rsidRDefault="004D6F8E" w:rsidP="00DF28D5">
      <w:pPr>
        <w:pStyle w:val="200"/>
        <w:widowControl w:val="0"/>
        <w:tabs>
          <w:tab w:val="left" w:pos="554"/>
        </w:tabs>
        <w:ind w:right="566"/>
        <w:rPr>
          <w:sz w:val="28"/>
          <w:szCs w:val="28"/>
        </w:rPr>
      </w:pPr>
      <w:r>
        <w:rPr>
          <w:sz w:val="28"/>
          <w:szCs w:val="28"/>
        </w:rPr>
        <w:t> </w:t>
      </w:r>
      <w:r w:rsidRPr="00DF28D5">
        <w:rPr>
          <w:sz w:val="28"/>
          <w:szCs w:val="28"/>
        </w:rPr>
        <w:t xml:space="preserve">Для принятия решения </w:t>
      </w:r>
      <w:r w:rsidR="00C02FEA" w:rsidRPr="00DF28D5">
        <w:rPr>
          <w:sz w:val="28"/>
          <w:szCs w:val="28"/>
        </w:rPr>
        <w:t xml:space="preserve">Администрацией </w:t>
      </w:r>
      <w:r w:rsidRPr="00DF28D5">
        <w:rPr>
          <w:sz w:val="28"/>
          <w:szCs w:val="28"/>
        </w:rPr>
        <w:t xml:space="preserve">и МФЦ самостоятельно запрашиваются документы (их копии или содержащиеся в них сведения), необходимые для предоставления </w:t>
      </w:r>
      <w:r w:rsidR="00DF28D5" w:rsidRPr="00DF28D5">
        <w:rPr>
          <w:sz w:val="28"/>
          <w:szCs w:val="28"/>
        </w:rPr>
        <w:t>муниципальной услуги</w:t>
      </w:r>
      <w:r w:rsidRPr="00DF28D5">
        <w:rPr>
          <w:sz w:val="28"/>
          <w:szCs w:val="28"/>
        </w:rPr>
        <w:t xml:space="preserve">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
    <w:p w:rsidR="004D6F8E" w:rsidRDefault="00C02FEA" w:rsidP="0018358D">
      <w:pPr>
        <w:pStyle w:val="ConsPlusNormal"/>
        <w:widowControl/>
        <w:ind w:right="566" w:firstLine="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4D6F8E">
        <w:rPr>
          <w:rFonts w:ascii="Times New Roman" w:hAnsi="Times New Roman" w:cs="Times New Roman"/>
          <w:sz w:val="28"/>
          <w:szCs w:val="28"/>
        </w:rPr>
        <w:t xml:space="preserve">в </w:t>
      </w:r>
      <w:r w:rsidR="004D6F8E">
        <w:rPr>
          <w:rFonts w:ascii="Times New Roman" w:hAnsi="Times New Roman"/>
          <w:sz w:val="28"/>
          <w:szCs w:val="28"/>
        </w:rPr>
        <w:t xml:space="preserve">течение установленного административным регламентом срока осуществляет проверку оснований для </w:t>
      </w:r>
      <w:r w:rsidR="004D6F8E">
        <w:rPr>
          <w:rFonts w:ascii="Times New Roman" w:hAnsi="Times New Roman" w:cs="Times New Roman"/>
          <w:sz w:val="28"/>
          <w:szCs w:val="28"/>
        </w:rPr>
        <w:t xml:space="preserve">предоставления </w:t>
      </w:r>
      <w:r w:rsidR="00DF28D5">
        <w:rPr>
          <w:rFonts w:ascii="Times New Roman" w:hAnsi="Times New Roman" w:cs="Times New Roman"/>
          <w:sz w:val="28"/>
          <w:szCs w:val="28"/>
        </w:rPr>
        <w:t xml:space="preserve">муниципальной услуги </w:t>
      </w:r>
      <w:r w:rsidR="004D6F8E">
        <w:rPr>
          <w:sz w:val="28"/>
          <w:szCs w:val="28"/>
        </w:rPr>
        <w:t xml:space="preserve"> </w:t>
      </w:r>
      <w:r w:rsidR="004D6F8E">
        <w:rPr>
          <w:rFonts w:ascii="Times New Roman" w:hAnsi="Times New Roman"/>
          <w:sz w:val="28"/>
          <w:szCs w:val="28"/>
        </w:rPr>
        <w:t>или отказывает в этом.</w:t>
      </w:r>
      <w:r w:rsidR="004D6F8E">
        <w:rPr>
          <w:rFonts w:ascii="Times New Roman" w:hAnsi="Times New Roman" w:cs="Times New Roman"/>
          <w:sz w:val="28"/>
          <w:szCs w:val="28"/>
        </w:rPr>
        <w:t xml:space="preserve"> При отсутствии оснований для отказа в предоставлении муниципальной услуги принимается решение о </w:t>
      </w:r>
      <w:r w:rsidR="00DF28D5">
        <w:rPr>
          <w:rFonts w:ascii="Times New Roman" w:hAnsi="Times New Roman" w:cs="Times New Roman"/>
          <w:color w:val="000000"/>
          <w:sz w:val="28"/>
          <w:szCs w:val="28"/>
          <w:shd w:val="clear" w:color="auto" w:fill="FFFFFF"/>
        </w:rPr>
        <w:t>производстве</w:t>
      </w:r>
      <w:r w:rsidR="00DF28D5" w:rsidRPr="003A5CD4">
        <w:rPr>
          <w:rFonts w:ascii="Times New Roman" w:hAnsi="Times New Roman" w:cs="Times New Roman"/>
          <w:color w:val="000000"/>
          <w:sz w:val="28"/>
          <w:szCs w:val="28"/>
          <w:shd w:val="clear" w:color="auto" w:fill="FFFFFF"/>
        </w:rPr>
        <w:t xml:space="preserve"> работ, связанных с разрытием территории общего пользования</w:t>
      </w:r>
      <w:r w:rsidR="004D6F8E">
        <w:rPr>
          <w:rFonts w:ascii="Times New Roman" w:hAnsi="Times New Roman" w:cs="Times New Roman"/>
          <w:sz w:val="28"/>
          <w:szCs w:val="28"/>
        </w:rPr>
        <w:t xml:space="preserve">, которое оформляется путем составления </w:t>
      </w:r>
      <w:r w:rsidR="00DF28D5">
        <w:rPr>
          <w:rFonts w:ascii="Times New Roman" w:hAnsi="Times New Roman" w:cs="Times New Roman"/>
          <w:sz w:val="28"/>
          <w:szCs w:val="28"/>
        </w:rPr>
        <w:t>ордера</w:t>
      </w:r>
      <w:r w:rsidR="004D6F8E">
        <w:rPr>
          <w:rFonts w:ascii="Times New Roman" w:hAnsi="Times New Roman" w:cs="Times New Roman"/>
          <w:sz w:val="28"/>
          <w:szCs w:val="28"/>
        </w:rPr>
        <w:t>.</w:t>
      </w:r>
    </w:p>
    <w:p w:rsidR="004D6F8E" w:rsidRDefault="00C02FEA" w:rsidP="0018358D">
      <w:pPr>
        <w:pStyle w:val="ConsPlusNormal"/>
        <w:widowControl/>
        <w:ind w:right="566" w:firstLine="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4D6F8E">
        <w:rPr>
          <w:rFonts w:ascii="Times New Roman" w:hAnsi="Times New Roman" w:cs="Times New Roman"/>
          <w:sz w:val="28"/>
          <w:szCs w:val="28"/>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4D6F8E" w:rsidRDefault="004D6F8E" w:rsidP="0018358D">
      <w:pPr>
        <w:widowControl w:val="0"/>
        <w:ind w:right="566"/>
        <w:jc w:val="both"/>
        <w:rPr>
          <w:szCs w:val="28"/>
        </w:rPr>
      </w:pPr>
      <w:r>
        <w:rPr>
          <w:szCs w:val="28"/>
        </w:rPr>
        <w:t xml:space="preserve">Результатом административной процедуры является передача заявителю </w:t>
      </w:r>
      <w:r w:rsidR="00DF28D5">
        <w:rPr>
          <w:szCs w:val="28"/>
        </w:rPr>
        <w:t xml:space="preserve">разрешения  </w:t>
      </w:r>
      <w:r w:rsidR="00DF28D5" w:rsidRPr="003A5CD4">
        <w:rPr>
          <w:color w:val="000000"/>
          <w:szCs w:val="28"/>
          <w:shd w:val="clear" w:color="auto" w:fill="FFFFFF"/>
        </w:rPr>
        <w:t>(ордера) на производство работ, связанных с разрытием территории общего пользования</w:t>
      </w:r>
      <w:r w:rsidR="00DF28D5">
        <w:rPr>
          <w:color w:val="000000"/>
          <w:szCs w:val="28"/>
          <w:shd w:val="clear" w:color="auto" w:fill="FFFFFF"/>
        </w:rPr>
        <w:t>,</w:t>
      </w:r>
      <w:r w:rsidR="00DF28D5">
        <w:rPr>
          <w:szCs w:val="28"/>
        </w:rPr>
        <w:t xml:space="preserve"> </w:t>
      </w:r>
      <w:r>
        <w:rPr>
          <w:szCs w:val="28"/>
        </w:rPr>
        <w:t xml:space="preserve">либо решения (письма администрации) об отказе в предоставлении </w:t>
      </w:r>
      <w:r w:rsidR="00DF28D5">
        <w:rPr>
          <w:szCs w:val="28"/>
        </w:rPr>
        <w:t>услуги</w:t>
      </w:r>
      <w:r>
        <w:rPr>
          <w:szCs w:val="28"/>
        </w:rPr>
        <w:t>.</w:t>
      </w:r>
    </w:p>
    <w:p w:rsidR="004D6F8E" w:rsidRDefault="004D6F8E" w:rsidP="0018358D">
      <w:pPr>
        <w:ind w:right="566"/>
        <w:jc w:val="center"/>
        <w:rPr>
          <w:b/>
          <w:szCs w:val="28"/>
        </w:rPr>
      </w:pPr>
    </w:p>
    <w:p w:rsidR="004D6F8E" w:rsidRDefault="004D6F8E" w:rsidP="0018358D">
      <w:pPr>
        <w:ind w:right="566"/>
        <w:jc w:val="center"/>
        <w:rPr>
          <w:szCs w:val="28"/>
        </w:rPr>
      </w:pPr>
      <w:r>
        <w:rPr>
          <w:szCs w:val="28"/>
        </w:rPr>
        <w:t>3.4.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4D6F8E" w:rsidRDefault="004D6F8E" w:rsidP="0018358D">
      <w:pPr>
        <w:ind w:right="566"/>
        <w:jc w:val="center"/>
        <w:rPr>
          <w:b/>
          <w:szCs w:val="28"/>
        </w:rPr>
      </w:pPr>
    </w:p>
    <w:p w:rsidR="004D6F8E" w:rsidRDefault="004D6F8E" w:rsidP="0018358D">
      <w:pPr>
        <w:ind w:right="566"/>
        <w:jc w:val="both"/>
        <w:rPr>
          <w:szCs w:val="28"/>
        </w:rPr>
      </w:pPr>
      <w:r>
        <w:rPr>
          <w:szCs w:val="28"/>
        </w:rPr>
        <w:t>Основанием для начала исполнения административной процедуры выдачи ответа заявителю является регистрация в базе исходящей корреспонденции ответа на заявление  или письменного отказа в удовлетворении заявления о предоставлении услуги, подписанных руководителем.</w:t>
      </w:r>
    </w:p>
    <w:p w:rsidR="004D6F8E" w:rsidRDefault="004D6F8E" w:rsidP="0018358D">
      <w:pPr>
        <w:ind w:right="566"/>
        <w:jc w:val="both"/>
        <w:rPr>
          <w:szCs w:val="28"/>
        </w:rPr>
      </w:pPr>
      <w:r>
        <w:rPr>
          <w:szCs w:val="28"/>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4D6F8E" w:rsidRDefault="004D6F8E" w:rsidP="0018358D">
      <w:pPr>
        <w:tabs>
          <w:tab w:val="left" w:pos="142"/>
          <w:tab w:val="left" w:pos="1260"/>
        </w:tabs>
        <w:ind w:right="566"/>
        <w:jc w:val="both"/>
        <w:rPr>
          <w:szCs w:val="28"/>
        </w:rPr>
      </w:pPr>
      <w:r>
        <w:rPr>
          <w:szCs w:val="28"/>
        </w:rPr>
        <w:t>После отправки ответа или письменного отказа в удовлетворении заявления Исполнитель заполняет карточку контроля с указанием реквизитов вышеназванных документов и передает ее специалисту, ответственному за организацию делопроизводства, для снятия с контроля в электронной базе и внесения отметки об исполнении.</w:t>
      </w:r>
    </w:p>
    <w:p w:rsidR="004D6F8E" w:rsidRPr="00370B2C" w:rsidRDefault="004D6F8E" w:rsidP="0018358D">
      <w:pPr>
        <w:tabs>
          <w:tab w:val="left" w:pos="1260"/>
        </w:tabs>
        <w:ind w:right="566"/>
        <w:jc w:val="both"/>
        <w:rPr>
          <w:szCs w:val="28"/>
        </w:rPr>
      </w:pPr>
      <w:r w:rsidRPr="00370B2C">
        <w:rPr>
          <w:szCs w:val="28"/>
        </w:rPr>
        <w:t xml:space="preserve">Процедура предоставления муниципальной услуги завершается направлением МФЦ заявителю для подписания трех экземпляров договора аренды земельного участка, один из которых направляется в </w:t>
      </w:r>
      <w:r w:rsidR="00370B2C" w:rsidRPr="00370B2C">
        <w:rPr>
          <w:szCs w:val="28"/>
        </w:rPr>
        <w:t xml:space="preserve">Администрацию </w:t>
      </w:r>
      <w:r w:rsidRPr="00370B2C">
        <w:rPr>
          <w:szCs w:val="28"/>
        </w:rPr>
        <w:t xml:space="preserve">после подписания, не позднее чем в течение тридцати дней со дня получения заявителем проектов указанных договоров. </w:t>
      </w:r>
    </w:p>
    <w:p w:rsidR="004D6F8E" w:rsidRDefault="004D6F8E" w:rsidP="0018358D">
      <w:pPr>
        <w:ind w:right="566"/>
        <w:jc w:val="both"/>
        <w:rPr>
          <w:szCs w:val="28"/>
        </w:rPr>
      </w:pPr>
      <w:r>
        <w:rPr>
          <w:szCs w:val="28"/>
        </w:rPr>
        <w:t xml:space="preserve">Административная процедура, устанавливаемая настоящим пунктом, осуществляется в течение не более двух дней с момента окончания предыдущей процедуры. </w:t>
      </w:r>
    </w:p>
    <w:p w:rsidR="004D6F8E" w:rsidRDefault="004D6F8E" w:rsidP="0018358D">
      <w:pPr>
        <w:pStyle w:val="af1"/>
        <w:ind w:right="566"/>
        <w:jc w:val="both"/>
        <w:rPr>
          <w:sz w:val="28"/>
          <w:szCs w:val="28"/>
        </w:rPr>
      </w:pPr>
      <w:r>
        <w:rPr>
          <w:sz w:val="28"/>
          <w:szCs w:val="28"/>
        </w:rPr>
        <w:t>Основными принципами предоставления муниципальной услуги являются:</w:t>
      </w:r>
    </w:p>
    <w:p w:rsidR="004D6F8E" w:rsidRDefault="004D6F8E" w:rsidP="0018358D">
      <w:pPr>
        <w:pStyle w:val="af1"/>
        <w:tabs>
          <w:tab w:val="left" w:pos="851"/>
        </w:tabs>
        <w:ind w:right="566"/>
        <w:jc w:val="both"/>
        <w:rPr>
          <w:sz w:val="28"/>
          <w:szCs w:val="28"/>
        </w:rPr>
      </w:pPr>
      <w:r>
        <w:rPr>
          <w:sz w:val="28"/>
          <w:szCs w:val="28"/>
        </w:rPr>
        <w:t>1) правомерность предоставления муниципальной услуги;</w:t>
      </w:r>
    </w:p>
    <w:p w:rsidR="004D6F8E" w:rsidRDefault="004D6F8E" w:rsidP="0018358D">
      <w:pPr>
        <w:pStyle w:val="af1"/>
        <w:ind w:right="566"/>
        <w:jc w:val="both"/>
        <w:rPr>
          <w:sz w:val="28"/>
          <w:szCs w:val="28"/>
        </w:rPr>
      </w:pPr>
      <w:r>
        <w:rPr>
          <w:sz w:val="28"/>
          <w:szCs w:val="28"/>
        </w:rPr>
        <w:t>2) заявительный порядок обращения за предоставлением муниципальной услуги;</w:t>
      </w:r>
    </w:p>
    <w:p w:rsidR="004D6F8E" w:rsidRDefault="004D6F8E" w:rsidP="0018358D">
      <w:pPr>
        <w:pStyle w:val="af1"/>
        <w:ind w:right="566"/>
        <w:jc w:val="both"/>
        <w:rPr>
          <w:iCs/>
          <w:color w:val="000000"/>
          <w:sz w:val="28"/>
          <w:szCs w:val="28"/>
        </w:rPr>
      </w:pPr>
      <w:r>
        <w:rPr>
          <w:sz w:val="28"/>
          <w:szCs w:val="28"/>
        </w:rPr>
        <w:t xml:space="preserve">3) открытость деятельности Администрации </w:t>
      </w:r>
      <w:r w:rsidR="00480B6A">
        <w:rPr>
          <w:sz w:val="28"/>
          <w:szCs w:val="28"/>
        </w:rPr>
        <w:t>Кручено-Балковского</w:t>
      </w:r>
      <w:r w:rsidR="00370B2C">
        <w:rPr>
          <w:sz w:val="28"/>
          <w:szCs w:val="28"/>
        </w:rPr>
        <w:t xml:space="preserve"> сельского поселения</w:t>
      </w:r>
      <w:r>
        <w:rPr>
          <w:iCs/>
          <w:color w:val="000000"/>
          <w:sz w:val="28"/>
          <w:szCs w:val="28"/>
        </w:rPr>
        <w:t>.</w:t>
      </w:r>
    </w:p>
    <w:p w:rsidR="004D6F8E" w:rsidRDefault="004D6F8E" w:rsidP="0018358D">
      <w:pPr>
        <w:pStyle w:val="af1"/>
        <w:ind w:right="566"/>
        <w:jc w:val="both"/>
        <w:rPr>
          <w:sz w:val="28"/>
          <w:szCs w:val="28"/>
        </w:rPr>
      </w:pPr>
      <w:r>
        <w:rPr>
          <w:sz w:val="28"/>
          <w:szCs w:val="28"/>
        </w:rPr>
        <w:t xml:space="preserve"> При получении муниципальной услуги заявители имеют право на:</w:t>
      </w:r>
    </w:p>
    <w:p w:rsidR="004D6F8E" w:rsidRDefault="004D6F8E" w:rsidP="0018358D">
      <w:pPr>
        <w:pStyle w:val="af1"/>
        <w:ind w:right="566"/>
        <w:jc w:val="both"/>
        <w:rPr>
          <w:sz w:val="28"/>
          <w:szCs w:val="28"/>
        </w:rPr>
      </w:pPr>
      <w:r>
        <w:rPr>
          <w:sz w:val="28"/>
          <w:szCs w:val="28"/>
        </w:rPr>
        <w:t>1) получение полной, актуальной и достоверной информации о порядке предоставления муниципальной услуги;</w:t>
      </w:r>
    </w:p>
    <w:p w:rsidR="004D6F8E" w:rsidRDefault="004D6F8E" w:rsidP="0018358D">
      <w:pPr>
        <w:ind w:right="566"/>
        <w:jc w:val="both"/>
        <w:rPr>
          <w:szCs w:val="28"/>
        </w:rPr>
      </w:pPr>
      <w:r>
        <w:rPr>
          <w:szCs w:val="28"/>
        </w:rPr>
        <w:t>2) досудебное (внесудебное) рассмотрение жалоб (претензий) в процессе получения муниципальной услуги</w:t>
      </w:r>
    </w:p>
    <w:p w:rsidR="004D6F8E" w:rsidRDefault="004D6F8E" w:rsidP="0018358D">
      <w:pPr>
        <w:pStyle w:val="af4"/>
        <w:numPr>
          <w:ilvl w:val="1"/>
          <w:numId w:val="13"/>
        </w:numPr>
        <w:ind w:left="0" w:right="566" w:firstLine="0"/>
        <w:jc w:val="both"/>
        <w:rPr>
          <w:color w:val="000000"/>
          <w:sz w:val="28"/>
          <w:szCs w:val="28"/>
        </w:rPr>
      </w:pPr>
      <w:r>
        <w:rPr>
          <w:color w:val="000000"/>
          <w:sz w:val="28"/>
          <w:szCs w:val="28"/>
        </w:rPr>
        <w:t xml:space="preserve">Блок-схема предоставления муниципальной услуги представлена в </w:t>
      </w:r>
      <w:hyperlink r:id="rId18" w:history="1">
        <w:r w:rsidR="00DF28D5">
          <w:rPr>
            <w:rStyle w:val="a4"/>
            <w:rFonts w:ascii="Times New Roman" w:hAnsi="Times New Roman" w:cs="Times New Roman"/>
            <w:color w:val="auto"/>
            <w:sz w:val="28"/>
            <w:szCs w:val="28"/>
            <w:u w:val="none"/>
          </w:rPr>
          <w:t>приложении</w:t>
        </w:r>
        <w:r w:rsidRPr="008F60DD">
          <w:rPr>
            <w:rStyle w:val="a4"/>
            <w:rFonts w:ascii="Times New Roman" w:hAnsi="Times New Roman" w:cs="Times New Roman"/>
            <w:color w:val="auto"/>
            <w:sz w:val="28"/>
            <w:szCs w:val="28"/>
            <w:u w:val="none"/>
          </w:rPr>
          <w:t xml:space="preserve"> </w:t>
        </w:r>
      </w:hyperlink>
      <w:r>
        <w:rPr>
          <w:color w:val="000000"/>
          <w:sz w:val="28"/>
          <w:szCs w:val="28"/>
        </w:rPr>
        <w:t xml:space="preserve"> к Административному регламенту.</w:t>
      </w:r>
    </w:p>
    <w:p w:rsidR="004D6F8E" w:rsidRDefault="004D6F8E" w:rsidP="0018358D">
      <w:pPr>
        <w:pStyle w:val="200"/>
        <w:widowControl w:val="0"/>
        <w:tabs>
          <w:tab w:val="left" w:pos="554"/>
        </w:tabs>
        <w:ind w:right="566"/>
        <w:rPr>
          <w:sz w:val="28"/>
          <w:szCs w:val="28"/>
        </w:rPr>
      </w:pPr>
    </w:p>
    <w:p w:rsidR="004D6F8E" w:rsidRDefault="004D6F8E" w:rsidP="0018358D">
      <w:pPr>
        <w:numPr>
          <w:ilvl w:val="0"/>
          <w:numId w:val="13"/>
        </w:numPr>
        <w:ind w:left="0" w:right="566" w:firstLine="0"/>
        <w:jc w:val="center"/>
        <w:rPr>
          <w:b/>
          <w:szCs w:val="28"/>
        </w:rPr>
      </w:pPr>
      <w:r>
        <w:rPr>
          <w:b/>
          <w:szCs w:val="28"/>
        </w:rPr>
        <w:t>Порядок и формы контроля за оказанием муниципальной услуги.</w:t>
      </w:r>
    </w:p>
    <w:p w:rsidR="004D6F8E" w:rsidRDefault="004D6F8E" w:rsidP="0018358D">
      <w:pPr>
        <w:ind w:right="566"/>
        <w:jc w:val="center"/>
        <w:rPr>
          <w:b/>
          <w:szCs w:val="28"/>
        </w:rPr>
      </w:pPr>
    </w:p>
    <w:p w:rsidR="004D6F8E" w:rsidRDefault="004D6F8E" w:rsidP="0018358D">
      <w:pPr>
        <w:tabs>
          <w:tab w:val="left" w:pos="142"/>
        </w:tabs>
        <w:ind w:right="566"/>
        <w:jc w:val="both"/>
        <w:rPr>
          <w:szCs w:val="28"/>
        </w:rPr>
      </w:pPr>
      <w:r>
        <w:rPr>
          <w:szCs w:val="28"/>
        </w:rPr>
        <w:t>4.1. Порядок осуществления текущего контроля за соблюдением и исполнением должностными лицами исполнителя услуг.</w:t>
      </w:r>
    </w:p>
    <w:p w:rsidR="004D6F8E" w:rsidRDefault="004D6F8E" w:rsidP="0018358D">
      <w:pPr>
        <w:tabs>
          <w:tab w:val="left" w:pos="851"/>
          <w:tab w:val="left" w:pos="1276"/>
        </w:tabs>
        <w:ind w:right="566"/>
        <w:jc w:val="both"/>
        <w:rPr>
          <w:szCs w:val="28"/>
        </w:rPr>
      </w:pPr>
      <w:r>
        <w:rPr>
          <w:szCs w:val="28"/>
        </w:rPr>
        <w:t xml:space="preserve">4.1.1.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480B6A">
        <w:rPr>
          <w:szCs w:val="28"/>
        </w:rPr>
        <w:t>г</w:t>
      </w:r>
      <w:r w:rsidR="00370B2C">
        <w:rPr>
          <w:szCs w:val="28"/>
        </w:rPr>
        <w:t>лавой</w:t>
      </w:r>
      <w:r w:rsidR="00480B6A">
        <w:rPr>
          <w:szCs w:val="28"/>
        </w:rPr>
        <w:t xml:space="preserve"> Администрации</w:t>
      </w:r>
      <w:r>
        <w:rPr>
          <w:szCs w:val="28"/>
        </w:rPr>
        <w:t xml:space="preserve"> </w:t>
      </w:r>
      <w:r w:rsidR="00480B6A">
        <w:rPr>
          <w:szCs w:val="28"/>
        </w:rPr>
        <w:t>Кручено-Балковского</w:t>
      </w:r>
      <w:r w:rsidR="00370B2C">
        <w:rPr>
          <w:szCs w:val="28"/>
        </w:rPr>
        <w:t xml:space="preserve"> сельского поселения</w:t>
      </w:r>
      <w:r>
        <w:rPr>
          <w:szCs w:val="28"/>
        </w:rPr>
        <w:t>.</w:t>
      </w:r>
    </w:p>
    <w:p w:rsidR="004D6F8E" w:rsidRDefault="00FF0B17" w:rsidP="0018358D">
      <w:pPr>
        <w:ind w:right="566"/>
        <w:jc w:val="both"/>
        <w:rPr>
          <w:szCs w:val="28"/>
        </w:rPr>
      </w:pPr>
      <w:r>
        <w:rPr>
          <w:szCs w:val="28"/>
        </w:rPr>
        <w:t>4.1.2.</w:t>
      </w:r>
      <w:r w:rsidR="004D6F8E">
        <w:rPr>
          <w:szCs w:val="28"/>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4D6F8E" w:rsidRDefault="004D6F8E" w:rsidP="0018358D">
      <w:pPr>
        <w:ind w:right="566"/>
        <w:jc w:val="both"/>
        <w:rPr>
          <w:szCs w:val="28"/>
        </w:rPr>
      </w:pPr>
      <w:r>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6F8E" w:rsidRDefault="004D6F8E" w:rsidP="0018358D">
      <w:pPr>
        <w:numPr>
          <w:ilvl w:val="2"/>
          <w:numId w:val="8"/>
        </w:numPr>
        <w:ind w:left="0" w:right="566" w:firstLine="0"/>
        <w:jc w:val="both"/>
        <w:rPr>
          <w:szCs w:val="28"/>
        </w:rPr>
      </w:pPr>
      <w:r>
        <w:rPr>
          <w:szCs w:val="28"/>
        </w:rPr>
        <w:t>Контроль за исполнением регламента по предоставлению услуги осуществляется путем проведения:</w:t>
      </w:r>
    </w:p>
    <w:p w:rsidR="004D6F8E" w:rsidRDefault="004D6F8E" w:rsidP="0018358D">
      <w:pPr>
        <w:numPr>
          <w:ilvl w:val="0"/>
          <w:numId w:val="5"/>
        </w:numPr>
        <w:ind w:left="0" w:right="566" w:firstLine="0"/>
        <w:jc w:val="both"/>
        <w:rPr>
          <w:szCs w:val="28"/>
        </w:rPr>
      </w:pPr>
      <w:r>
        <w:rPr>
          <w:szCs w:val="28"/>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4D6F8E" w:rsidRDefault="004D6F8E" w:rsidP="0018358D">
      <w:pPr>
        <w:numPr>
          <w:ilvl w:val="0"/>
          <w:numId w:val="5"/>
        </w:numPr>
        <w:ind w:left="0" w:right="566" w:firstLine="0"/>
        <w:jc w:val="both"/>
        <w:rPr>
          <w:szCs w:val="28"/>
        </w:rPr>
      </w:pPr>
      <w:r>
        <w:rPr>
          <w:szCs w:val="28"/>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w:t>
      </w:r>
      <w:r w:rsidR="00F67094">
        <w:rPr>
          <w:szCs w:val="28"/>
        </w:rPr>
        <w:t xml:space="preserve"> Администрации</w:t>
      </w:r>
      <w:r>
        <w:rPr>
          <w:szCs w:val="28"/>
        </w:rPr>
        <w:t xml:space="preserve"> </w:t>
      </w:r>
      <w:r w:rsidR="00DB421B">
        <w:rPr>
          <w:szCs w:val="28"/>
        </w:rPr>
        <w:t>Кручено-Балковского</w:t>
      </w:r>
      <w:r w:rsidR="00370B2C">
        <w:rPr>
          <w:szCs w:val="28"/>
        </w:rPr>
        <w:t xml:space="preserve"> сельского поселения</w:t>
      </w:r>
      <w:r>
        <w:rPr>
          <w:szCs w:val="28"/>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4D6F8E" w:rsidRDefault="004D6F8E" w:rsidP="0018358D">
      <w:pPr>
        <w:ind w:right="566"/>
        <w:rPr>
          <w:b/>
          <w:szCs w:val="28"/>
        </w:rPr>
      </w:pPr>
      <w:r>
        <w:rPr>
          <w:b/>
          <w:szCs w:val="28"/>
        </w:rPr>
        <w:t xml:space="preserve">          </w:t>
      </w:r>
      <w:r>
        <w:rPr>
          <w:szCs w:val="28"/>
        </w:rPr>
        <w:t>4.3. Ответственность должностных лиц исполнителя услуг</w:t>
      </w:r>
      <w:r>
        <w:rPr>
          <w:b/>
          <w:szCs w:val="28"/>
        </w:rPr>
        <w:t>.</w:t>
      </w:r>
    </w:p>
    <w:p w:rsidR="004D6F8E" w:rsidRDefault="004D6F8E" w:rsidP="0018358D">
      <w:pPr>
        <w:numPr>
          <w:ilvl w:val="2"/>
          <w:numId w:val="11"/>
        </w:numPr>
        <w:ind w:left="0" w:right="566" w:firstLine="0"/>
        <w:jc w:val="both"/>
        <w:rPr>
          <w:szCs w:val="28"/>
        </w:rPr>
      </w:pPr>
      <w:r>
        <w:rPr>
          <w:szCs w:val="28"/>
        </w:rPr>
        <w:t xml:space="preserve">Специалисты </w:t>
      </w:r>
      <w:r w:rsidR="00370B2C">
        <w:rPr>
          <w:szCs w:val="28"/>
        </w:rPr>
        <w:t>Администрации</w:t>
      </w:r>
      <w:r>
        <w:rPr>
          <w:szCs w:val="28"/>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4D6F8E" w:rsidRDefault="004D6F8E" w:rsidP="0018358D">
      <w:pPr>
        <w:numPr>
          <w:ilvl w:val="0"/>
          <w:numId w:val="9"/>
        </w:numPr>
        <w:ind w:left="0" w:right="566" w:firstLine="0"/>
        <w:jc w:val="both"/>
        <w:rPr>
          <w:szCs w:val="28"/>
        </w:rPr>
      </w:pPr>
      <w:r>
        <w:rPr>
          <w:szCs w:val="28"/>
        </w:rPr>
        <w:t>сохранность находящихся на рассмотрении документов;</w:t>
      </w:r>
    </w:p>
    <w:p w:rsidR="004D6F8E" w:rsidRDefault="004D6F8E" w:rsidP="0018358D">
      <w:pPr>
        <w:numPr>
          <w:ilvl w:val="0"/>
          <w:numId w:val="9"/>
        </w:numPr>
        <w:ind w:left="0" w:right="566" w:firstLine="0"/>
        <w:jc w:val="both"/>
        <w:rPr>
          <w:szCs w:val="28"/>
        </w:rPr>
      </w:pPr>
      <w:r>
        <w:rPr>
          <w:szCs w:val="28"/>
        </w:rPr>
        <w:t>за достоверность вносимых в эти документы сведений;</w:t>
      </w:r>
    </w:p>
    <w:p w:rsidR="004D6F8E" w:rsidRDefault="004D6F8E" w:rsidP="0018358D">
      <w:pPr>
        <w:numPr>
          <w:ilvl w:val="0"/>
          <w:numId w:val="9"/>
        </w:numPr>
        <w:ind w:left="0" w:right="566" w:firstLine="0"/>
        <w:jc w:val="both"/>
        <w:rPr>
          <w:szCs w:val="28"/>
        </w:rPr>
      </w:pPr>
      <w:r>
        <w:rPr>
          <w:szCs w:val="28"/>
        </w:rPr>
        <w:t xml:space="preserve">за соблюдение порядка оформления и выдачи документов в соответствии с </w:t>
      </w:r>
      <w:r w:rsidR="00DF28D5">
        <w:rPr>
          <w:szCs w:val="28"/>
        </w:rPr>
        <w:t>настоящим Административным регламентом</w:t>
      </w:r>
      <w:r>
        <w:rPr>
          <w:szCs w:val="28"/>
        </w:rPr>
        <w:t>;</w:t>
      </w:r>
    </w:p>
    <w:p w:rsidR="004D6F8E" w:rsidRDefault="004D6F8E" w:rsidP="0018358D">
      <w:pPr>
        <w:numPr>
          <w:ilvl w:val="0"/>
          <w:numId w:val="9"/>
        </w:numPr>
        <w:ind w:left="0" w:right="566" w:firstLine="0"/>
        <w:jc w:val="both"/>
        <w:rPr>
          <w:szCs w:val="28"/>
        </w:rPr>
      </w:pPr>
      <w:r>
        <w:rPr>
          <w:szCs w:val="28"/>
        </w:rPr>
        <w:t>за соответствие результатов рассмотрения заявлений требованиям законодательства Российской Федерации.</w:t>
      </w:r>
    </w:p>
    <w:p w:rsidR="004D6F8E" w:rsidRDefault="004D6F8E" w:rsidP="0018358D">
      <w:pPr>
        <w:ind w:right="566"/>
        <w:jc w:val="both"/>
        <w:rPr>
          <w:szCs w:val="28"/>
        </w:rPr>
      </w:pPr>
    </w:p>
    <w:p w:rsidR="004D6F8E" w:rsidRDefault="004D6F8E" w:rsidP="0018358D">
      <w:pPr>
        <w:ind w:right="566"/>
        <w:rPr>
          <w:szCs w:val="28"/>
        </w:rPr>
      </w:pPr>
      <w:r>
        <w:rPr>
          <w:b/>
          <w:szCs w:val="28"/>
        </w:rPr>
        <w:t xml:space="preserve"> </w:t>
      </w:r>
      <w:r>
        <w:rPr>
          <w:b/>
          <w:szCs w:val="28"/>
        </w:rPr>
        <w:tab/>
      </w:r>
      <w:r>
        <w:rPr>
          <w:szCs w:val="28"/>
        </w:rPr>
        <w:t>4.4. Положения, характеризующие требования к порядку и формам контроля за предоставлением муниципальной услуги.</w:t>
      </w:r>
    </w:p>
    <w:p w:rsidR="004D6F8E" w:rsidRDefault="004D6F8E" w:rsidP="0018358D">
      <w:pPr>
        <w:numPr>
          <w:ilvl w:val="2"/>
          <w:numId w:val="14"/>
        </w:numPr>
        <w:ind w:left="0" w:right="566" w:firstLine="0"/>
        <w:jc w:val="both"/>
        <w:rPr>
          <w:szCs w:val="28"/>
        </w:rPr>
      </w:pPr>
      <w:r>
        <w:rPr>
          <w:szCs w:val="28"/>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4D6F8E" w:rsidRDefault="004D6F8E" w:rsidP="0018358D">
      <w:pPr>
        <w:ind w:right="566"/>
        <w:jc w:val="both"/>
        <w:rPr>
          <w:szCs w:val="28"/>
        </w:rPr>
      </w:pPr>
      <w:r>
        <w:rPr>
          <w:szCs w:val="28"/>
        </w:rPr>
        <w:t>Запрещается разглашение содержащейся в заявлении информации о частной жизни обратившихся заявителей без их согласия.</w:t>
      </w:r>
    </w:p>
    <w:p w:rsidR="004D6F8E" w:rsidRDefault="004D6F8E" w:rsidP="0018358D">
      <w:pPr>
        <w:ind w:right="566"/>
        <w:jc w:val="both"/>
        <w:rPr>
          <w:szCs w:val="28"/>
        </w:rPr>
      </w:pPr>
      <w:r>
        <w:rPr>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4D6F8E" w:rsidRDefault="004D6F8E" w:rsidP="0018358D">
      <w:pPr>
        <w:ind w:right="566"/>
        <w:jc w:val="both"/>
        <w:rPr>
          <w:szCs w:val="28"/>
        </w:rPr>
      </w:pPr>
      <w:r>
        <w:rPr>
          <w:szCs w:val="28"/>
        </w:rPr>
        <w:t xml:space="preserve">         4.4.2.Должностные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4D6F8E" w:rsidRDefault="004D6F8E" w:rsidP="0018358D">
      <w:pPr>
        <w:numPr>
          <w:ilvl w:val="2"/>
          <w:numId w:val="7"/>
        </w:numPr>
        <w:ind w:left="0" w:right="566" w:firstLine="0"/>
        <w:jc w:val="both"/>
        <w:rPr>
          <w:szCs w:val="28"/>
        </w:rPr>
      </w:pPr>
      <w:r>
        <w:rPr>
          <w:szCs w:val="28"/>
        </w:rPr>
        <w:t>Персональная ответственность должностных лиц закрепляется в их должностных инструкциях.</w:t>
      </w:r>
    </w:p>
    <w:p w:rsidR="004D6F8E" w:rsidRDefault="004D6F8E" w:rsidP="0018358D">
      <w:pPr>
        <w:ind w:right="566"/>
        <w:jc w:val="both"/>
        <w:rPr>
          <w:szCs w:val="28"/>
        </w:rPr>
      </w:pPr>
    </w:p>
    <w:p w:rsidR="004D6F8E" w:rsidRDefault="004D6F8E" w:rsidP="0018358D">
      <w:pPr>
        <w:pStyle w:val="af4"/>
        <w:numPr>
          <w:ilvl w:val="0"/>
          <w:numId w:val="7"/>
        </w:numPr>
        <w:ind w:left="0" w:right="566" w:firstLine="0"/>
        <w:jc w:val="center"/>
        <w:rPr>
          <w:b/>
          <w:sz w:val="28"/>
          <w:szCs w:val="28"/>
        </w:rPr>
      </w:pPr>
      <w:r>
        <w:rPr>
          <w:b/>
          <w:sz w:val="28"/>
          <w:szCs w:val="28"/>
        </w:rPr>
        <w:t>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6F8E" w:rsidRDefault="004D6F8E" w:rsidP="0018358D">
      <w:pPr>
        <w:pStyle w:val="af4"/>
        <w:ind w:left="0" w:right="566"/>
        <w:rPr>
          <w:b/>
          <w:szCs w:val="28"/>
        </w:rPr>
      </w:pPr>
    </w:p>
    <w:p w:rsidR="004D6F8E" w:rsidRDefault="004D6F8E" w:rsidP="0018358D">
      <w:pPr>
        <w:ind w:right="566"/>
        <w:jc w:val="both"/>
        <w:rPr>
          <w:b/>
          <w:szCs w:val="28"/>
        </w:rPr>
      </w:pPr>
      <w:r>
        <w:rPr>
          <w:szCs w:val="28"/>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Pr>
          <w:b/>
          <w:szCs w:val="28"/>
        </w:rPr>
        <w:t>.</w:t>
      </w:r>
    </w:p>
    <w:p w:rsidR="004D6F8E" w:rsidRDefault="004D6F8E" w:rsidP="0018358D">
      <w:pPr>
        <w:ind w:right="566"/>
        <w:jc w:val="both"/>
        <w:rPr>
          <w:szCs w:val="28"/>
        </w:rPr>
      </w:pPr>
      <w:r>
        <w:rPr>
          <w:szCs w:val="28"/>
        </w:rPr>
        <w:t>Заявитель может обратиться с жалобой, в том числе в следующих случаях:</w:t>
      </w:r>
    </w:p>
    <w:p w:rsidR="004D6F8E" w:rsidRDefault="004D6F8E" w:rsidP="0018358D">
      <w:pPr>
        <w:numPr>
          <w:ilvl w:val="0"/>
          <w:numId w:val="15"/>
        </w:numPr>
        <w:ind w:left="0" w:right="566" w:firstLine="0"/>
        <w:jc w:val="both"/>
        <w:rPr>
          <w:szCs w:val="28"/>
        </w:rPr>
      </w:pPr>
      <w:r>
        <w:rPr>
          <w:szCs w:val="28"/>
        </w:rPr>
        <w:t>нарушение срока регистрации запроса заявителя о предоставлении муниципальной услуги;</w:t>
      </w:r>
    </w:p>
    <w:p w:rsidR="004D6F8E" w:rsidRDefault="004D6F8E" w:rsidP="0018358D">
      <w:pPr>
        <w:numPr>
          <w:ilvl w:val="0"/>
          <w:numId w:val="15"/>
        </w:numPr>
        <w:ind w:left="0" w:right="566" w:firstLine="0"/>
        <w:jc w:val="both"/>
        <w:rPr>
          <w:szCs w:val="28"/>
        </w:rPr>
      </w:pPr>
      <w:r>
        <w:rPr>
          <w:szCs w:val="28"/>
        </w:rPr>
        <w:t>нарушение срока предоставления муниципальной услуги;</w:t>
      </w:r>
    </w:p>
    <w:p w:rsidR="004D6F8E" w:rsidRDefault="004D6F8E" w:rsidP="0018358D">
      <w:pPr>
        <w:numPr>
          <w:ilvl w:val="0"/>
          <w:numId w:val="15"/>
        </w:numPr>
        <w:ind w:left="0" w:right="566" w:firstLine="0"/>
        <w:jc w:val="both"/>
        <w:rPr>
          <w:szCs w:val="28"/>
        </w:rPr>
      </w:pPr>
      <w:r>
        <w:rPr>
          <w:szCs w:val="28"/>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4D6F8E" w:rsidRDefault="004D6F8E" w:rsidP="0018358D">
      <w:pPr>
        <w:numPr>
          <w:ilvl w:val="0"/>
          <w:numId w:val="15"/>
        </w:numPr>
        <w:ind w:left="0" w:right="566" w:firstLine="0"/>
        <w:jc w:val="both"/>
        <w:rPr>
          <w:szCs w:val="28"/>
        </w:rPr>
      </w:pPr>
      <w:r>
        <w:rPr>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4D6F8E" w:rsidRDefault="004D6F8E" w:rsidP="0018358D">
      <w:pPr>
        <w:numPr>
          <w:ilvl w:val="0"/>
          <w:numId w:val="15"/>
        </w:numPr>
        <w:ind w:left="0" w:right="566" w:firstLine="0"/>
        <w:jc w:val="both"/>
        <w:rPr>
          <w:szCs w:val="28"/>
        </w:rPr>
      </w:pPr>
      <w:r>
        <w:rPr>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4D6F8E" w:rsidRDefault="004D6F8E" w:rsidP="0018358D">
      <w:pPr>
        <w:numPr>
          <w:ilvl w:val="0"/>
          <w:numId w:val="15"/>
        </w:numPr>
        <w:ind w:left="0" w:right="566" w:firstLine="0"/>
        <w:jc w:val="both"/>
        <w:rPr>
          <w:szCs w:val="28"/>
        </w:rPr>
      </w:pPr>
      <w:r>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4D6F8E" w:rsidRDefault="004D6F8E" w:rsidP="0018358D">
      <w:pPr>
        <w:numPr>
          <w:ilvl w:val="0"/>
          <w:numId w:val="15"/>
        </w:numPr>
        <w:ind w:left="0" w:right="566" w:firstLine="0"/>
        <w:jc w:val="both"/>
        <w:rPr>
          <w:szCs w:val="28"/>
        </w:rPr>
      </w:pPr>
      <w:r>
        <w:rPr>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D6F8E" w:rsidRDefault="004D6F8E" w:rsidP="0018358D">
      <w:pPr>
        <w:ind w:right="566"/>
        <w:jc w:val="both"/>
        <w:rPr>
          <w:szCs w:val="28"/>
        </w:rPr>
      </w:pPr>
    </w:p>
    <w:p w:rsidR="004D6F8E" w:rsidRDefault="004D6F8E" w:rsidP="0018358D">
      <w:pPr>
        <w:ind w:right="566"/>
        <w:rPr>
          <w:szCs w:val="28"/>
        </w:rPr>
      </w:pPr>
      <w:r>
        <w:rPr>
          <w:b/>
          <w:szCs w:val="28"/>
        </w:rPr>
        <w:t xml:space="preserve">            </w:t>
      </w:r>
      <w:r>
        <w:rPr>
          <w:szCs w:val="28"/>
        </w:rPr>
        <w:t>5.2. Предмет досудебного (внесудебного) обжалования.</w:t>
      </w:r>
    </w:p>
    <w:p w:rsidR="004D6F8E" w:rsidRPr="00EF038F" w:rsidRDefault="004D6F8E" w:rsidP="0018358D">
      <w:pPr>
        <w:ind w:right="566"/>
        <w:jc w:val="both"/>
        <w:rPr>
          <w:szCs w:val="28"/>
        </w:rPr>
      </w:pPr>
      <w:r>
        <w:rPr>
          <w:szCs w:val="28"/>
        </w:rPr>
        <w:t xml:space="preserve"> </w:t>
      </w:r>
      <w:r w:rsidRPr="00EF038F">
        <w:rPr>
          <w:szCs w:val="28"/>
        </w:rPr>
        <w:t xml:space="preserve">Жалоба подается в письменной форме на бумажном носителе, в электронной форме в Администрацию </w:t>
      </w:r>
      <w:r w:rsidR="00480B6A">
        <w:rPr>
          <w:szCs w:val="28"/>
        </w:rPr>
        <w:t>Кручено-Балковского</w:t>
      </w:r>
      <w:r w:rsidR="00EF038F" w:rsidRPr="00EF038F">
        <w:rPr>
          <w:szCs w:val="28"/>
        </w:rPr>
        <w:t xml:space="preserve"> сельского поселения</w:t>
      </w:r>
      <w:r w:rsidRPr="00EF038F">
        <w:rPr>
          <w:szCs w:val="28"/>
        </w:rPr>
        <w:t>. Жалоба может быть направлена по почте, через МФЦ,  а также может быть принята при личном приеме заявителя.</w:t>
      </w:r>
    </w:p>
    <w:p w:rsidR="004D6F8E" w:rsidRDefault="004D6F8E" w:rsidP="0018358D">
      <w:pPr>
        <w:ind w:right="566"/>
        <w:jc w:val="both"/>
        <w:rPr>
          <w:szCs w:val="28"/>
        </w:rPr>
      </w:pPr>
      <w:r>
        <w:rPr>
          <w:szCs w:val="28"/>
        </w:rPr>
        <w:t>Жалоба должна содержать:</w:t>
      </w:r>
    </w:p>
    <w:p w:rsidR="004D6F8E" w:rsidRDefault="004D6F8E" w:rsidP="0018358D">
      <w:pPr>
        <w:ind w:right="566"/>
        <w:jc w:val="both"/>
        <w:rPr>
          <w:szCs w:val="28"/>
        </w:rPr>
      </w:pPr>
      <w:r>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D6F8E" w:rsidRDefault="004D6F8E" w:rsidP="0018358D">
      <w:pPr>
        <w:ind w:right="566"/>
        <w:jc w:val="both"/>
        <w:rPr>
          <w:szCs w:val="28"/>
        </w:rPr>
      </w:pPr>
      <w:r>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6F8E" w:rsidRDefault="004D6F8E" w:rsidP="0018358D">
      <w:pPr>
        <w:ind w:right="566"/>
        <w:jc w:val="both"/>
        <w:rPr>
          <w:szCs w:val="28"/>
        </w:rPr>
      </w:pPr>
      <w:r>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6F8E" w:rsidRDefault="004D6F8E" w:rsidP="0018358D">
      <w:pPr>
        <w:ind w:right="566"/>
        <w:jc w:val="both"/>
        <w:rPr>
          <w:szCs w:val="28"/>
        </w:rPr>
      </w:pPr>
      <w:r>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6F8E" w:rsidRDefault="004D6F8E" w:rsidP="0018358D">
      <w:pPr>
        <w:ind w:right="566"/>
        <w:jc w:val="both"/>
        <w:rPr>
          <w:szCs w:val="28"/>
        </w:rPr>
      </w:pPr>
    </w:p>
    <w:p w:rsidR="004D6F8E" w:rsidRDefault="004D6F8E" w:rsidP="0018358D">
      <w:pPr>
        <w:ind w:right="566"/>
        <w:rPr>
          <w:szCs w:val="28"/>
        </w:rPr>
      </w:pPr>
      <w:r>
        <w:rPr>
          <w:szCs w:val="28"/>
        </w:rPr>
        <w:t>5.3. Сроки рассмотрения жалобы (претензии).</w:t>
      </w:r>
    </w:p>
    <w:p w:rsidR="004D6F8E" w:rsidRDefault="004D6F8E" w:rsidP="0018358D">
      <w:pPr>
        <w:ind w:right="566"/>
        <w:jc w:val="center"/>
        <w:rPr>
          <w:b/>
          <w:szCs w:val="28"/>
        </w:rPr>
      </w:pPr>
    </w:p>
    <w:p w:rsidR="004D6F8E" w:rsidRDefault="004D6F8E" w:rsidP="0018358D">
      <w:pPr>
        <w:ind w:right="566"/>
        <w:jc w:val="both"/>
        <w:rPr>
          <w:szCs w:val="28"/>
        </w:rPr>
      </w:pPr>
      <w:r>
        <w:rPr>
          <w:szCs w:val="28"/>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D6F8E" w:rsidRDefault="004D6F8E" w:rsidP="0018358D">
      <w:pPr>
        <w:ind w:right="566"/>
        <w:jc w:val="center"/>
        <w:rPr>
          <w:b/>
          <w:szCs w:val="28"/>
        </w:rPr>
      </w:pPr>
    </w:p>
    <w:p w:rsidR="004D6F8E" w:rsidRDefault="004D6F8E" w:rsidP="0018358D">
      <w:pPr>
        <w:ind w:right="566"/>
        <w:jc w:val="both"/>
        <w:rPr>
          <w:szCs w:val="28"/>
        </w:rPr>
      </w:pPr>
      <w:r>
        <w:rPr>
          <w:szCs w:val="28"/>
        </w:rPr>
        <w:t>5.4. Результат досудебного (внесудебного) обжалования применительно к каждой процедуре либо инстанции обжалования.</w:t>
      </w:r>
    </w:p>
    <w:p w:rsidR="004D6F8E" w:rsidRDefault="004D6F8E" w:rsidP="0018358D">
      <w:pPr>
        <w:ind w:right="566"/>
        <w:jc w:val="center"/>
        <w:rPr>
          <w:b/>
          <w:szCs w:val="28"/>
        </w:rPr>
      </w:pPr>
    </w:p>
    <w:p w:rsidR="004D6F8E" w:rsidRDefault="004D6F8E" w:rsidP="0018358D">
      <w:pPr>
        <w:ind w:right="566"/>
        <w:jc w:val="both"/>
        <w:rPr>
          <w:szCs w:val="28"/>
        </w:rPr>
      </w:pPr>
      <w:r>
        <w:rPr>
          <w:szCs w:val="28"/>
        </w:rPr>
        <w:t>По результатам рассмотрения жалобы орган, предоставляющий муниципальную услугу, принимает одно из следующих решений:</w:t>
      </w:r>
    </w:p>
    <w:p w:rsidR="004D6F8E" w:rsidRDefault="004D6F8E" w:rsidP="0018358D">
      <w:pPr>
        <w:ind w:right="566"/>
        <w:jc w:val="both"/>
        <w:rPr>
          <w:szCs w:val="28"/>
        </w:rPr>
      </w:pPr>
      <w:r>
        <w:rPr>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4D6F8E" w:rsidRDefault="004D6F8E" w:rsidP="0018358D">
      <w:pPr>
        <w:ind w:right="566"/>
        <w:jc w:val="both"/>
        <w:rPr>
          <w:szCs w:val="28"/>
        </w:rPr>
      </w:pPr>
      <w:r>
        <w:rPr>
          <w:szCs w:val="28"/>
        </w:rPr>
        <w:t>2) отказывает в удовлетворении жалобы.</w:t>
      </w:r>
    </w:p>
    <w:p w:rsidR="004D6F8E" w:rsidRDefault="004D6F8E" w:rsidP="0018358D">
      <w:pPr>
        <w:ind w:right="566"/>
        <w:jc w:val="both"/>
        <w:rPr>
          <w:szCs w:val="28"/>
        </w:rPr>
      </w:pPr>
      <w:r>
        <w:rPr>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6F8E" w:rsidRDefault="004D6F8E" w:rsidP="0018358D">
      <w:pPr>
        <w:tabs>
          <w:tab w:val="left" w:pos="9498"/>
        </w:tabs>
        <w:ind w:right="566"/>
        <w:jc w:val="both"/>
        <w:rPr>
          <w:szCs w:val="28"/>
        </w:rPr>
      </w:pPr>
      <w:r>
        <w:rPr>
          <w:szCs w:val="28"/>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D62E8" w:rsidRDefault="00DD62E8">
      <w:pPr>
        <w:jc w:val="right"/>
        <w:rPr>
          <w:sz w:val="24"/>
          <w:szCs w:val="24"/>
        </w:rPr>
      </w:pPr>
    </w:p>
    <w:p w:rsidR="004D6F8E" w:rsidRDefault="004D6F8E">
      <w:pPr>
        <w:jc w:val="right"/>
        <w:rPr>
          <w:sz w:val="24"/>
          <w:szCs w:val="24"/>
        </w:rPr>
      </w:pPr>
      <w:r>
        <w:rPr>
          <w:sz w:val="24"/>
          <w:szCs w:val="24"/>
        </w:rPr>
        <w:t>Приложение № 1</w:t>
      </w:r>
    </w:p>
    <w:p w:rsidR="004D6F8E" w:rsidRDefault="004D6F8E">
      <w:pPr>
        <w:jc w:val="right"/>
        <w:rPr>
          <w:sz w:val="24"/>
          <w:szCs w:val="24"/>
        </w:rPr>
      </w:pPr>
      <w:r>
        <w:rPr>
          <w:sz w:val="24"/>
          <w:szCs w:val="24"/>
        </w:rPr>
        <w:t>к административному регламенту</w:t>
      </w:r>
    </w:p>
    <w:p w:rsidR="00CB45C4" w:rsidRDefault="00CB45C4">
      <w:pPr>
        <w:jc w:val="right"/>
        <w:rPr>
          <w:sz w:val="24"/>
          <w:szCs w:val="24"/>
        </w:rPr>
      </w:pPr>
    </w:p>
    <w:p w:rsidR="004D6F8E" w:rsidRPr="00CB45C4" w:rsidRDefault="004D6F8E">
      <w:pPr>
        <w:jc w:val="right"/>
        <w:rPr>
          <w:szCs w:val="28"/>
        </w:rPr>
      </w:pPr>
      <w:r w:rsidRPr="00CB45C4">
        <w:rPr>
          <w:szCs w:val="28"/>
        </w:rPr>
        <w:t xml:space="preserve">Главе </w:t>
      </w:r>
      <w:r w:rsidR="00CF13C0" w:rsidRPr="00CB45C4">
        <w:rPr>
          <w:szCs w:val="28"/>
        </w:rPr>
        <w:t xml:space="preserve">Администрации </w:t>
      </w:r>
      <w:r w:rsidR="00CB45C4" w:rsidRPr="00CB45C4">
        <w:rPr>
          <w:szCs w:val="28"/>
        </w:rPr>
        <w:t>Кручено-Балковского</w:t>
      </w:r>
    </w:p>
    <w:p w:rsidR="003F2F5F" w:rsidRPr="00CB45C4" w:rsidRDefault="006440A0">
      <w:pPr>
        <w:jc w:val="right"/>
        <w:rPr>
          <w:szCs w:val="28"/>
        </w:rPr>
      </w:pPr>
      <w:r w:rsidRPr="00CB45C4">
        <w:rPr>
          <w:szCs w:val="28"/>
        </w:rPr>
        <w:t>с</w:t>
      </w:r>
      <w:r w:rsidR="003F2F5F" w:rsidRPr="00CB45C4">
        <w:rPr>
          <w:szCs w:val="28"/>
        </w:rPr>
        <w:t>ельского поселения</w:t>
      </w:r>
    </w:p>
    <w:p w:rsidR="003F2F5F" w:rsidRDefault="008F60DD">
      <w:pPr>
        <w:jc w:val="right"/>
        <w:rPr>
          <w:sz w:val="24"/>
          <w:szCs w:val="24"/>
        </w:rPr>
      </w:pPr>
      <w:r w:rsidRPr="00CB45C4">
        <w:rPr>
          <w:szCs w:val="28"/>
        </w:rPr>
        <w:t>_________________</w:t>
      </w:r>
    </w:p>
    <w:p w:rsidR="004D6F8E" w:rsidRDefault="004D6F8E" w:rsidP="003F2F5F">
      <w:pPr>
        <w:jc w:val="center"/>
        <w:rPr>
          <w:sz w:val="24"/>
          <w:szCs w:val="24"/>
        </w:rPr>
      </w:pPr>
    </w:p>
    <w:p w:rsidR="004D6F8E" w:rsidRDefault="004D6F8E">
      <w:pPr>
        <w:jc w:val="right"/>
        <w:rPr>
          <w:sz w:val="24"/>
          <w:szCs w:val="24"/>
        </w:rPr>
      </w:pPr>
    </w:p>
    <w:p w:rsidR="004D6F8E" w:rsidRDefault="004D6F8E">
      <w:pPr>
        <w:jc w:val="center"/>
        <w:rPr>
          <w:b/>
          <w:bCs/>
        </w:rPr>
      </w:pPr>
    </w:p>
    <w:p w:rsidR="004D6F8E" w:rsidRDefault="004D6F8E">
      <w:pPr>
        <w:jc w:val="center"/>
        <w:rPr>
          <w:b/>
          <w:bCs/>
        </w:rPr>
      </w:pPr>
      <w:r>
        <w:rPr>
          <w:b/>
          <w:bCs/>
        </w:rPr>
        <w:t>ЗАЯВЛЕНИЕ</w:t>
      </w:r>
    </w:p>
    <w:p w:rsidR="004D6F8E" w:rsidRPr="005A2816" w:rsidRDefault="005A2816">
      <w:pPr>
        <w:jc w:val="center"/>
        <w:rPr>
          <w:b/>
          <w:bCs/>
          <w:sz w:val="32"/>
          <w:szCs w:val="32"/>
        </w:rPr>
      </w:pPr>
      <w:r w:rsidRPr="005A2816">
        <w:rPr>
          <w:b/>
          <w:sz w:val="32"/>
          <w:szCs w:val="32"/>
        </w:rPr>
        <w:t xml:space="preserve">на разрытие территории общего пользования </w:t>
      </w:r>
    </w:p>
    <w:p w:rsidR="004D6F8E" w:rsidRDefault="004D6F8E">
      <w:pPr>
        <w:jc w:val="both"/>
        <w:rPr>
          <w:szCs w:val="28"/>
        </w:rPr>
      </w:pPr>
      <w:r>
        <w:rPr>
          <w:szCs w:val="28"/>
        </w:rPr>
        <w:t>________</w:t>
      </w:r>
      <w:r>
        <w:rPr>
          <w:szCs w:val="28"/>
          <w:u w:val="single"/>
        </w:rPr>
        <w:t>_____________________</w:t>
      </w:r>
      <w:r>
        <w:rPr>
          <w:szCs w:val="28"/>
        </w:rPr>
        <w:t>_______________________________________</w:t>
      </w:r>
    </w:p>
    <w:p w:rsidR="004D6F8E" w:rsidRDefault="004D6F8E">
      <w:pPr>
        <w:jc w:val="center"/>
        <w:rPr>
          <w:sz w:val="16"/>
          <w:szCs w:val="16"/>
        </w:rPr>
      </w:pPr>
      <w:r>
        <w:rPr>
          <w:sz w:val="16"/>
          <w:szCs w:val="16"/>
        </w:rPr>
        <w:t>(полное наименование юридического лица или Ф. И. О. физического лица)</w:t>
      </w:r>
    </w:p>
    <w:p w:rsidR="004D6F8E" w:rsidRDefault="004D6F8E">
      <w:pPr>
        <w:widowControl w:val="0"/>
        <w:jc w:val="both"/>
        <w:rPr>
          <w:szCs w:val="28"/>
        </w:rPr>
      </w:pPr>
      <w:r>
        <w:rPr>
          <w:szCs w:val="28"/>
        </w:rPr>
        <w:t xml:space="preserve">ИНН </w:t>
      </w:r>
      <w:r>
        <w:rPr>
          <w:bCs/>
          <w:szCs w:val="28"/>
          <w:u w:val="single"/>
        </w:rPr>
        <w:t>⁭⁭⁭⁭⁭⁭⁭⁭</w:t>
      </w:r>
      <w:r>
        <w:rPr>
          <w:szCs w:val="28"/>
          <w:u w:val="single"/>
        </w:rPr>
        <w:t xml:space="preserve">⁭⁭⁭ </w:t>
      </w:r>
      <w:r>
        <w:rPr>
          <w:szCs w:val="28"/>
        </w:rPr>
        <w:t>СНИЛС _______________КПП____________________</w:t>
      </w:r>
    </w:p>
    <w:p w:rsidR="004D6F8E" w:rsidRDefault="004D6F8E">
      <w:pPr>
        <w:widowControl w:val="0"/>
        <w:jc w:val="both"/>
        <w:rPr>
          <w:szCs w:val="28"/>
        </w:rPr>
      </w:pPr>
      <w:r>
        <w:rPr>
          <w:szCs w:val="28"/>
        </w:rPr>
        <w:t>свидетельство о государственной регистрации юридического лица:</w:t>
      </w:r>
    </w:p>
    <w:p w:rsidR="004D6F8E" w:rsidRDefault="004D6F8E">
      <w:pPr>
        <w:widowControl w:val="0"/>
        <w:jc w:val="both"/>
        <w:rPr>
          <w:szCs w:val="28"/>
        </w:rPr>
      </w:pPr>
      <w:r>
        <w:rPr>
          <w:szCs w:val="28"/>
        </w:rPr>
        <w:t>серия__________номер_____________выдано_____________________________,</w:t>
      </w:r>
    </w:p>
    <w:p w:rsidR="004D6F8E" w:rsidRDefault="004D6F8E">
      <w:pPr>
        <w:widowControl w:val="0"/>
        <w:jc w:val="both"/>
        <w:rPr>
          <w:szCs w:val="28"/>
        </w:rPr>
      </w:pPr>
      <w:r>
        <w:rPr>
          <w:szCs w:val="28"/>
        </w:rPr>
        <w:t>ОГРН _________________________ дата присвоения_______________________.</w:t>
      </w:r>
    </w:p>
    <w:p w:rsidR="004D6F8E" w:rsidRDefault="004D6F8E">
      <w:pPr>
        <w:widowControl w:val="0"/>
        <w:jc w:val="both"/>
        <w:rPr>
          <w:szCs w:val="28"/>
          <w:u w:val="single"/>
        </w:rPr>
      </w:pPr>
      <w:r>
        <w:rPr>
          <w:szCs w:val="28"/>
        </w:rPr>
        <w:t xml:space="preserve">Реквизиты документа, удостоверяющего личность заявителя: </w:t>
      </w:r>
      <w:r>
        <w:rPr>
          <w:szCs w:val="28"/>
          <w:u w:val="single"/>
        </w:rPr>
        <w:t xml:space="preserve">______________ </w:t>
      </w:r>
    </w:p>
    <w:p w:rsidR="004D6F8E" w:rsidRDefault="004D6F8E">
      <w:pPr>
        <w:widowControl w:val="0"/>
        <w:jc w:val="both"/>
        <w:rPr>
          <w:szCs w:val="28"/>
        </w:rPr>
      </w:pPr>
      <w:r>
        <w:rPr>
          <w:szCs w:val="28"/>
        </w:rPr>
        <w:t>серия_______ номер _______________ дата выдачи _____________,</w:t>
      </w:r>
    </w:p>
    <w:p w:rsidR="004D6F8E" w:rsidRDefault="004D6F8E">
      <w:pPr>
        <w:widowControl w:val="0"/>
        <w:jc w:val="both"/>
        <w:rPr>
          <w:szCs w:val="28"/>
        </w:rPr>
      </w:pPr>
      <w:r>
        <w:rPr>
          <w:szCs w:val="28"/>
        </w:rPr>
        <w:t>выдан _________________________________________________________.</w:t>
      </w:r>
    </w:p>
    <w:p w:rsidR="004D6F8E" w:rsidRDefault="004D6F8E">
      <w:pPr>
        <w:widowControl w:val="0"/>
        <w:jc w:val="both"/>
        <w:rPr>
          <w:szCs w:val="28"/>
        </w:rPr>
      </w:pPr>
      <w:r>
        <w:rPr>
          <w:szCs w:val="28"/>
        </w:rPr>
        <w:t>В лице _____________________________________________________________,</w:t>
      </w:r>
    </w:p>
    <w:p w:rsidR="004D6F8E" w:rsidRDefault="004D6F8E">
      <w:pPr>
        <w:widowControl w:val="0"/>
        <w:jc w:val="both"/>
        <w:rPr>
          <w:szCs w:val="28"/>
        </w:rPr>
      </w:pPr>
      <w:r>
        <w:rPr>
          <w:sz w:val="16"/>
          <w:szCs w:val="16"/>
        </w:rPr>
        <w:t xml:space="preserve"> </w:t>
      </w:r>
      <w:r>
        <w:rPr>
          <w:szCs w:val="28"/>
        </w:rPr>
        <w:t>действующего на основании___________________________________________,</w:t>
      </w:r>
    </w:p>
    <w:p w:rsidR="004D6F8E" w:rsidRDefault="004D6F8E">
      <w:pPr>
        <w:widowControl w:val="0"/>
        <w:jc w:val="both"/>
        <w:rPr>
          <w:sz w:val="16"/>
          <w:szCs w:val="16"/>
        </w:rPr>
      </w:pPr>
      <w:r>
        <w:rPr>
          <w:szCs w:val="28"/>
        </w:rPr>
        <w:t xml:space="preserve">                                                            </w:t>
      </w:r>
      <w:r>
        <w:rPr>
          <w:sz w:val="16"/>
          <w:szCs w:val="16"/>
        </w:rPr>
        <w:t xml:space="preserve"> (доверенности, устава или др.)</w:t>
      </w:r>
    </w:p>
    <w:p w:rsidR="004D6F8E" w:rsidRDefault="004D6F8E">
      <w:pPr>
        <w:widowControl w:val="0"/>
        <w:jc w:val="both"/>
        <w:rPr>
          <w:szCs w:val="28"/>
        </w:rPr>
      </w:pPr>
      <w:r>
        <w:rPr>
          <w:szCs w:val="28"/>
        </w:rPr>
        <w:t>телефон (факс) заявителя_______________________________,</w:t>
      </w:r>
    </w:p>
    <w:p w:rsidR="004D6F8E" w:rsidRDefault="004D6F8E">
      <w:pPr>
        <w:widowControl w:val="0"/>
        <w:jc w:val="both"/>
        <w:rPr>
          <w:sz w:val="20"/>
        </w:rPr>
      </w:pPr>
      <w:r>
        <w:rPr>
          <w:sz w:val="20"/>
        </w:rPr>
        <w:t>(при наличии)</w:t>
      </w:r>
    </w:p>
    <w:p w:rsidR="004D6F8E" w:rsidRDefault="004D6F8E">
      <w:pPr>
        <w:widowControl w:val="0"/>
        <w:jc w:val="both"/>
        <w:rPr>
          <w:szCs w:val="28"/>
        </w:rPr>
      </w:pPr>
      <w:r>
        <w:rPr>
          <w:szCs w:val="28"/>
        </w:rPr>
        <w:t>телефон представителя заявителя _______________________________________,</w:t>
      </w:r>
    </w:p>
    <w:p w:rsidR="004D6F8E" w:rsidRDefault="004D6F8E">
      <w:pPr>
        <w:widowControl w:val="0"/>
        <w:jc w:val="both"/>
        <w:rPr>
          <w:sz w:val="20"/>
        </w:rPr>
      </w:pPr>
      <w:r>
        <w:rPr>
          <w:sz w:val="20"/>
        </w:rPr>
        <w:t>(при наличии)</w:t>
      </w:r>
    </w:p>
    <w:p w:rsidR="004D6F8E" w:rsidRDefault="004D6F8E">
      <w:pPr>
        <w:widowControl w:val="0"/>
        <w:jc w:val="both"/>
        <w:rPr>
          <w:szCs w:val="28"/>
        </w:rPr>
      </w:pPr>
      <w:r>
        <w:rPr>
          <w:szCs w:val="28"/>
        </w:rPr>
        <w:t>Место нахождения заявителя (для юридического лица)_____________________.</w:t>
      </w:r>
    </w:p>
    <w:p w:rsidR="004D6F8E" w:rsidRDefault="004D6F8E">
      <w:pPr>
        <w:widowControl w:val="0"/>
        <w:jc w:val="both"/>
        <w:rPr>
          <w:sz w:val="16"/>
          <w:szCs w:val="16"/>
        </w:rPr>
      </w:pPr>
    </w:p>
    <w:p w:rsidR="004D6F8E" w:rsidRDefault="004D6F8E">
      <w:pPr>
        <w:widowControl w:val="0"/>
        <w:jc w:val="both"/>
        <w:rPr>
          <w:szCs w:val="28"/>
          <w:u w:val="single"/>
        </w:rPr>
      </w:pPr>
      <w:r>
        <w:rPr>
          <w:szCs w:val="28"/>
        </w:rPr>
        <w:t>Место жительства заявителя (для физического лица)</w:t>
      </w:r>
      <w:r w:rsidRPr="00DD62E8">
        <w:rPr>
          <w:szCs w:val="28"/>
        </w:rPr>
        <w:t>_______________________.</w:t>
      </w:r>
    </w:p>
    <w:p w:rsidR="004D6F8E" w:rsidRPr="00DD62E8" w:rsidRDefault="004D6F8E">
      <w:pPr>
        <w:widowControl w:val="0"/>
        <w:jc w:val="both"/>
        <w:rPr>
          <w:szCs w:val="28"/>
        </w:rPr>
      </w:pPr>
      <w:r>
        <w:rPr>
          <w:szCs w:val="28"/>
        </w:rPr>
        <w:t>Почтовый адрес и (или) ад</w:t>
      </w:r>
      <w:r w:rsidR="005A2816">
        <w:rPr>
          <w:szCs w:val="28"/>
        </w:rPr>
        <w:t>рес электронной почты заявителя</w:t>
      </w:r>
      <w:r>
        <w:rPr>
          <w:szCs w:val="28"/>
          <w:u w:val="single"/>
        </w:rPr>
        <w:t xml:space="preserve">           </w:t>
      </w:r>
      <w:r w:rsidRPr="00DD62E8">
        <w:rPr>
          <w:szCs w:val="28"/>
        </w:rPr>
        <w:t>____________________________________________________________________</w:t>
      </w:r>
    </w:p>
    <w:p w:rsidR="004D6F8E" w:rsidRDefault="004D6F8E">
      <w:pPr>
        <w:widowControl w:val="0"/>
        <w:jc w:val="both"/>
        <w:rPr>
          <w:szCs w:val="28"/>
        </w:rPr>
      </w:pPr>
    </w:p>
    <w:p w:rsidR="005A2816" w:rsidRPr="00E273D7" w:rsidRDefault="005A2816" w:rsidP="005A2816">
      <w:pPr>
        <w:jc w:val="both"/>
        <w:rPr>
          <w:sz w:val="24"/>
          <w:szCs w:val="24"/>
        </w:rPr>
      </w:pPr>
    </w:p>
    <w:p w:rsidR="004D6F8E" w:rsidRDefault="004D6F8E">
      <w:pPr>
        <w:widowControl w:val="0"/>
        <w:jc w:val="both"/>
        <w:rPr>
          <w:szCs w:val="28"/>
        </w:rPr>
      </w:pPr>
      <w:r>
        <w:rPr>
          <w:szCs w:val="28"/>
        </w:rPr>
        <w:t>Прошу</w:t>
      </w:r>
      <w:r w:rsidR="005A2816" w:rsidRPr="005A2816">
        <w:rPr>
          <w:szCs w:val="28"/>
        </w:rPr>
        <w:t xml:space="preserve"> </w:t>
      </w:r>
      <w:r w:rsidR="005A2816">
        <w:rPr>
          <w:szCs w:val="28"/>
        </w:rPr>
        <w:t>предоставить</w:t>
      </w:r>
      <w:r>
        <w:rPr>
          <w:szCs w:val="28"/>
        </w:rPr>
        <w:t xml:space="preserve"> </w:t>
      </w:r>
      <w:r w:rsidR="005A2816" w:rsidRPr="005A2816">
        <w:rPr>
          <w:szCs w:val="28"/>
        </w:rPr>
        <w:t>разрешение на разрытие территории общего пользования</w:t>
      </w:r>
      <w:r w:rsidR="00F13411">
        <w:rPr>
          <w:szCs w:val="28"/>
        </w:rPr>
        <w:t>.</w:t>
      </w:r>
    </w:p>
    <w:p w:rsidR="004D6F8E" w:rsidRDefault="004D6F8E">
      <w:pPr>
        <w:widowControl w:val="0"/>
        <w:jc w:val="both"/>
        <w:rPr>
          <w:sz w:val="18"/>
          <w:szCs w:val="18"/>
        </w:rPr>
      </w:pPr>
    </w:p>
    <w:p w:rsidR="004D6F8E" w:rsidRDefault="004D6F8E">
      <w:pPr>
        <w:widowControl w:val="0"/>
        <w:jc w:val="both"/>
        <w:rPr>
          <w:szCs w:val="28"/>
        </w:rPr>
      </w:pPr>
      <w:r>
        <w:rPr>
          <w:szCs w:val="28"/>
        </w:rPr>
        <w:t xml:space="preserve">1. Основание предоставления </w:t>
      </w:r>
      <w:r w:rsidR="005A2816">
        <w:rPr>
          <w:szCs w:val="28"/>
        </w:rPr>
        <w:t>разрешения</w:t>
      </w:r>
    </w:p>
    <w:p w:rsidR="004D6F8E" w:rsidRPr="00F13411" w:rsidRDefault="00F13411">
      <w:pPr>
        <w:widowControl w:val="0"/>
        <w:jc w:val="both"/>
        <w:rPr>
          <w:sz w:val="16"/>
          <w:szCs w:val="16"/>
        </w:rPr>
      </w:pPr>
      <w:r>
        <w:rPr>
          <w:sz w:val="16"/>
          <w:szCs w:val="16"/>
        </w:rPr>
        <w:t>_____________________________________</w:t>
      </w:r>
      <w:r w:rsidR="00DD62E8">
        <w:rPr>
          <w:sz w:val="16"/>
          <w:szCs w:val="16"/>
        </w:rPr>
        <w:t>________________________________________________________________________</w:t>
      </w:r>
      <w:r>
        <w:rPr>
          <w:sz w:val="16"/>
          <w:szCs w:val="16"/>
        </w:rPr>
        <w:t>_</w:t>
      </w:r>
      <w:r w:rsidRPr="00F13411">
        <w:rPr>
          <w:sz w:val="16"/>
          <w:szCs w:val="16"/>
        </w:rPr>
        <w:t xml:space="preserve"> </w:t>
      </w:r>
    </w:p>
    <w:p w:rsidR="004D6F8E" w:rsidRDefault="004D6F8E" w:rsidP="005A2816">
      <w:pPr>
        <w:autoSpaceDE w:val="0"/>
        <w:jc w:val="center"/>
        <w:rPr>
          <w:rFonts w:eastAsia="Calibri"/>
          <w:sz w:val="16"/>
          <w:szCs w:val="16"/>
        </w:rPr>
      </w:pPr>
      <w:r>
        <w:rPr>
          <w:sz w:val="16"/>
          <w:szCs w:val="16"/>
        </w:rPr>
        <w:t xml:space="preserve">(указывается основание </w:t>
      </w:r>
      <w:r>
        <w:rPr>
          <w:rFonts w:eastAsia="Calibri"/>
          <w:sz w:val="16"/>
          <w:szCs w:val="16"/>
        </w:rPr>
        <w:t>предоставления)</w:t>
      </w:r>
    </w:p>
    <w:p w:rsidR="004D6F8E" w:rsidRDefault="004D6F8E">
      <w:pPr>
        <w:widowControl w:val="0"/>
        <w:jc w:val="both"/>
        <w:rPr>
          <w:szCs w:val="28"/>
        </w:rPr>
      </w:pPr>
      <w:r>
        <w:rPr>
          <w:szCs w:val="28"/>
        </w:rPr>
        <w:t xml:space="preserve">2. Сведения о </w:t>
      </w:r>
      <w:r w:rsidR="00F13411">
        <w:rPr>
          <w:szCs w:val="28"/>
        </w:rPr>
        <w:t>месте</w:t>
      </w:r>
      <w:r w:rsidR="00F13411" w:rsidRPr="00F13411">
        <w:rPr>
          <w:szCs w:val="28"/>
        </w:rPr>
        <w:t xml:space="preserve"> проведения работ</w:t>
      </w:r>
      <w:r>
        <w:rPr>
          <w:szCs w:val="28"/>
        </w:rPr>
        <w:t>:</w:t>
      </w:r>
    </w:p>
    <w:p w:rsidR="00375815" w:rsidRPr="000B35FA" w:rsidRDefault="00375815" w:rsidP="00375815">
      <w:pPr>
        <w:widowControl w:val="0"/>
        <w:jc w:val="both"/>
        <w:rPr>
          <w:szCs w:val="28"/>
          <w:u w:val="single"/>
        </w:rPr>
      </w:pPr>
      <w:r w:rsidRPr="000B35FA">
        <w:rPr>
          <w:szCs w:val="28"/>
        </w:rPr>
        <w:t xml:space="preserve">2.1. Адрес: </w:t>
      </w:r>
      <w:r>
        <w:rPr>
          <w:szCs w:val="28"/>
        </w:rPr>
        <w:t>________________________________________________________.</w:t>
      </w:r>
    </w:p>
    <w:p w:rsidR="00375815" w:rsidRPr="000B35FA" w:rsidRDefault="00375815" w:rsidP="00375815">
      <w:pPr>
        <w:widowControl w:val="0"/>
        <w:jc w:val="both"/>
        <w:rPr>
          <w:szCs w:val="28"/>
        </w:rPr>
      </w:pPr>
      <w:r w:rsidRPr="000B35FA">
        <w:rPr>
          <w:szCs w:val="28"/>
        </w:rPr>
        <w:t>2.2. Кадастровый номер</w:t>
      </w:r>
      <w:r>
        <w:rPr>
          <w:szCs w:val="28"/>
        </w:rPr>
        <w:t xml:space="preserve"> земельного участка</w:t>
      </w:r>
      <w:r w:rsidRPr="000B35FA">
        <w:rPr>
          <w:szCs w:val="28"/>
        </w:rPr>
        <w:t xml:space="preserve"> </w:t>
      </w:r>
      <w:r>
        <w:rPr>
          <w:szCs w:val="28"/>
        </w:rPr>
        <w:t>_____________________________.</w:t>
      </w:r>
    </w:p>
    <w:p w:rsidR="00375815" w:rsidRPr="000B35FA" w:rsidRDefault="00375815" w:rsidP="00375815">
      <w:pPr>
        <w:widowControl w:val="0"/>
        <w:jc w:val="both"/>
        <w:rPr>
          <w:szCs w:val="28"/>
        </w:rPr>
      </w:pPr>
      <w:r w:rsidRPr="000B35FA">
        <w:rPr>
          <w:szCs w:val="28"/>
        </w:rPr>
        <w:t xml:space="preserve">2.3. Площадь </w:t>
      </w:r>
      <w:r>
        <w:rPr>
          <w:szCs w:val="28"/>
        </w:rPr>
        <w:t>_______________________________________________________.</w:t>
      </w:r>
    </w:p>
    <w:p w:rsidR="00375815" w:rsidRPr="000B35FA" w:rsidRDefault="00375815" w:rsidP="00375815">
      <w:pPr>
        <w:widowControl w:val="0"/>
        <w:jc w:val="both"/>
        <w:rPr>
          <w:szCs w:val="28"/>
        </w:rPr>
      </w:pPr>
      <w:r w:rsidRPr="000B35FA">
        <w:rPr>
          <w:szCs w:val="28"/>
        </w:rPr>
        <w:t>2.4. Разрешенное использование</w:t>
      </w:r>
      <w:r>
        <w:rPr>
          <w:szCs w:val="28"/>
        </w:rPr>
        <w:t>:</w:t>
      </w:r>
      <w:r w:rsidRPr="000B35FA">
        <w:rPr>
          <w:szCs w:val="28"/>
        </w:rPr>
        <w:t xml:space="preserve"> </w:t>
      </w:r>
      <w:r w:rsidRPr="00DD62E8">
        <w:rPr>
          <w:szCs w:val="28"/>
        </w:rPr>
        <w:t>_______________________________________</w:t>
      </w:r>
      <w:r w:rsidR="00DD62E8" w:rsidRPr="00DD62E8">
        <w:rPr>
          <w:szCs w:val="28"/>
        </w:rPr>
        <w:t>.</w:t>
      </w:r>
      <w:r w:rsidRPr="000B35FA">
        <w:rPr>
          <w:szCs w:val="28"/>
        </w:rPr>
        <w:t xml:space="preserve"> </w:t>
      </w:r>
    </w:p>
    <w:p w:rsidR="00375815" w:rsidRPr="000B35FA" w:rsidRDefault="00375815" w:rsidP="00375815">
      <w:pPr>
        <w:widowControl w:val="0"/>
        <w:jc w:val="both"/>
        <w:rPr>
          <w:szCs w:val="28"/>
          <w:u w:val="single"/>
        </w:rPr>
      </w:pPr>
      <w:r w:rsidRPr="000B35FA">
        <w:rPr>
          <w:szCs w:val="28"/>
        </w:rPr>
        <w:t xml:space="preserve">2.5. </w:t>
      </w:r>
      <w:r>
        <w:rPr>
          <w:szCs w:val="28"/>
        </w:rPr>
        <w:t>Вид работ:</w:t>
      </w:r>
      <w:r w:rsidRPr="000B35FA">
        <w:rPr>
          <w:szCs w:val="28"/>
        </w:rPr>
        <w:t xml:space="preserve"> </w:t>
      </w:r>
      <w:r w:rsidRPr="00375815">
        <w:rPr>
          <w:szCs w:val="28"/>
        </w:rPr>
        <w:t>_________________________________________</w:t>
      </w:r>
      <w:r w:rsidR="00DD62E8">
        <w:rPr>
          <w:szCs w:val="28"/>
        </w:rPr>
        <w:t>_____________.</w:t>
      </w:r>
    </w:p>
    <w:p w:rsidR="00375815" w:rsidRPr="000B35FA" w:rsidRDefault="00375815" w:rsidP="00375815">
      <w:pPr>
        <w:jc w:val="both"/>
        <w:rPr>
          <w:spacing w:val="-2"/>
          <w:szCs w:val="28"/>
        </w:rPr>
      </w:pPr>
      <w:r w:rsidRPr="000B35FA">
        <w:rPr>
          <w:spacing w:val="-2"/>
          <w:szCs w:val="28"/>
        </w:rPr>
        <w:t xml:space="preserve">2.6. </w:t>
      </w:r>
      <w:r>
        <w:rPr>
          <w:spacing w:val="-2"/>
          <w:szCs w:val="28"/>
        </w:rPr>
        <w:t>Объем работ: ____________________________</w:t>
      </w:r>
      <w:r w:rsidR="00DD62E8">
        <w:rPr>
          <w:spacing w:val="-2"/>
          <w:szCs w:val="28"/>
        </w:rPr>
        <w:t>_______________________.</w:t>
      </w:r>
    </w:p>
    <w:p w:rsidR="00375815" w:rsidRPr="000B35FA" w:rsidRDefault="00375815" w:rsidP="00375815">
      <w:pPr>
        <w:jc w:val="both"/>
        <w:rPr>
          <w:szCs w:val="28"/>
        </w:rPr>
      </w:pPr>
      <w:r w:rsidRPr="000B35FA">
        <w:rPr>
          <w:szCs w:val="28"/>
        </w:rPr>
        <w:t xml:space="preserve">2.7. </w:t>
      </w:r>
      <w:r w:rsidRPr="00375815">
        <w:rPr>
          <w:szCs w:val="28"/>
        </w:rPr>
        <w:t>Вид вскрываемого покрытия</w:t>
      </w:r>
      <w:r>
        <w:rPr>
          <w:szCs w:val="28"/>
        </w:rPr>
        <w:t>:</w:t>
      </w:r>
      <w:r w:rsidRPr="000B35FA">
        <w:rPr>
          <w:szCs w:val="28"/>
        </w:rPr>
        <w:t xml:space="preserve"> </w:t>
      </w:r>
      <w:r>
        <w:rPr>
          <w:szCs w:val="28"/>
        </w:rPr>
        <w:t>________________________________</w:t>
      </w:r>
      <w:r w:rsidR="00DD62E8">
        <w:rPr>
          <w:szCs w:val="28"/>
        </w:rPr>
        <w:t>______.</w:t>
      </w:r>
    </w:p>
    <w:p w:rsidR="00F13411" w:rsidRDefault="00375815" w:rsidP="00375815">
      <w:pPr>
        <w:jc w:val="both"/>
        <w:rPr>
          <w:szCs w:val="28"/>
        </w:rPr>
      </w:pPr>
      <w:r>
        <w:rPr>
          <w:szCs w:val="28"/>
        </w:rPr>
        <w:t>2.8.</w:t>
      </w:r>
      <w:r w:rsidRPr="00375815">
        <w:rPr>
          <w:szCs w:val="28"/>
        </w:rPr>
        <w:t>Сроки выполнения работ:</w:t>
      </w:r>
      <w:r w:rsidRPr="000B35FA">
        <w:rPr>
          <w:szCs w:val="28"/>
        </w:rPr>
        <w:t xml:space="preserve"> </w:t>
      </w:r>
      <w:r>
        <w:rPr>
          <w:szCs w:val="28"/>
        </w:rPr>
        <w:t>_______________________________________.</w:t>
      </w:r>
    </w:p>
    <w:p w:rsidR="004D6F8E" w:rsidRDefault="00F13411">
      <w:pPr>
        <w:jc w:val="both"/>
        <w:rPr>
          <w:szCs w:val="28"/>
        </w:rPr>
      </w:pPr>
      <w:r>
        <w:rPr>
          <w:szCs w:val="28"/>
        </w:rPr>
        <w:t>3</w:t>
      </w:r>
      <w:r w:rsidR="004D6F8E">
        <w:rPr>
          <w:szCs w:val="28"/>
        </w:rPr>
        <w:t>.Иные сведения:_____________________________________________________.</w:t>
      </w:r>
    </w:p>
    <w:p w:rsidR="004D6F8E" w:rsidRDefault="004D6F8E">
      <w:pPr>
        <w:tabs>
          <w:tab w:val="left" w:pos="225"/>
        </w:tabs>
        <w:jc w:val="both"/>
        <w:rPr>
          <w:sz w:val="22"/>
          <w:szCs w:val="22"/>
        </w:rPr>
      </w:pPr>
    </w:p>
    <w:p w:rsidR="004D6F8E" w:rsidRDefault="004D6F8E">
      <w:pPr>
        <w:tabs>
          <w:tab w:val="left" w:pos="225"/>
        </w:tabs>
        <w:jc w:val="both"/>
        <w:rPr>
          <w:sz w:val="22"/>
          <w:szCs w:val="22"/>
        </w:rPr>
      </w:pPr>
      <w:r>
        <w:rPr>
          <w:sz w:val="22"/>
          <w:szCs w:val="22"/>
        </w:rPr>
        <w:t>Информацию прошу предоставить (</w:t>
      </w:r>
      <w:r>
        <w:rPr>
          <w:i/>
          <w:sz w:val="22"/>
          <w:szCs w:val="22"/>
        </w:rPr>
        <w:t xml:space="preserve">напротив необходимого пункта поставить значок √ </w:t>
      </w:r>
      <w:r>
        <w:rPr>
          <w:sz w:val="22"/>
          <w:szCs w:val="22"/>
        </w:rPr>
        <w:t>):</w:t>
      </w:r>
    </w:p>
    <w:p w:rsidR="004D6F8E" w:rsidRDefault="004D6F8E">
      <w:pPr>
        <w:numPr>
          <w:ilvl w:val="0"/>
          <w:numId w:val="10"/>
        </w:numPr>
        <w:tabs>
          <w:tab w:val="left" w:pos="225"/>
        </w:tabs>
        <w:jc w:val="both"/>
        <w:rPr>
          <w:sz w:val="22"/>
          <w:szCs w:val="22"/>
        </w:rPr>
      </w:pPr>
      <w:r>
        <w:rPr>
          <w:sz w:val="22"/>
          <w:szCs w:val="22"/>
        </w:rPr>
        <w:t>почтой;</w:t>
      </w:r>
    </w:p>
    <w:p w:rsidR="004D6F8E" w:rsidRDefault="004D6F8E">
      <w:pPr>
        <w:numPr>
          <w:ilvl w:val="0"/>
          <w:numId w:val="10"/>
        </w:numPr>
        <w:tabs>
          <w:tab w:val="left" w:pos="225"/>
        </w:tabs>
        <w:jc w:val="both"/>
        <w:rPr>
          <w:sz w:val="22"/>
          <w:szCs w:val="22"/>
        </w:rPr>
      </w:pPr>
      <w:r>
        <w:rPr>
          <w:sz w:val="22"/>
          <w:szCs w:val="22"/>
        </w:rPr>
        <w:t>лично.</w:t>
      </w:r>
    </w:p>
    <w:p w:rsidR="004D6F8E" w:rsidRDefault="004D6F8E">
      <w:pPr>
        <w:jc w:val="both"/>
        <w:rPr>
          <w:sz w:val="16"/>
          <w:szCs w:val="16"/>
        </w:rPr>
      </w:pPr>
    </w:p>
    <w:p w:rsidR="005A2816" w:rsidRDefault="004D6F8E" w:rsidP="005A2816">
      <w:pPr>
        <w:pStyle w:val="ae"/>
        <w:ind w:left="0"/>
        <w:jc w:val="both"/>
        <w:rPr>
          <w:sz w:val="24"/>
          <w:szCs w:val="24"/>
        </w:rPr>
      </w:pPr>
      <w:r>
        <w:rPr>
          <w:szCs w:val="28"/>
        </w:rPr>
        <w:t>Достоверность и полноту сведений подтверждаю.</w:t>
      </w:r>
      <w:r w:rsidR="005A2816" w:rsidRPr="005A2816">
        <w:rPr>
          <w:sz w:val="24"/>
          <w:szCs w:val="24"/>
        </w:rPr>
        <w:t xml:space="preserve"> </w:t>
      </w:r>
    </w:p>
    <w:p w:rsidR="005A2816" w:rsidRPr="005A2816" w:rsidRDefault="005A2816" w:rsidP="005A2816">
      <w:pPr>
        <w:pStyle w:val="ae"/>
        <w:ind w:left="0"/>
        <w:jc w:val="both"/>
        <w:rPr>
          <w:szCs w:val="28"/>
        </w:rPr>
      </w:pPr>
      <w:r w:rsidRPr="005A2816">
        <w:rPr>
          <w:szCs w:val="28"/>
        </w:rPr>
        <w:t>Восстанов</w:t>
      </w:r>
      <w:r>
        <w:rPr>
          <w:szCs w:val="28"/>
        </w:rPr>
        <w:t xml:space="preserve">ительные работы </w:t>
      </w:r>
      <w:r w:rsidRPr="005A2816">
        <w:rPr>
          <w:szCs w:val="28"/>
        </w:rPr>
        <w:t>гарантирую.</w:t>
      </w:r>
    </w:p>
    <w:p w:rsidR="004D6F8E" w:rsidRPr="005A2816" w:rsidRDefault="004D6F8E">
      <w:pPr>
        <w:jc w:val="both"/>
        <w:rPr>
          <w:szCs w:val="28"/>
        </w:rPr>
      </w:pPr>
    </w:p>
    <w:p w:rsidR="004D6F8E" w:rsidRDefault="004D6F8E">
      <w:pPr>
        <w:jc w:val="both"/>
        <w:rPr>
          <w:sz w:val="16"/>
          <w:szCs w:val="16"/>
        </w:rPr>
      </w:pPr>
    </w:p>
    <w:p w:rsidR="004D6F8E" w:rsidRDefault="004D6F8E">
      <w:pPr>
        <w:jc w:val="both"/>
        <w:rPr>
          <w:szCs w:val="28"/>
        </w:rPr>
      </w:pPr>
      <w:r>
        <w:rPr>
          <w:szCs w:val="28"/>
        </w:rPr>
        <w:t>Заявитель:</w:t>
      </w:r>
      <w:r w:rsidRPr="00DD62E8">
        <w:rPr>
          <w:szCs w:val="28"/>
        </w:rPr>
        <w:t>_______________________</w:t>
      </w:r>
      <w:r>
        <w:rPr>
          <w:szCs w:val="28"/>
        </w:rPr>
        <w:t>____________________________________</w:t>
      </w:r>
    </w:p>
    <w:p w:rsidR="004D6F8E" w:rsidRDefault="004D6F8E">
      <w:pPr>
        <w:jc w:val="both"/>
        <w:rPr>
          <w:sz w:val="16"/>
          <w:szCs w:val="16"/>
        </w:rPr>
      </w:pPr>
      <w:r>
        <w:rPr>
          <w:sz w:val="16"/>
          <w:szCs w:val="16"/>
        </w:rPr>
        <w:t xml:space="preserve">                          (Ф. И. О заявителя, должность, Ф. И. О. представителя юридического или физического лица)</w:t>
      </w:r>
      <w:r>
        <w:rPr>
          <w:sz w:val="16"/>
          <w:szCs w:val="16"/>
        </w:rPr>
        <w:tab/>
        <w:t xml:space="preserve">                   (подпись)</w:t>
      </w:r>
    </w:p>
    <w:p w:rsidR="004D6F8E" w:rsidRDefault="004D6F8E">
      <w:pPr>
        <w:jc w:val="both"/>
        <w:rPr>
          <w:sz w:val="16"/>
          <w:szCs w:val="16"/>
        </w:rPr>
      </w:pPr>
    </w:p>
    <w:p w:rsidR="004D6F8E" w:rsidRDefault="004D6F8E">
      <w:pPr>
        <w:jc w:val="both"/>
        <w:rPr>
          <w:szCs w:val="28"/>
        </w:rPr>
      </w:pPr>
      <w:r>
        <w:rPr>
          <w:szCs w:val="28"/>
        </w:rPr>
        <w:t xml:space="preserve">«____»_______________20____года.                                                         </w:t>
      </w:r>
    </w:p>
    <w:p w:rsidR="004D6F8E" w:rsidRDefault="004D6F8E">
      <w:pPr>
        <w:jc w:val="both"/>
        <w:rPr>
          <w:szCs w:val="28"/>
        </w:rPr>
      </w:pPr>
      <w:r>
        <w:rPr>
          <w:szCs w:val="28"/>
        </w:rPr>
        <w:t xml:space="preserve">На обработку персональных данных согласен_______________ </w:t>
      </w:r>
    </w:p>
    <w:p w:rsidR="004D6F8E" w:rsidRDefault="004D6F8E">
      <w:pPr>
        <w:jc w:val="both"/>
        <w:rPr>
          <w:b/>
          <w:bCs/>
          <w:sz w:val="26"/>
          <w:szCs w:val="26"/>
        </w:rPr>
      </w:pPr>
      <w:r>
        <w:rPr>
          <w:b/>
          <w:bCs/>
          <w:sz w:val="26"/>
          <w:szCs w:val="26"/>
        </w:rPr>
        <w:t>Документы прилагаются*</w:t>
      </w:r>
      <w:r>
        <w:rPr>
          <w:b/>
          <w:bCs/>
          <w:sz w:val="26"/>
          <w:szCs w:val="26"/>
        </w:rPr>
        <w:tab/>
      </w:r>
    </w:p>
    <w:p w:rsidR="004D6F8E" w:rsidRDefault="004D6F8E">
      <w:pPr>
        <w:jc w:val="both"/>
        <w:rPr>
          <w:bCs/>
          <w:sz w:val="26"/>
          <w:szCs w:val="26"/>
        </w:rPr>
      </w:pPr>
      <w:r>
        <w:rPr>
          <w:bCs/>
          <w:sz w:val="26"/>
          <w:szCs w:val="2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4D6F8E" w:rsidRDefault="004D6F8E">
      <w:pPr>
        <w:jc w:val="both"/>
        <w:rPr>
          <w:b/>
          <w:bCs/>
          <w:sz w:val="26"/>
          <w:szCs w:val="26"/>
        </w:rPr>
      </w:pPr>
    </w:p>
    <w:p w:rsidR="00380E01" w:rsidRDefault="00380E01">
      <w:pPr>
        <w:jc w:val="both"/>
        <w:rPr>
          <w:b/>
          <w:bCs/>
          <w:sz w:val="26"/>
          <w:szCs w:val="26"/>
        </w:rPr>
      </w:pPr>
    </w:p>
    <w:p w:rsidR="00380E01" w:rsidRDefault="00380E01">
      <w:pPr>
        <w:jc w:val="both"/>
        <w:rPr>
          <w:b/>
          <w:bCs/>
          <w:sz w:val="26"/>
          <w:szCs w:val="26"/>
        </w:rPr>
      </w:pPr>
    </w:p>
    <w:p w:rsidR="004D6F8E" w:rsidRPr="000B35FA" w:rsidRDefault="004D6F8E">
      <w:pPr>
        <w:jc w:val="right"/>
        <w:rPr>
          <w:sz w:val="24"/>
          <w:szCs w:val="24"/>
        </w:rPr>
      </w:pPr>
      <w:r w:rsidRPr="000B35FA">
        <w:rPr>
          <w:sz w:val="24"/>
          <w:szCs w:val="24"/>
        </w:rPr>
        <w:t>Образец заявления (для физических лиц)</w:t>
      </w:r>
    </w:p>
    <w:p w:rsidR="00CB45C4" w:rsidRDefault="00CB45C4">
      <w:pPr>
        <w:jc w:val="right"/>
        <w:rPr>
          <w:sz w:val="24"/>
          <w:szCs w:val="24"/>
        </w:rPr>
      </w:pPr>
    </w:p>
    <w:p w:rsidR="004D6F8E" w:rsidRPr="00CB45C4" w:rsidRDefault="004D6F8E">
      <w:pPr>
        <w:jc w:val="right"/>
        <w:rPr>
          <w:szCs w:val="28"/>
        </w:rPr>
      </w:pPr>
      <w:r w:rsidRPr="00CB45C4">
        <w:rPr>
          <w:szCs w:val="28"/>
        </w:rPr>
        <w:t xml:space="preserve">Главе </w:t>
      </w:r>
      <w:r w:rsidR="00CF13C0" w:rsidRPr="00CB45C4">
        <w:rPr>
          <w:szCs w:val="28"/>
        </w:rPr>
        <w:t xml:space="preserve">Администрации </w:t>
      </w:r>
      <w:r w:rsidR="00CB45C4" w:rsidRPr="00CB45C4">
        <w:rPr>
          <w:szCs w:val="28"/>
        </w:rPr>
        <w:t>Кручено-Балковского</w:t>
      </w:r>
    </w:p>
    <w:p w:rsidR="004D6F8E" w:rsidRPr="00CB45C4" w:rsidRDefault="006440A0">
      <w:pPr>
        <w:jc w:val="right"/>
        <w:rPr>
          <w:szCs w:val="28"/>
        </w:rPr>
      </w:pPr>
      <w:r w:rsidRPr="00CB45C4">
        <w:rPr>
          <w:szCs w:val="28"/>
        </w:rPr>
        <w:t xml:space="preserve"> сельского поселения</w:t>
      </w:r>
    </w:p>
    <w:p w:rsidR="004D6F8E" w:rsidRPr="00CB45C4" w:rsidRDefault="008F60DD" w:rsidP="008F60DD">
      <w:pPr>
        <w:jc w:val="right"/>
        <w:rPr>
          <w:b/>
          <w:bCs/>
          <w:szCs w:val="28"/>
        </w:rPr>
      </w:pPr>
      <w:r w:rsidRPr="00CB45C4">
        <w:rPr>
          <w:b/>
          <w:bCs/>
          <w:szCs w:val="28"/>
        </w:rPr>
        <w:t>________________</w:t>
      </w:r>
    </w:p>
    <w:p w:rsidR="004D6F8E" w:rsidRPr="000B35FA" w:rsidRDefault="004D6F8E">
      <w:pPr>
        <w:jc w:val="center"/>
        <w:rPr>
          <w:b/>
          <w:bCs/>
        </w:rPr>
      </w:pPr>
      <w:r w:rsidRPr="000B35FA">
        <w:rPr>
          <w:b/>
          <w:bCs/>
        </w:rPr>
        <w:t>ЗАЯВЛЕНИЕ</w:t>
      </w:r>
    </w:p>
    <w:p w:rsidR="00F13411" w:rsidRPr="005A2816" w:rsidRDefault="00F13411" w:rsidP="00F13411">
      <w:pPr>
        <w:jc w:val="center"/>
        <w:rPr>
          <w:b/>
          <w:bCs/>
          <w:sz w:val="32"/>
          <w:szCs w:val="32"/>
        </w:rPr>
      </w:pPr>
      <w:r w:rsidRPr="005A2816">
        <w:rPr>
          <w:b/>
          <w:sz w:val="32"/>
          <w:szCs w:val="32"/>
        </w:rPr>
        <w:t xml:space="preserve">на разрытие территории общего пользования </w:t>
      </w:r>
    </w:p>
    <w:p w:rsidR="004D6F8E" w:rsidRPr="000B35FA" w:rsidRDefault="004D6F8E">
      <w:pPr>
        <w:jc w:val="both"/>
        <w:rPr>
          <w:szCs w:val="28"/>
        </w:rPr>
      </w:pPr>
      <w:r w:rsidRPr="000B35FA">
        <w:rPr>
          <w:szCs w:val="28"/>
        </w:rPr>
        <w:t>________</w:t>
      </w:r>
      <w:r w:rsidRPr="000B35FA">
        <w:rPr>
          <w:szCs w:val="28"/>
          <w:u w:val="single"/>
        </w:rPr>
        <w:t>Мирошников Николай Иванович</w:t>
      </w:r>
      <w:r w:rsidRPr="000B35FA">
        <w:rPr>
          <w:szCs w:val="28"/>
        </w:rPr>
        <w:t>__________________________</w:t>
      </w:r>
    </w:p>
    <w:p w:rsidR="004D6F8E" w:rsidRPr="000B35FA" w:rsidRDefault="004D6F8E">
      <w:pPr>
        <w:jc w:val="center"/>
        <w:rPr>
          <w:sz w:val="16"/>
          <w:szCs w:val="16"/>
        </w:rPr>
      </w:pPr>
      <w:r w:rsidRPr="000B35FA">
        <w:rPr>
          <w:sz w:val="16"/>
          <w:szCs w:val="16"/>
        </w:rPr>
        <w:t>(полное наименование юридического лица или Ф. И. О. физического лица)</w:t>
      </w:r>
    </w:p>
    <w:p w:rsidR="004D6F8E" w:rsidRPr="000B35FA" w:rsidRDefault="004D6F8E">
      <w:pPr>
        <w:widowControl w:val="0"/>
        <w:jc w:val="both"/>
        <w:rPr>
          <w:szCs w:val="28"/>
        </w:rPr>
      </w:pPr>
      <w:r w:rsidRPr="000B35FA">
        <w:rPr>
          <w:szCs w:val="28"/>
        </w:rPr>
        <w:t xml:space="preserve">ИНН </w:t>
      </w:r>
      <w:r w:rsidRPr="000B35FA">
        <w:rPr>
          <w:szCs w:val="28"/>
          <w:u w:val="single"/>
        </w:rPr>
        <w:t>6150000000</w:t>
      </w:r>
      <w:r w:rsidRPr="000B35FA">
        <w:rPr>
          <w:bCs/>
          <w:szCs w:val="28"/>
          <w:u w:val="single"/>
        </w:rPr>
        <w:t>⁭⁭⁭⁭⁭⁭⁭⁭</w:t>
      </w:r>
      <w:r w:rsidRPr="000B35FA">
        <w:rPr>
          <w:szCs w:val="28"/>
          <w:u w:val="single"/>
        </w:rPr>
        <w:t xml:space="preserve">⁭⁭⁭ </w:t>
      </w:r>
      <w:r w:rsidRPr="000B35FA">
        <w:rPr>
          <w:szCs w:val="28"/>
        </w:rPr>
        <w:t xml:space="preserve">СНИЛС </w:t>
      </w:r>
      <w:r w:rsidRPr="000B35FA">
        <w:rPr>
          <w:szCs w:val="28"/>
          <w:u w:val="single"/>
        </w:rPr>
        <w:t>062-000-000-00</w:t>
      </w:r>
      <w:r w:rsidRPr="000B35FA">
        <w:rPr>
          <w:szCs w:val="28"/>
        </w:rPr>
        <w:t>_______________</w:t>
      </w:r>
    </w:p>
    <w:p w:rsidR="004D6F8E" w:rsidRPr="000B35FA" w:rsidRDefault="004D6F8E">
      <w:pPr>
        <w:widowControl w:val="0"/>
        <w:jc w:val="both"/>
        <w:rPr>
          <w:szCs w:val="28"/>
        </w:rPr>
      </w:pPr>
      <w:r w:rsidRPr="000B35FA">
        <w:rPr>
          <w:szCs w:val="28"/>
        </w:rPr>
        <w:t>свидетельство о государственной регистрации юридического лица:</w:t>
      </w:r>
    </w:p>
    <w:p w:rsidR="004D6F8E" w:rsidRPr="000B35FA" w:rsidRDefault="004D6F8E">
      <w:pPr>
        <w:widowControl w:val="0"/>
        <w:jc w:val="both"/>
        <w:rPr>
          <w:szCs w:val="28"/>
        </w:rPr>
      </w:pPr>
      <w:r w:rsidRPr="000B35FA">
        <w:rPr>
          <w:szCs w:val="28"/>
        </w:rPr>
        <w:t>серия__________номер_____________выдано_____________________________,</w:t>
      </w:r>
    </w:p>
    <w:p w:rsidR="004D6F8E" w:rsidRPr="000B35FA" w:rsidRDefault="004D6F8E">
      <w:pPr>
        <w:widowControl w:val="0"/>
        <w:jc w:val="both"/>
        <w:rPr>
          <w:szCs w:val="28"/>
        </w:rPr>
      </w:pPr>
      <w:r w:rsidRPr="000B35FA">
        <w:rPr>
          <w:szCs w:val="28"/>
        </w:rPr>
        <w:t>ОГРН _________________________ дата присвоения_______________________.</w:t>
      </w:r>
    </w:p>
    <w:p w:rsidR="004D6F8E" w:rsidRPr="000B35FA" w:rsidRDefault="004D6F8E">
      <w:pPr>
        <w:widowControl w:val="0"/>
        <w:jc w:val="both"/>
        <w:rPr>
          <w:szCs w:val="28"/>
          <w:u w:val="single"/>
        </w:rPr>
      </w:pPr>
      <w:r w:rsidRPr="000B35FA">
        <w:rPr>
          <w:szCs w:val="28"/>
        </w:rPr>
        <w:t xml:space="preserve">Реквизиты документа, удостоверяющего личность заявителя: </w:t>
      </w:r>
      <w:r w:rsidRPr="000B35FA">
        <w:rPr>
          <w:szCs w:val="28"/>
          <w:u w:val="single"/>
        </w:rPr>
        <w:t xml:space="preserve">паспорт гражданина РФ_______________________________________________________ </w:t>
      </w:r>
    </w:p>
    <w:p w:rsidR="004D6F8E" w:rsidRPr="000B35FA" w:rsidRDefault="004D6F8E">
      <w:pPr>
        <w:widowControl w:val="0"/>
        <w:jc w:val="both"/>
        <w:rPr>
          <w:szCs w:val="28"/>
        </w:rPr>
      </w:pPr>
      <w:r w:rsidRPr="000B35FA">
        <w:rPr>
          <w:szCs w:val="28"/>
        </w:rPr>
        <w:t>серия__</w:t>
      </w:r>
      <w:r w:rsidRPr="000B35FA">
        <w:rPr>
          <w:szCs w:val="28"/>
          <w:u w:val="single"/>
        </w:rPr>
        <w:t>60 03</w:t>
      </w:r>
      <w:r w:rsidRPr="000B35FA">
        <w:rPr>
          <w:szCs w:val="28"/>
        </w:rPr>
        <w:t>_____ номер _</w:t>
      </w:r>
      <w:r w:rsidRPr="000B35FA">
        <w:rPr>
          <w:szCs w:val="28"/>
          <w:u w:val="single"/>
        </w:rPr>
        <w:t>123456</w:t>
      </w:r>
      <w:r w:rsidRPr="000B35FA">
        <w:rPr>
          <w:szCs w:val="28"/>
        </w:rPr>
        <w:t>______________ дата выдачи _</w:t>
      </w:r>
      <w:r w:rsidRPr="000B35FA">
        <w:rPr>
          <w:szCs w:val="28"/>
          <w:u w:val="single"/>
        </w:rPr>
        <w:t>20.01.2003</w:t>
      </w:r>
      <w:r w:rsidRPr="000B35FA">
        <w:rPr>
          <w:szCs w:val="28"/>
        </w:rPr>
        <w:t>___,</w:t>
      </w:r>
    </w:p>
    <w:p w:rsidR="004D6F8E" w:rsidRPr="000B35FA" w:rsidRDefault="004D6F8E">
      <w:pPr>
        <w:widowControl w:val="0"/>
        <w:jc w:val="both"/>
        <w:rPr>
          <w:szCs w:val="28"/>
        </w:rPr>
      </w:pPr>
      <w:r w:rsidRPr="000B35FA">
        <w:rPr>
          <w:szCs w:val="28"/>
        </w:rPr>
        <w:t>выдан _</w:t>
      </w:r>
      <w:r w:rsidRPr="000B35FA">
        <w:rPr>
          <w:szCs w:val="28"/>
          <w:u w:val="single"/>
        </w:rPr>
        <w:t>ОВД города Сальска Ростовской области</w:t>
      </w:r>
      <w:r w:rsidRPr="000B35FA">
        <w:rPr>
          <w:szCs w:val="28"/>
        </w:rPr>
        <w:t>_________________________.</w:t>
      </w:r>
    </w:p>
    <w:p w:rsidR="004D6F8E" w:rsidRPr="000B35FA" w:rsidRDefault="004D6F8E">
      <w:pPr>
        <w:widowControl w:val="0"/>
        <w:jc w:val="both"/>
        <w:rPr>
          <w:szCs w:val="28"/>
        </w:rPr>
      </w:pPr>
      <w:r w:rsidRPr="000B35FA">
        <w:rPr>
          <w:szCs w:val="28"/>
        </w:rPr>
        <w:t>В лице _____________________________________________________________,</w:t>
      </w:r>
    </w:p>
    <w:p w:rsidR="004D6F8E" w:rsidRPr="000B35FA" w:rsidRDefault="004D6F8E">
      <w:pPr>
        <w:widowControl w:val="0"/>
        <w:jc w:val="both"/>
        <w:rPr>
          <w:szCs w:val="28"/>
        </w:rPr>
      </w:pPr>
      <w:r w:rsidRPr="000B35FA">
        <w:rPr>
          <w:sz w:val="16"/>
          <w:szCs w:val="16"/>
        </w:rPr>
        <w:t xml:space="preserve"> </w:t>
      </w:r>
      <w:r w:rsidRPr="000B35FA">
        <w:rPr>
          <w:szCs w:val="28"/>
        </w:rPr>
        <w:t>действующего на основании___________________________________________,</w:t>
      </w:r>
    </w:p>
    <w:p w:rsidR="004D6F8E" w:rsidRPr="000B35FA" w:rsidRDefault="004D6F8E">
      <w:pPr>
        <w:widowControl w:val="0"/>
        <w:jc w:val="both"/>
        <w:rPr>
          <w:sz w:val="16"/>
          <w:szCs w:val="16"/>
        </w:rPr>
      </w:pPr>
      <w:r w:rsidRPr="000B35FA">
        <w:rPr>
          <w:szCs w:val="28"/>
        </w:rPr>
        <w:t xml:space="preserve">                                                            </w:t>
      </w:r>
      <w:r w:rsidRPr="000B35FA">
        <w:rPr>
          <w:sz w:val="16"/>
          <w:szCs w:val="16"/>
        </w:rPr>
        <w:t xml:space="preserve"> (доверенности, устава или др.)</w:t>
      </w:r>
    </w:p>
    <w:p w:rsidR="004D6F8E" w:rsidRPr="000B35FA" w:rsidRDefault="004D6F8E">
      <w:pPr>
        <w:widowControl w:val="0"/>
        <w:jc w:val="both"/>
        <w:rPr>
          <w:szCs w:val="28"/>
        </w:rPr>
      </w:pPr>
      <w:r w:rsidRPr="000B35FA">
        <w:rPr>
          <w:szCs w:val="28"/>
        </w:rPr>
        <w:t>телефон (факс) заявителя__</w:t>
      </w:r>
      <w:r w:rsidRPr="000B35FA">
        <w:rPr>
          <w:szCs w:val="28"/>
          <w:u w:val="single"/>
        </w:rPr>
        <w:t>8-950-542-75-78</w:t>
      </w:r>
      <w:r w:rsidRPr="000B35FA">
        <w:rPr>
          <w:szCs w:val="28"/>
        </w:rPr>
        <w:t>_____________________________,</w:t>
      </w:r>
    </w:p>
    <w:p w:rsidR="004D6F8E" w:rsidRPr="000B35FA" w:rsidRDefault="004D6F8E">
      <w:pPr>
        <w:widowControl w:val="0"/>
        <w:jc w:val="both"/>
        <w:rPr>
          <w:sz w:val="20"/>
        </w:rPr>
      </w:pPr>
      <w:r w:rsidRPr="000B35FA">
        <w:rPr>
          <w:sz w:val="20"/>
        </w:rPr>
        <w:t>(при наличии)</w:t>
      </w:r>
    </w:p>
    <w:p w:rsidR="004D6F8E" w:rsidRPr="000B35FA" w:rsidRDefault="004D6F8E">
      <w:pPr>
        <w:widowControl w:val="0"/>
        <w:jc w:val="both"/>
        <w:rPr>
          <w:szCs w:val="28"/>
        </w:rPr>
      </w:pPr>
      <w:r w:rsidRPr="000B35FA">
        <w:rPr>
          <w:szCs w:val="28"/>
        </w:rPr>
        <w:t>телефон представителя заявителя _______________________________________,</w:t>
      </w:r>
    </w:p>
    <w:p w:rsidR="004D6F8E" w:rsidRPr="000B35FA" w:rsidRDefault="004D6F8E">
      <w:pPr>
        <w:widowControl w:val="0"/>
        <w:jc w:val="both"/>
        <w:rPr>
          <w:sz w:val="20"/>
        </w:rPr>
      </w:pPr>
      <w:r w:rsidRPr="000B35FA">
        <w:rPr>
          <w:sz w:val="20"/>
        </w:rPr>
        <w:t>(при наличии)</w:t>
      </w:r>
    </w:p>
    <w:p w:rsidR="004D6F8E" w:rsidRPr="000B35FA" w:rsidRDefault="004D6F8E">
      <w:pPr>
        <w:widowControl w:val="0"/>
        <w:jc w:val="both"/>
        <w:rPr>
          <w:szCs w:val="28"/>
        </w:rPr>
      </w:pPr>
      <w:r w:rsidRPr="000B35FA">
        <w:rPr>
          <w:szCs w:val="28"/>
        </w:rPr>
        <w:t>Место нахождения заявителя (для юридического лица)_____________________.</w:t>
      </w:r>
    </w:p>
    <w:p w:rsidR="004D6F8E" w:rsidRPr="000B35FA" w:rsidRDefault="004D6F8E">
      <w:pPr>
        <w:widowControl w:val="0"/>
        <w:jc w:val="both"/>
        <w:rPr>
          <w:sz w:val="16"/>
          <w:szCs w:val="16"/>
        </w:rPr>
      </w:pPr>
    </w:p>
    <w:p w:rsidR="004D6F8E" w:rsidRPr="000B35FA" w:rsidRDefault="004D6F8E">
      <w:pPr>
        <w:widowControl w:val="0"/>
        <w:jc w:val="both"/>
        <w:rPr>
          <w:szCs w:val="28"/>
          <w:u w:val="single"/>
        </w:rPr>
      </w:pPr>
      <w:r w:rsidRPr="000B35FA">
        <w:rPr>
          <w:szCs w:val="28"/>
        </w:rPr>
        <w:t xml:space="preserve">Место жительства заявителя (для физического лица)_347630, Ростовская область, г. Сальск, </w:t>
      </w:r>
      <w:r w:rsidRPr="000B35FA">
        <w:rPr>
          <w:szCs w:val="28"/>
          <w:u w:val="single"/>
        </w:rPr>
        <w:t>ул. Герцена, 12.</w:t>
      </w:r>
    </w:p>
    <w:p w:rsidR="004D6F8E" w:rsidRPr="000B35FA" w:rsidRDefault="004D6F8E">
      <w:pPr>
        <w:widowControl w:val="0"/>
        <w:jc w:val="both"/>
        <w:rPr>
          <w:szCs w:val="28"/>
          <w:u w:val="single"/>
        </w:rPr>
      </w:pPr>
      <w:r w:rsidRPr="000B35FA">
        <w:rPr>
          <w:szCs w:val="28"/>
        </w:rPr>
        <w:t xml:space="preserve">Почтовый адрес и (или) адрес электронной почты заявителя 347630, Ростовская область, г. Сальск, </w:t>
      </w:r>
      <w:r w:rsidRPr="000B35FA">
        <w:rPr>
          <w:szCs w:val="28"/>
          <w:u w:val="single"/>
        </w:rPr>
        <w:t>ул. Герцена, 12.</w:t>
      </w:r>
    </w:p>
    <w:p w:rsidR="00F13411" w:rsidRDefault="00F13411" w:rsidP="00F13411">
      <w:pPr>
        <w:widowControl w:val="0"/>
        <w:jc w:val="both"/>
        <w:rPr>
          <w:szCs w:val="28"/>
        </w:rPr>
      </w:pPr>
    </w:p>
    <w:p w:rsidR="00F13411" w:rsidRDefault="00F13411" w:rsidP="00F13411">
      <w:pPr>
        <w:widowControl w:val="0"/>
        <w:jc w:val="both"/>
        <w:rPr>
          <w:szCs w:val="28"/>
        </w:rPr>
      </w:pPr>
      <w:r>
        <w:rPr>
          <w:szCs w:val="28"/>
        </w:rPr>
        <w:t>Прошу</w:t>
      </w:r>
      <w:r w:rsidRPr="005A2816">
        <w:rPr>
          <w:szCs w:val="28"/>
        </w:rPr>
        <w:t xml:space="preserve"> </w:t>
      </w:r>
      <w:r>
        <w:rPr>
          <w:szCs w:val="28"/>
        </w:rPr>
        <w:t xml:space="preserve">предоставить </w:t>
      </w:r>
      <w:r w:rsidRPr="005A2816">
        <w:rPr>
          <w:szCs w:val="28"/>
        </w:rPr>
        <w:t>разрешение на разрытие территории общего пользования</w:t>
      </w:r>
      <w:r>
        <w:rPr>
          <w:szCs w:val="28"/>
        </w:rPr>
        <w:t>.</w:t>
      </w:r>
    </w:p>
    <w:p w:rsidR="004D6F8E" w:rsidRPr="000B35FA" w:rsidRDefault="004D6F8E">
      <w:pPr>
        <w:widowControl w:val="0"/>
        <w:jc w:val="both"/>
        <w:rPr>
          <w:sz w:val="18"/>
          <w:szCs w:val="18"/>
        </w:rPr>
      </w:pPr>
    </w:p>
    <w:p w:rsidR="00375815" w:rsidRDefault="00375815" w:rsidP="00375815">
      <w:pPr>
        <w:widowControl w:val="0"/>
        <w:jc w:val="both"/>
        <w:rPr>
          <w:szCs w:val="28"/>
        </w:rPr>
      </w:pPr>
      <w:r>
        <w:rPr>
          <w:szCs w:val="28"/>
        </w:rPr>
        <w:t>1. Основание предоставления разрешения</w:t>
      </w:r>
    </w:p>
    <w:p w:rsidR="00375815" w:rsidRPr="00F13411" w:rsidRDefault="00375815" w:rsidP="00375815">
      <w:pPr>
        <w:widowControl w:val="0"/>
        <w:jc w:val="both"/>
        <w:rPr>
          <w:sz w:val="16"/>
          <w:szCs w:val="16"/>
        </w:rPr>
      </w:pPr>
      <w:r w:rsidRPr="00F13411">
        <w:rPr>
          <w:szCs w:val="28"/>
          <w:u w:val="single"/>
        </w:rPr>
        <w:t xml:space="preserve"> для выполнения работ по строительству</w:t>
      </w:r>
      <w:r>
        <w:rPr>
          <w:szCs w:val="28"/>
          <w:u w:val="single"/>
        </w:rPr>
        <w:t xml:space="preserve"> жилого дома</w:t>
      </w:r>
      <w:r>
        <w:rPr>
          <w:sz w:val="16"/>
          <w:szCs w:val="16"/>
        </w:rPr>
        <w:t>______________________________________</w:t>
      </w:r>
      <w:r w:rsidRPr="00F13411">
        <w:rPr>
          <w:sz w:val="16"/>
          <w:szCs w:val="16"/>
        </w:rPr>
        <w:t xml:space="preserve"> </w:t>
      </w:r>
    </w:p>
    <w:p w:rsidR="00375815" w:rsidRDefault="00375815" w:rsidP="00375815">
      <w:pPr>
        <w:autoSpaceDE w:val="0"/>
        <w:jc w:val="center"/>
        <w:rPr>
          <w:rFonts w:eastAsia="Calibri"/>
          <w:sz w:val="16"/>
          <w:szCs w:val="16"/>
        </w:rPr>
      </w:pPr>
      <w:r>
        <w:rPr>
          <w:sz w:val="16"/>
          <w:szCs w:val="16"/>
        </w:rPr>
        <w:t xml:space="preserve">(указывается основание </w:t>
      </w:r>
      <w:r>
        <w:rPr>
          <w:rFonts w:eastAsia="Calibri"/>
          <w:sz w:val="16"/>
          <w:szCs w:val="16"/>
        </w:rPr>
        <w:t>предоставления)</w:t>
      </w:r>
    </w:p>
    <w:p w:rsidR="00375815" w:rsidRDefault="00375815" w:rsidP="00375815">
      <w:pPr>
        <w:widowControl w:val="0"/>
        <w:jc w:val="both"/>
        <w:rPr>
          <w:szCs w:val="28"/>
        </w:rPr>
      </w:pPr>
      <w:r>
        <w:rPr>
          <w:szCs w:val="28"/>
        </w:rPr>
        <w:t>2. Сведения о месте</w:t>
      </w:r>
      <w:r w:rsidRPr="00F13411">
        <w:rPr>
          <w:szCs w:val="28"/>
        </w:rPr>
        <w:t xml:space="preserve"> проведения работ</w:t>
      </w:r>
      <w:r>
        <w:rPr>
          <w:szCs w:val="28"/>
        </w:rPr>
        <w:t>:</w:t>
      </w:r>
    </w:p>
    <w:p w:rsidR="00375815" w:rsidRPr="000B35FA" w:rsidRDefault="004D6F8E" w:rsidP="00375815">
      <w:pPr>
        <w:widowControl w:val="0"/>
        <w:jc w:val="both"/>
        <w:rPr>
          <w:szCs w:val="28"/>
          <w:u w:val="single"/>
        </w:rPr>
      </w:pPr>
      <w:r w:rsidRPr="000B35FA">
        <w:rPr>
          <w:szCs w:val="28"/>
        </w:rPr>
        <w:t xml:space="preserve">2.1. </w:t>
      </w:r>
      <w:r w:rsidR="00375815" w:rsidRPr="000B35FA">
        <w:rPr>
          <w:szCs w:val="28"/>
        </w:rPr>
        <w:t>Адрес: _</w:t>
      </w:r>
      <w:r w:rsidR="00375815" w:rsidRPr="000B35FA">
        <w:rPr>
          <w:szCs w:val="28"/>
          <w:u w:val="single"/>
        </w:rPr>
        <w:t xml:space="preserve"> Сальский</w:t>
      </w:r>
      <w:r w:rsidR="00375815" w:rsidRPr="000B35FA">
        <w:rPr>
          <w:szCs w:val="28"/>
          <w:u w:val="single"/>
        </w:rPr>
        <w:tab/>
        <w:t xml:space="preserve"> район, с.</w:t>
      </w:r>
      <w:r w:rsidR="00375815">
        <w:rPr>
          <w:szCs w:val="28"/>
          <w:u w:val="single"/>
        </w:rPr>
        <w:t>Крученая Балка</w:t>
      </w:r>
      <w:r w:rsidR="00375815" w:rsidRPr="000B35FA">
        <w:rPr>
          <w:szCs w:val="28"/>
          <w:u w:val="single"/>
        </w:rPr>
        <w:t>, ул.Павлова, 12.</w:t>
      </w:r>
    </w:p>
    <w:p w:rsidR="004D6F8E" w:rsidRPr="000B35FA" w:rsidRDefault="004D6F8E">
      <w:pPr>
        <w:widowControl w:val="0"/>
        <w:jc w:val="both"/>
        <w:rPr>
          <w:szCs w:val="28"/>
        </w:rPr>
      </w:pPr>
      <w:r w:rsidRPr="000B35FA">
        <w:rPr>
          <w:szCs w:val="28"/>
        </w:rPr>
        <w:t>2.2. Кадастровый номер</w:t>
      </w:r>
      <w:r w:rsidR="00375815">
        <w:rPr>
          <w:szCs w:val="28"/>
        </w:rPr>
        <w:t xml:space="preserve"> земельного участка</w:t>
      </w:r>
      <w:r w:rsidRPr="000B35FA">
        <w:rPr>
          <w:szCs w:val="28"/>
        </w:rPr>
        <w:t xml:space="preserve"> _</w:t>
      </w:r>
      <w:r w:rsidRPr="000B35FA">
        <w:rPr>
          <w:szCs w:val="28"/>
          <w:u w:val="single"/>
        </w:rPr>
        <w:t>61:34:0</w:t>
      </w:r>
      <w:r w:rsidR="00375815">
        <w:rPr>
          <w:szCs w:val="28"/>
          <w:u w:val="single"/>
        </w:rPr>
        <w:t>090101</w:t>
      </w:r>
      <w:r w:rsidRPr="000B35FA">
        <w:rPr>
          <w:szCs w:val="28"/>
          <w:u w:val="single"/>
        </w:rPr>
        <w:t>:123</w:t>
      </w:r>
      <w:r w:rsidR="00375815">
        <w:rPr>
          <w:szCs w:val="28"/>
        </w:rPr>
        <w:t>_____________</w:t>
      </w:r>
      <w:r w:rsidRPr="000B35FA">
        <w:rPr>
          <w:szCs w:val="28"/>
        </w:rPr>
        <w:t>.</w:t>
      </w:r>
    </w:p>
    <w:p w:rsidR="00375815" w:rsidRPr="000B35FA" w:rsidRDefault="004D6F8E" w:rsidP="00375815">
      <w:pPr>
        <w:widowControl w:val="0"/>
        <w:jc w:val="both"/>
        <w:rPr>
          <w:szCs w:val="28"/>
        </w:rPr>
      </w:pPr>
      <w:r w:rsidRPr="000B35FA">
        <w:rPr>
          <w:szCs w:val="28"/>
        </w:rPr>
        <w:t xml:space="preserve">2.3. </w:t>
      </w:r>
      <w:r w:rsidR="00375815" w:rsidRPr="000B35FA">
        <w:rPr>
          <w:szCs w:val="28"/>
        </w:rPr>
        <w:t>Площадь ___2</w:t>
      </w:r>
      <w:r w:rsidR="00375815" w:rsidRPr="000B35FA">
        <w:rPr>
          <w:szCs w:val="28"/>
          <w:u w:val="single"/>
        </w:rPr>
        <w:t>550</w:t>
      </w:r>
      <w:r w:rsidR="00375815" w:rsidRPr="000B35FA">
        <w:rPr>
          <w:szCs w:val="28"/>
        </w:rPr>
        <w:t>__________кв.м.</w:t>
      </w:r>
    </w:p>
    <w:p w:rsidR="004D6F8E" w:rsidRPr="000B35FA" w:rsidRDefault="004D6F8E">
      <w:pPr>
        <w:widowControl w:val="0"/>
        <w:jc w:val="both"/>
        <w:rPr>
          <w:szCs w:val="28"/>
        </w:rPr>
      </w:pPr>
      <w:r w:rsidRPr="000B35FA">
        <w:rPr>
          <w:szCs w:val="28"/>
        </w:rPr>
        <w:t>2.4. Разрешенное использование</w:t>
      </w:r>
      <w:r w:rsidR="00375815">
        <w:rPr>
          <w:szCs w:val="28"/>
        </w:rPr>
        <w:t>:</w:t>
      </w:r>
      <w:r w:rsidRPr="000B35FA">
        <w:rPr>
          <w:szCs w:val="28"/>
        </w:rPr>
        <w:t xml:space="preserve"> </w:t>
      </w:r>
      <w:r w:rsidRPr="000B35FA">
        <w:rPr>
          <w:szCs w:val="28"/>
          <w:u w:val="single"/>
        </w:rPr>
        <w:t>для ведения личного подсобного хозяйства.</w:t>
      </w:r>
      <w:r w:rsidRPr="000B35FA">
        <w:rPr>
          <w:szCs w:val="28"/>
        </w:rPr>
        <w:t xml:space="preserve"> </w:t>
      </w:r>
    </w:p>
    <w:p w:rsidR="004D6F8E" w:rsidRPr="000B35FA" w:rsidRDefault="004D6F8E">
      <w:pPr>
        <w:widowControl w:val="0"/>
        <w:jc w:val="both"/>
        <w:rPr>
          <w:szCs w:val="28"/>
          <w:u w:val="single"/>
        </w:rPr>
      </w:pPr>
      <w:r w:rsidRPr="000B35FA">
        <w:rPr>
          <w:szCs w:val="28"/>
        </w:rPr>
        <w:t xml:space="preserve">2.5. </w:t>
      </w:r>
      <w:r w:rsidR="00375815">
        <w:rPr>
          <w:szCs w:val="28"/>
        </w:rPr>
        <w:t>Вид работ:</w:t>
      </w:r>
      <w:r w:rsidRPr="000B35FA">
        <w:rPr>
          <w:szCs w:val="28"/>
        </w:rPr>
        <w:t xml:space="preserve"> </w:t>
      </w:r>
      <w:r w:rsidR="00375815" w:rsidRPr="00375815">
        <w:rPr>
          <w:szCs w:val="28"/>
        </w:rPr>
        <w:t>_________________________________________.</w:t>
      </w:r>
    </w:p>
    <w:p w:rsidR="004D6F8E" w:rsidRPr="000B35FA" w:rsidRDefault="004D6F8E">
      <w:pPr>
        <w:jc w:val="both"/>
        <w:rPr>
          <w:spacing w:val="-2"/>
          <w:szCs w:val="28"/>
        </w:rPr>
      </w:pPr>
      <w:r w:rsidRPr="000B35FA">
        <w:rPr>
          <w:spacing w:val="-2"/>
          <w:szCs w:val="28"/>
        </w:rPr>
        <w:t xml:space="preserve">2.6. </w:t>
      </w:r>
      <w:r w:rsidR="00375815">
        <w:rPr>
          <w:spacing w:val="-2"/>
          <w:szCs w:val="28"/>
        </w:rPr>
        <w:t>Объем работ: _____________________________.</w:t>
      </w:r>
    </w:p>
    <w:p w:rsidR="004D6F8E" w:rsidRPr="000B35FA" w:rsidRDefault="004D6F8E">
      <w:pPr>
        <w:jc w:val="both"/>
        <w:rPr>
          <w:szCs w:val="28"/>
        </w:rPr>
      </w:pPr>
      <w:r w:rsidRPr="000B35FA">
        <w:rPr>
          <w:szCs w:val="28"/>
        </w:rPr>
        <w:t xml:space="preserve">2.7. </w:t>
      </w:r>
      <w:r w:rsidR="00375815" w:rsidRPr="00375815">
        <w:rPr>
          <w:szCs w:val="28"/>
        </w:rPr>
        <w:t>Вид вскрываемого покрытия</w:t>
      </w:r>
      <w:r w:rsidR="00375815">
        <w:rPr>
          <w:szCs w:val="28"/>
        </w:rPr>
        <w:t>:</w:t>
      </w:r>
      <w:r w:rsidR="00375815" w:rsidRPr="000B35FA">
        <w:rPr>
          <w:szCs w:val="28"/>
        </w:rPr>
        <w:t xml:space="preserve"> </w:t>
      </w:r>
      <w:r w:rsidR="00375815">
        <w:rPr>
          <w:szCs w:val="28"/>
        </w:rPr>
        <w:t>________________________________.</w:t>
      </w:r>
    </w:p>
    <w:p w:rsidR="004D6F8E" w:rsidRPr="000B35FA" w:rsidRDefault="00375815">
      <w:pPr>
        <w:jc w:val="both"/>
        <w:rPr>
          <w:szCs w:val="28"/>
        </w:rPr>
      </w:pPr>
      <w:r>
        <w:rPr>
          <w:szCs w:val="28"/>
        </w:rPr>
        <w:t>2.8.</w:t>
      </w:r>
      <w:r w:rsidRPr="00375815">
        <w:rPr>
          <w:szCs w:val="28"/>
        </w:rPr>
        <w:t>Сроки выполнения работ:</w:t>
      </w:r>
      <w:r w:rsidR="004D6F8E" w:rsidRPr="000B35FA">
        <w:rPr>
          <w:szCs w:val="28"/>
        </w:rPr>
        <w:t xml:space="preserve"> </w:t>
      </w:r>
      <w:r>
        <w:rPr>
          <w:szCs w:val="28"/>
        </w:rPr>
        <w:t>_______________________________________.</w:t>
      </w:r>
    </w:p>
    <w:p w:rsidR="004D6F8E" w:rsidRPr="000B35FA" w:rsidRDefault="004D6F8E">
      <w:pPr>
        <w:jc w:val="both"/>
        <w:rPr>
          <w:szCs w:val="28"/>
        </w:rPr>
      </w:pPr>
    </w:p>
    <w:p w:rsidR="004D6F8E" w:rsidRPr="000B35FA" w:rsidRDefault="004D6F8E">
      <w:pPr>
        <w:jc w:val="both"/>
        <w:rPr>
          <w:szCs w:val="28"/>
        </w:rPr>
      </w:pPr>
      <w:r w:rsidRPr="000B35FA">
        <w:rPr>
          <w:szCs w:val="28"/>
        </w:rPr>
        <w:t>4.Иные сведения:_____________________________________________________.</w:t>
      </w:r>
    </w:p>
    <w:p w:rsidR="004D6F8E" w:rsidRPr="000B35FA" w:rsidRDefault="004D6F8E">
      <w:pPr>
        <w:tabs>
          <w:tab w:val="left" w:pos="225"/>
        </w:tabs>
        <w:jc w:val="both"/>
        <w:rPr>
          <w:sz w:val="22"/>
          <w:szCs w:val="22"/>
        </w:rPr>
      </w:pPr>
      <w:r w:rsidRPr="000B35FA">
        <w:rPr>
          <w:sz w:val="22"/>
          <w:szCs w:val="22"/>
        </w:rPr>
        <w:t>Информацию прошу предоставить (</w:t>
      </w:r>
      <w:r w:rsidRPr="000B35FA">
        <w:rPr>
          <w:i/>
          <w:sz w:val="22"/>
          <w:szCs w:val="22"/>
        </w:rPr>
        <w:t xml:space="preserve">напротив необходимого пункта поставить значок √ </w:t>
      </w:r>
      <w:r w:rsidRPr="000B35FA">
        <w:rPr>
          <w:sz w:val="22"/>
          <w:szCs w:val="22"/>
        </w:rPr>
        <w:t>):</w:t>
      </w:r>
    </w:p>
    <w:p w:rsidR="004D6F8E" w:rsidRPr="000B35FA" w:rsidRDefault="004D6F8E">
      <w:pPr>
        <w:numPr>
          <w:ilvl w:val="0"/>
          <w:numId w:val="10"/>
        </w:numPr>
        <w:tabs>
          <w:tab w:val="left" w:pos="225"/>
        </w:tabs>
        <w:jc w:val="both"/>
        <w:rPr>
          <w:sz w:val="22"/>
          <w:szCs w:val="22"/>
        </w:rPr>
      </w:pPr>
      <w:r w:rsidRPr="000B35FA">
        <w:rPr>
          <w:sz w:val="22"/>
          <w:szCs w:val="22"/>
        </w:rPr>
        <w:t>почтой;</w:t>
      </w:r>
    </w:p>
    <w:p w:rsidR="004D6F8E" w:rsidRPr="000B35FA" w:rsidRDefault="004D6F8E">
      <w:pPr>
        <w:numPr>
          <w:ilvl w:val="0"/>
          <w:numId w:val="10"/>
        </w:numPr>
        <w:tabs>
          <w:tab w:val="left" w:pos="225"/>
        </w:tabs>
        <w:jc w:val="both"/>
        <w:rPr>
          <w:sz w:val="22"/>
          <w:szCs w:val="22"/>
        </w:rPr>
      </w:pPr>
      <w:r w:rsidRPr="000B35FA">
        <w:rPr>
          <w:sz w:val="22"/>
          <w:szCs w:val="22"/>
        </w:rPr>
        <w:t>лично.</w:t>
      </w:r>
    </w:p>
    <w:p w:rsidR="004D6F8E" w:rsidRPr="000B35FA" w:rsidRDefault="004D6F8E">
      <w:pPr>
        <w:jc w:val="both"/>
        <w:rPr>
          <w:sz w:val="16"/>
          <w:szCs w:val="16"/>
        </w:rPr>
      </w:pPr>
    </w:p>
    <w:p w:rsidR="00DD62E8" w:rsidRDefault="004D6F8E" w:rsidP="00DD62E8">
      <w:pPr>
        <w:pStyle w:val="ae"/>
        <w:ind w:left="0"/>
        <w:jc w:val="both"/>
        <w:rPr>
          <w:szCs w:val="28"/>
        </w:rPr>
      </w:pPr>
      <w:r w:rsidRPr="000B35FA">
        <w:rPr>
          <w:szCs w:val="28"/>
        </w:rPr>
        <w:t>Достоверность и полноту сведений подтверждаю.</w:t>
      </w:r>
      <w:r w:rsidR="00DD62E8" w:rsidRPr="00DD62E8">
        <w:rPr>
          <w:szCs w:val="28"/>
        </w:rPr>
        <w:t xml:space="preserve"> </w:t>
      </w:r>
    </w:p>
    <w:p w:rsidR="00DD62E8" w:rsidRPr="005A2816" w:rsidRDefault="00DD62E8" w:rsidP="00DD62E8">
      <w:pPr>
        <w:pStyle w:val="ae"/>
        <w:ind w:left="0"/>
        <w:jc w:val="both"/>
        <w:rPr>
          <w:szCs w:val="28"/>
        </w:rPr>
      </w:pPr>
      <w:r w:rsidRPr="005A2816">
        <w:rPr>
          <w:szCs w:val="28"/>
        </w:rPr>
        <w:t>Восстанов</w:t>
      </w:r>
      <w:r>
        <w:rPr>
          <w:szCs w:val="28"/>
        </w:rPr>
        <w:t xml:space="preserve">ительные работы </w:t>
      </w:r>
      <w:r w:rsidRPr="005A2816">
        <w:rPr>
          <w:szCs w:val="28"/>
        </w:rPr>
        <w:t>гарантирую.</w:t>
      </w:r>
    </w:p>
    <w:p w:rsidR="004D6F8E" w:rsidRPr="000B35FA" w:rsidRDefault="004D6F8E">
      <w:pPr>
        <w:jc w:val="both"/>
        <w:rPr>
          <w:szCs w:val="28"/>
        </w:rPr>
      </w:pPr>
    </w:p>
    <w:p w:rsidR="004D6F8E" w:rsidRPr="000B35FA" w:rsidRDefault="004D6F8E">
      <w:pPr>
        <w:jc w:val="both"/>
        <w:rPr>
          <w:sz w:val="16"/>
          <w:szCs w:val="16"/>
        </w:rPr>
      </w:pPr>
    </w:p>
    <w:p w:rsidR="004D6F8E" w:rsidRPr="000B35FA" w:rsidRDefault="004D6F8E">
      <w:pPr>
        <w:jc w:val="both"/>
        <w:rPr>
          <w:szCs w:val="28"/>
        </w:rPr>
      </w:pPr>
      <w:r w:rsidRPr="000B35FA">
        <w:rPr>
          <w:szCs w:val="28"/>
        </w:rPr>
        <w:t>Заявитель:_</w:t>
      </w:r>
      <w:r w:rsidRPr="000B35FA">
        <w:rPr>
          <w:szCs w:val="28"/>
          <w:u w:val="single"/>
        </w:rPr>
        <w:t>Мирошников Николай Иванович</w:t>
      </w:r>
      <w:r w:rsidRPr="000B35FA">
        <w:rPr>
          <w:szCs w:val="28"/>
        </w:rPr>
        <w:t>______________________________</w:t>
      </w:r>
    </w:p>
    <w:p w:rsidR="004D6F8E" w:rsidRPr="000B35FA" w:rsidRDefault="004D6F8E">
      <w:pPr>
        <w:jc w:val="both"/>
        <w:rPr>
          <w:sz w:val="16"/>
          <w:szCs w:val="16"/>
        </w:rPr>
      </w:pPr>
      <w:r w:rsidRPr="000B35FA">
        <w:rPr>
          <w:sz w:val="16"/>
          <w:szCs w:val="16"/>
        </w:rPr>
        <w:t xml:space="preserve">                          (Ф. И. О заявителя, должность, Ф. И. О. представителя юридического или физического лица)</w:t>
      </w:r>
      <w:r w:rsidRPr="000B35FA">
        <w:rPr>
          <w:sz w:val="16"/>
          <w:szCs w:val="16"/>
        </w:rPr>
        <w:tab/>
        <w:t xml:space="preserve">                   (подпись)</w:t>
      </w:r>
    </w:p>
    <w:p w:rsidR="004D6F8E" w:rsidRPr="000B35FA" w:rsidRDefault="004D6F8E">
      <w:pPr>
        <w:jc w:val="both"/>
        <w:rPr>
          <w:sz w:val="16"/>
          <w:szCs w:val="16"/>
        </w:rPr>
      </w:pPr>
    </w:p>
    <w:p w:rsidR="004D6F8E" w:rsidRPr="000B35FA" w:rsidRDefault="004D6F8E">
      <w:pPr>
        <w:jc w:val="both"/>
        <w:rPr>
          <w:szCs w:val="28"/>
        </w:rPr>
      </w:pPr>
      <w:r w:rsidRPr="000B35FA">
        <w:rPr>
          <w:szCs w:val="28"/>
        </w:rPr>
        <w:t xml:space="preserve">«____»_______________20____года.                                                         </w:t>
      </w:r>
    </w:p>
    <w:p w:rsidR="004D6F8E" w:rsidRPr="000B35FA" w:rsidRDefault="004D6F8E">
      <w:pPr>
        <w:jc w:val="both"/>
        <w:rPr>
          <w:szCs w:val="28"/>
        </w:rPr>
      </w:pPr>
      <w:r w:rsidRPr="000B35FA">
        <w:rPr>
          <w:szCs w:val="28"/>
        </w:rPr>
        <w:t xml:space="preserve">На обработку персональных данных согласен_______________ </w:t>
      </w:r>
    </w:p>
    <w:p w:rsidR="004D6F8E" w:rsidRPr="000B35FA" w:rsidRDefault="004D6F8E">
      <w:pPr>
        <w:jc w:val="both"/>
        <w:rPr>
          <w:b/>
          <w:bCs/>
          <w:sz w:val="26"/>
          <w:szCs w:val="26"/>
        </w:rPr>
      </w:pPr>
      <w:r w:rsidRPr="000B35FA">
        <w:rPr>
          <w:b/>
          <w:bCs/>
          <w:sz w:val="26"/>
          <w:szCs w:val="26"/>
        </w:rPr>
        <w:t>Документы прилагаются*</w:t>
      </w:r>
      <w:r w:rsidRPr="000B35FA">
        <w:rPr>
          <w:b/>
          <w:bCs/>
          <w:sz w:val="26"/>
          <w:szCs w:val="26"/>
        </w:rPr>
        <w:tab/>
      </w:r>
    </w:p>
    <w:p w:rsidR="004D6F8E" w:rsidRPr="00970B3C" w:rsidRDefault="004D6F8E">
      <w:pPr>
        <w:jc w:val="both"/>
        <w:rPr>
          <w:bCs/>
          <w:sz w:val="18"/>
          <w:szCs w:val="18"/>
        </w:rPr>
      </w:pPr>
      <w:r w:rsidRPr="00970B3C">
        <w:rPr>
          <w:bCs/>
          <w:sz w:val="18"/>
          <w:szCs w:val="18"/>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4D6F8E" w:rsidRPr="000B35FA" w:rsidRDefault="004D6F8E">
      <w:pPr>
        <w:jc w:val="both"/>
        <w:rPr>
          <w:b/>
          <w:bCs/>
          <w:sz w:val="26"/>
          <w:szCs w:val="26"/>
        </w:rPr>
      </w:pPr>
    </w:p>
    <w:p w:rsidR="00D23346" w:rsidRDefault="00D23346">
      <w:pPr>
        <w:jc w:val="right"/>
        <w:rPr>
          <w:sz w:val="24"/>
          <w:szCs w:val="24"/>
        </w:rPr>
      </w:pPr>
    </w:p>
    <w:p w:rsidR="00D23346" w:rsidRDefault="00D23346">
      <w:pPr>
        <w:jc w:val="right"/>
        <w:rPr>
          <w:sz w:val="24"/>
          <w:szCs w:val="24"/>
        </w:rPr>
      </w:pPr>
    </w:p>
    <w:p w:rsidR="00D23346" w:rsidRDefault="00D23346">
      <w:pPr>
        <w:jc w:val="right"/>
        <w:rPr>
          <w:sz w:val="24"/>
          <w:szCs w:val="24"/>
        </w:rPr>
      </w:pPr>
    </w:p>
    <w:p w:rsidR="00D23346" w:rsidRDefault="00D23346">
      <w:pPr>
        <w:jc w:val="right"/>
        <w:rPr>
          <w:sz w:val="24"/>
          <w:szCs w:val="24"/>
        </w:rPr>
      </w:pPr>
    </w:p>
    <w:p w:rsidR="0075551E" w:rsidRDefault="0075551E" w:rsidP="0075551E">
      <w:pPr>
        <w:rPr>
          <w:szCs w:val="28"/>
        </w:rPr>
        <w:sectPr w:rsidR="0075551E" w:rsidSect="006A3CF9">
          <w:footerReference w:type="default" r:id="rId19"/>
          <w:pgSz w:w="11906" w:h="16838"/>
          <w:pgMar w:top="567" w:right="567" w:bottom="765" w:left="1701" w:header="720" w:footer="709" w:gutter="0"/>
          <w:cols w:space="720"/>
          <w:docGrid w:linePitch="381"/>
        </w:sectPr>
      </w:pPr>
    </w:p>
    <w:p w:rsidR="004D6F8E" w:rsidRDefault="004D6F8E"/>
    <w:tbl>
      <w:tblPr>
        <w:tblW w:w="0" w:type="auto"/>
        <w:tblLayout w:type="fixed"/>
        <w:tblLook w:val="0000"/>
      </w:tblPr>
      <w:tblGrid>
        <w:gridCol w:w="5274"/>
        <w:gridCol w:w="4577"/>
      </w:tblGrid>
      <w:tr w:rsidR="004D6F8E">
        <w:tc>
          <w:tcPr>
            <w:tcW w:w="5274" w:type="dxa"/>
            <w:shd w:val="clear" w:color="auto" w:fill="auto"/>
          </w:tcPr>
          <w:p w:rsidR="004D6F8E" w:rsidRDefault="004D6F8E">
            <w:pPr>
              <w:snapToGrid w:val="0"/>
              <w:jc w:val="right"/>
              <w:rPr>
                <w:szCs w:val="28"/>
              </w:rPr>
            </w:pPr>
            <w:r>
              <w:rPr>
                <w:szCs w:val="28"/>
              </w:rPr>
              <w:t xml:space="preserve"> </w:t>
            </w:r>
          </w:p>
        </w:tc>
        <w:tc>
          <w:tcPr>
            <w:tcW w:w="4577" w:type="dxa"/>
            <w:shd w:val="clear" w:color="auto" w:fill="auto"/>
          </w:tcPr>
          <w:p w:rsidR="004D6F8E" w:rsidRDefault="004D6F8E">
            <w:pPr>
              <w:snapToGrid w:val="0"/>
              <w:jc w:val="center"/>
              <w:rPr>
                <w:szCs w:val="28"/>
              </w:rPr>
            </w:pPr>
            <w:r>
              <w:rPr>
                <w:szCs w:val="28"/>
              </w:rPr>
              <w:t>Приложение № 3</w:t>
            </w:r>
          </w:p>
          <w:p w:rsidR="004D6F8E" w:rsidRDefault="004D6F8E">
            <w:pPr>
              <w:pStyle w:val="af1"/>
              <w:jc w:val="center"/>
              <w:rPr>
                <w:sz w:val="28"/>
                <w:szCs w:val="28"/>
              </w:rPr>
            </w:pPr>
            <w:r>
              <w:rPr>
                <w:sz w:val="28"/>
                <w:szCs w:val="28"/>
              </w:rPr>
              <w:t>к административному регламенту</w:t>
            </w:r>
            <w:r>
              <w:rPr>
                <w:sz w:val="28"/>
                <w:szCs w:val="28"/>
              </w:rPr>
              <w:br/>
            </w:r>
          </w:p>
          <w:p w:rsidR="004D6F8E" w:rsidRDefault="004D6F8E">
            <w:pPr>
              <w:pStyle w:val="af1"/>
              <w:jc w:val="center"/>
              <w:rPr>
                <w:sz w:val="28"/>
                <w:szCs w:val="28"/>
              </w:rPr>
            </w:pPr>
          </w:p>
        </w:tc>
      </w:tr>
    </w:tbl>
    <w:p w:rsidR="004D6F8E" w:rsidRDefault="004D6F8E">
      <w:pPr>
        <w:jc w:val="center"/>
        <w:rPr>
          <w:szCs w:val="28"/>
        </w:rPr>
      </w:pPr>
      <w:r>
        <w:rPr>
          <w:szCs w:val="28"/>
        </w:rPr>
        <w:t xml:space="preserve">Блок – схема оказания муниципальной услуги </w:t>
      </w:r>
    </w:p>
    <w:p w:rsidR="004D6F8E" w:rsidRDefault="004D6F8E">
      <w:pPr>
        <w:jc w:val="center"/>
        <w:rPr>
          <w:szCs w:val="28"/>
        </w:rPr>
      </w:pPr>
      <w:r>
        <w:rPr>
          <w:szCs w:val="28"/>
        </w:rPr>
        <w:t>«</w:t>
      </w:r>
      <w:r w:rsidR="00DD62E8" w:rsidRPr="003A5CD4">
        <w:rPr>
          <w:color w:val="000000"/>
          <w:szCs w:val="28"/>
          <w:shd w:val="clear" w:color="auto" w:fill="FFFFFF"/>
        </w:rPr>
        <w:t>Выдача разрешения (ордера) на производство работ, связанных с разрытием территории общего пользования</w:t>
      </w:r>
      <w:r>
        <w:rPr>
          <w:szCs w:val="28"/>
        </w:rPr>
        <w:t>»</w:t>
      </w:r>
    </w:p>
    <w:p w:rsidR="004D6F8E" w:rsidRDefault="000209C5">
      <w:pPr>
        <w:jc w:val="center"/>
        <w:rPr>
          <w:bCs/>
          <w:szCs w:val="28"/>
        </w:rPr>
      </w:pPr>
      <w:r w:rsidRPr="000209C5">
        <w:pict>
          <v:shapetype id="_x0000_t109" coordsize="21600,21600" o:spt="109" path="m,l,21600r21600,l21600,xe">
            <v:stroke joinstyle="miter"/>
            <v:path gradientshapeok="t" o:connecttype="rect"/>
          </v:shapetype>
          <v:shape id="_x0000_s1026" type="#_x0000_t109" style="position:absolute;left:0;text-align:left;margin-left:-7.05pt;margin-top:1.95pt;width:493.5pt;height:21.5pt;flip:y;z-index:251643392" strokeweight=".26mm">
            <v:fill color2="black"/>
            <v:textbox style="mso-rotate:180;mso-rotate-with-shape:t">
              <w:txbxContent>
                <w:p w:rsidR="00F014C9" w:rsidRDefault="00F014C9">
                  <w:pPr>
                    <w:ind w:right="-218"/>
                    <w:jc w:val="center"/>
                    <w:rPr>
                      <w:sz w:val="24"/>
                      <w:szCs w:val="24"/>
                    </w:rPr>
                  </w:pPr>
                  <w:r>
                    <w:rPr>
                      <w:sz w:val="24"/>
                      <w:szCs w:val="24"/>
                    </w:rPr>
                    <w:t xml:space="preserve">Обращение заявителя за предоставлением муниципальной услуги </w:t>
                  </w:r>
                </w:p>
              </w:txbxContent>
            </v:textbox>
          </v:shape>
        </w:pict>
      </w:r>
    </w:p>
    <w:p w:rsidR="004D6F8E" w:rsidRDefault="004D6F8E">
      <w:pPr>
        <w:widowControl w:val="0"/>
        <w:spacing w:line="216" w:lineRule="auto"/>
        <w:rPr>
          <w:bCs/>
          <w:szCs w:val="28"/>
        </w:rPr>
      </w:pPr>
    </w:p>
    <w:p w:rsidR="004D6F8E" w:rsidRDefault="000209C5">
      <w:pPr>
        <w:widowControl w:val="0"/>
        <w:spacing w:line="216" w:lineRule="auto"/>
        <w:rPr>
          <w:bCs/>
          <w:szCs w:val="28"/>
        </w:rPr>
      </w:pPr>
      <w:r w:rsidRPr="000209C5">
        <w:pict>
          <v:shape id="_x0000_s1027" type="#_x0000_t109" style="position:absolute;margin-left:-7.05pt;margin-top:13.4pt;width:128.9pt;height:78pt;z-index:251644416" strokeweight=".26mm">
            <v:fill color2="black"/>
            <v:textbox style="mso-rotate-with-shape:t">
              <w:txbxContent>
                <w:p w:rsidR="00F014C9" w:rsidRDefault="00F014C9">
                  <w:pPr>
                    <w:jc w:val="center"/>
                    <w:rPr>
                      <w:sz w:val="24"/>
                      <w:szCs w:val="24"/>
                    </w:rPr>
                  </w:pPr>
                  <w:r>
                    <w:rPr>
                      <w:sz w:val="24"/>
                      <w:szCs w:val="24"/>
                    </w:rPr>
                    <w:t xml:space="preserve">Прием и регистрация заявления </w:t>
                  </w:r>
                </w:p>
                <w:p w:rsidR="00F014C9" w:rsidRDefault="00F014C9">
                  <w:pPr>
                    <w:jc w:val="center"/>
                    <w:rPr>
                      <w:sz w:val="24"/>
                      <w:szCs w:val="24"/>
                    </w:rPr>
                  </w:pPr>
                  <w:r>
                    <w:rPr>
                      <w:sz w:val="24"/>
                      <w:szCs w:val="24"/>
                    </w:rPr>
                    <w:t>через МФЦ</w:t>
                  </w:r>
                </w:p>
                <w:p w:rsidR="00F014C9" w:rsidRDefault="00F014C9">
                  <w:pPr>
                    <w:jc w:val="center"/>
                    <w:rPr>
                      <w:sz w:val="24"/>
                      <w:szCs w:val="24"/>
                    </w:rPr>
                  </w:pPr>
                  <w:r>
                    <w:rPr>
                      <w:sz w:val="24"/>
                      <w:szCs w:val="24"/>
                    </w:rPr>
                    <w:t xml:space="preserve"> </w:t>
                  </w:r>
                </w:p>
              </w:txbxContent>
            </v:textbox>
          </v:shape>
        </w:pict>
      </w:r>
      <w:r w:rsidRPr="000209C5">
        <w:pict>
          <v:line id="_x0000_s1029" style="position:absolute;z-index:251646464" from="32.7pt,3.8pt" to="32.7pt,13.4pt" strokeweight=".26mm">
            <v:stroke endarrow="block" joinstyle="miter"/>
          </v:line>
        </w:pict>
      </w:r>
      <w:r w:rsidRPr="000209C5">
        <w:pict>
          <v:shapetype id="_x0000_t202" coordsize="21600,21600" o:spt="202" path="m,l,21600r21600,l21600,xe">
            <v:stroke joinstyle="miter"/>
            <v:path gradientshapeok="t" o:connecttype="rect"/>
          </v:shapetype>
          <v:shape id="_x0000_s1030" type="#_x0000_t202" style="position:absolute;margin-left:318.25pt;margin-top:12.9pt;width:149.9pt;height:78.95pt;z-index:251647488;mso-wrap-distance-left:9.05pt;mso-wrap-distance-right:9.05pt" strokeweight=".5pt">
            <v:fill color2="black"/>
            <v:textbox inset="7.45pt,3.85pt,7.45pt,3.85pt">
              <w:txbxContent>
                <w:p w:rsidR="00F014C9" w:rsidRDefault="00F014C9">
                  <w:pPr>
                    <w:jc w:val="center"/>
                    <w:rPr>
                      <w:sz w:val="24"/>
                      <w:szCs w:val="24"/>
                    </w:rPr>
                  </w:pPr>
                  <w:r>
                    <w:rPr>
                      <w:sz w:val="24"/>
                      <w:szCs w:val="24"/>
                    </w:rPr>
                    <w:t xml:space="preserve">Прием и регистрация заявления </w:t>
                  </w:r>
                  <w:r>
                    <w:rPr>
                      <w:sz w:val="24"/>
                      <w:szCs w:val="24"/>
                    </w:rPr>
                    <w:br/>
                    <w:t xml:space="preserve">в Администрации </w:t>
                  </w:r>
                </w:p>
                <w:p w:rsidR="00F014C9" w:rsidRDefault="00F014C9">
                  <w:pPr>
                    <w:jc w:val="center"/>
                    <w:rPr>
                      <w:sz w:val="24"/>
                      <w:szCs w:val="24"/>
                    </w:rPr>
                  </w:pPr>
                  <w:r>
                    <w:rPr>
                      <w:sz w:val="24"/>
                      <w:szCs w:val="24"/>
                    </w:rPr>
                    <w:t>(посредством почтовой связи)</w:t>
                  </w:r>
                </w:p>
                <w:p w:rsidR="00F014C9" w:rsidRDefault="00F014C9">
                  <w:pPr>
                    <w:rPr>
                      <w:szCs w:val="24"/>
                    </w:rPr>
                  </w:pPr>
                </w:p>
              </w:txbxContent>
            </v:textbox>
          </v:shape>
        </w:pict>
      </w:r>
      <w:r w:rsidRPr="000209C5">
        <w:pict>
          <v:shapetype id="_x0000_t32" coordsize="21600,21600" o:spt="32" o:oned="t" path="m,l21600,21600e" filled="f">
            <v:path arrowok="t" fillok="f" o:connecttype="none"/>
            <o:lock v:ext="edit" shapetype="t"/>
          </v:shapetype>
          <v:shape id="_x0000_s1031" type="#_x0000_t32" style="position:absolute;margin-left:238.2pt;margin-top:3.8pt;width:.1pt;height:9.65pt;z-index:251648512" o:connectortype="straight" strokeweight=".26mm">
            <v:stroke endarrow="block" joinstyle="miter"/>
          </v:shape>
        </w:pict>
      </w:r>
      <w:r w:rsidRPr="000209C5">
        <w:pict>
          <v:shape id="_x0000_s1032" type="#_x0000_t32" style="position:absolute;margin-left:390.45pt;margin-top:3.8pt;width:.1pt;height:9.65pt;z-index:251649536" o:connectortype="straight" strokeweight=".26mm">
            <v:stroke endarrow="block" joinstyle="miter"/>
          </v:shape>
        </w:pict>
      </w:r>
    </w:p>
    <w:p w:rsidR="004D6F8E" w:rsidRDefault="000209C5">
      <w:pPr>
        <w:widowControl w:val="0"/>
        <w:spacing w:line="216" w:lineRule="auto"/>
        <w:rPr>
          <w:bCs/>
          <w:szCs w:val="28"/>
        </w:rPr>
      </w:pPr>
      <w:r w:rsidRPr="000209C5">
        <w:pict>
          <v:shape id="_x0000_s1028" type="#_x0000_t109" style="position:absolute;margin-left:146.45pt;margin-top:-.75pt;width:151.75pt;height:78pt;z-index:251645440" strokeweight=".26mm">
            <v:fill color2="black"/>
            <v:textbox style="mso-rotate-with-shape:t">
              <w:txbxContent>
                <w:p w:rsidR="00F014C9" w:rsidRDefault="00F014C9">
                  <w:pPr>
                    <w:jc w:val="center"/>
                    <w:rPr>
                      <w:sz w:val="24"/>
                      <w:szCs w:val="24"/>
                    </w:rPr>
                  </w:pPr>
                  <w:r>
                    <w:rPr>
                      <w:sz w:val="24"/>
                      <w:szCs w:val="24"/>
                    </w:rPr>
                    <w:t xml:space="preserve">Прием и регистрация заявления </w:t>
                  </w:r>
                </w:p>
                <w:p w:rsidR="00F014C9" w:rsidRDefault="00F014C9">
                  <w:pPr>
                    <w:jc w:val="center"/>
                    <w:rPr>
                      <w:sz w:val="24"/>
                      <w:szCs w:val="24"/>
                    </w:rPr>
                  </w:pPr>
                  <w:r>
                    <w:rPr>
                      <w:sz w:val="24"/>
                      <w:szCs w:val="24"/>
                    </w:rPr>
                    <w:t>в Администрации</w:t>
                  </w:r>
                </w:p>
                <w:p w:rsidR="00F014C9" w:rsidRDefault="00F014C9">
                  <w:pPr>
                    <w:jc w:val="center"/>
                    <w:rPr>
                      <w:sz w:val="24"/>
                      <w:szCs w:val="24"/>
                    </w:rPr>
                  </w:pPr>
                  <w:r>
                    <w:rPr>
                      <w:sz w:val="24"/>
                      <w:szCs w:val="24"/>
                    </w:rPr>
                    <w:t>(при личном обращении)</w:t>
                  </w:r>
                </w:p>
              </w:txbxContent>
            </v:textbox>
          </v:shape>
        </w:pict>
      </w:r>
    </w:p>
    <w:p w:rsidR="004D6F8E" w:rsidRDefault="004D6F8E">
      <w:pPr>
        <w:widowControl w:val="0"/>
        <w:spacing w:line="216" w:lineRule="auto"/>
        <w:rPr>
          <w:bCs/>
          <w:szCs w:val="28"/>
        </w:rPr>
      </w:pPr>
      <w:r>
        <w:rPr>
          <w:bCs/>
          <w:szCs w:val="28"/>
        </w:rPr>
        <w:tab/>
      </w:r>
      <w:r>
        <w:rPr>
          <w:bCs/>
          <w:szCs w:val="28"/>
        </w:rPr>
        <w:tab/>
      </w:r>
      <w:r>
        <w:rPr>
          <w:bCs/>
          <w:szCs w:val="28"/>
        </w:rPr>
        <w:tab/>
      </w:r>
      <w:r>
        <w:rPr>
          <w:bCs/>
          <w:szCs w:val="28"/>
        </w:rPr>
        <w:tab/>
      </w:r>
      <w:r>
        <w:rPr>
          <w:bCs/>
          <w:szCs w:val="28"/>
        </w:rPr>
        <w:tab/>
      </w:r>
      <w:r>
        <w:rPr>
          <w:bCs/>
          <w:szCs w:val="28"/>
        </w:rPr>
        <w:tab/>
      </w:r>
    </w:p>
    <w:p w:rsidR="004D6F8E" w:rsidRDefault="004D6F8E">
      <w:pPr>
        <w:widowControl w:val="0"/>
        <w:spacing w:line="216" w:lineRule="auto"/>
        <w:rPr>
          <w:bCs/>
          <w:szCs w:val="28"/>
        </w:rPr>
      </w:pPr>
    </w:p>
    <w:p w:rsidR="004D6F8E" w:rsidRDefault="004D6F8E">
      <w:pPr>
        <w:widowControl w:val="0"/>
        <w:spacing w:line="216" w:lineRule="auto"/>
        <w:rPr>
          <w:bCs/>
          <w:szCs w:val="28"/>
        </w:rPr>
      </w:pPr>
    </w:p>
    <w:p w:rsidR="004D6F8E" w:rsidRDefault="004D6F8E">
      <w:pPr>
        <w:widowControl w:val="0"/>
        <w:spacing w:line="216" w:lineRule="auto"/>
        <w:jc w:val="center"/>
        <w:rPr>
          <w:bCs/>
          <w:szCs w:val="28"/>
        </w:rPr>
      </w:pPr>
    </w:p>
    <w:p w:rsidR="004D6F8E" w:rsidRDefault="000209C5">
      <w:pPr>
        <w:widowControl w:val="0"/>
        <w:spacing w:line="216" w:lineRule="auto"/>
        <w:rPr>
          <w:bCs/>
          <w:szCs w:val="28"/>
        </w:rPr>
      </w:pPr>
      <w:r w:rsidRPr="000209C5">
        <w:pict>
          <v:shape id="_x0000_s1038" type="#_x0000_t32" style="position:absolute;margin-left:32.7pt;margin-top:4.45pt;width:.1pt;height:5.85pt;z-index:251655680" o:connectortype="straight" strokeweight=".26mm">
            <v:stroke joinstyle="miter"/>
          </v:shape>
        </w:pict>
      </w:r>
      <w:r w:rsidRPr="000209C5">
        <w:pict>
          <v:shape id="_x0000_s1040" type="#_x0000_t32" style="position:absolute;margin-left:424.9pt;margin-top:4.75pt;width:.15pt;height:5.55pt;flip:y;z-index:251657728" o:connectortype="straight" strokeweight=".26mm">
            <v:stroke joinstyle="miter"/>
          </v:shape>
        </w:pict>
      </w:r>
      <w:r w:rsidRPr="000209C5">
        <w:pict>
          <v:shape id="_x0000_s1041" type="#_x0000_t32" style="position:absolute;margin-left:32.75pt;margin-top:10.25pt;width:392.3pt;height:.1pt;z-index:251658752" o:connectortype="straight" strokeweight=".26mm">
            <v:stroke joinstyle="miter"/>
          </v:shape>
        </w:pict>
      </w:r>
      <w:r w:rsidRPr="000209C5">
        <w:pict>
          <v:shape id="_x0000_s1042" type="#_x0000_t32" style="position:absolute;margin-left:153.45pt;margin-top:4.45pt;width:.1pt;height:5.85pt;z-index:251659776" o:connectortype="straight" strokeweight=".26mm">
            <v:stroke joinstyle="miter"/>
          </v:shape>
        </w:pict>
      </w:r>
      <w:r w:rsidRPr="000209C5">
        <w:pict>
          <v:shape id="_x0000_s1043" type="#_x0000_t32" style="position:absolute;margin-left:283.2pt;margin-top:4.75pt;width:.1pt;height:5.55pt;z-index:251660800" o:connectortype="straight" strokeweight=".26mm">
            <v:stroke joinstyle="miter"/>
          </v:shape>
        </w:pict>
      </w:r>
      <w:r w:rsidRPr="000209C5">
        <w:pict>
          <v:shape id="_x0000_s1044" type="#_x0000_t32" style="position:absolute;margin-left:218.45pt;margin-top:10.25pt;width:.1pt;height:7.4pt;z-index:251661824" o:connectortype="straight" strokeweight=".26mm">
            <v:stroke endarrow="block" joinstyle="miter"/>
          </v:shape>
        </w:pict>
      </w:r>
    </w:p>
    <w:p w:rsidR="004D6F8E" w:rsidRDefault="000209C5">
      <w:pPr>
        <w:widowControl w:val="0"/>
        <w:spacing w:line="216" w:lineRule="auto"/>
        <w:rPr>
          <w:bCs/>
          <w:szCs w:val="28"/>
        </w:rPr>
      </w:pPr>
      <w:r w:rsidRPr="000209C5">
        <w:pict>
          <v:shape id="_x0000_s1060" type="#_x0000_t202" style="position:absolute;margin-left:-7.15pt;margin-top:3pt;width:493.65pt;height:48.7pt;z-index:251670016;mso-wrap-distance-left:9.05pt;mso-wrap-distance-right:9.05pt" strokeweight=".5pt">
            <v:fill color2="black"/>
            <v:textbox inset="7.45pt,3.85pt,7.45pt,3.85pt">
              <w:txbxContent>
                <w:p w:rsidR="00F014C9" w:rsidRDefault="00F014C9">
                  <w:pPr>
                    <w:jc w:val="center"/>
                    <w:rPr>
                      <w:sz w:val="24"/>
                      <w:szCs w:val="28"/>
                    </w:rPr>
                  </w:pPr>
                  <w:r>
                    <w:rPr>
                      <w:sz w:val="24"/>
                      <w:szCs w:val="28"/>
                    </w:rPr>
                    <w:t xml:space="preserve">Рассмотрение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w:t>
                  </w:r>
                </w:p>
              </w:txbxContent>
            </v:textbox>
          </v:shape>
        </w:pict>
      </w:r>
    </w:p>
    <w:p w:rsidR="004D6F8E" w:rsidRDefault="004D6F8E">
      <w:pPr>
        <w:widowControl w:val="0"/>
        <w:spacing w:line="216" w:lineRule="auto"/>
        <w:rPr>
          <w:bCs/>
          <w:szCs w:val="28"/>
        </w:rPr>
      </w:pPr>
    </w:p>
    <w:p w:rsidR="004D6F8E" w:rsidRDefault="004D6F8E">
      <w:pPr>
        <w:widowControl w:val="0"/>
        <w:spacing w:line="216" w:lineRule="auto"/>
        <w:rPr>
          <w:bCs/>
          <w:szCs w:val="28"/>
        </w:rPr>
      </w:pPr>
    </w:p>
    <w:p w:rsidR="004D6F8E" w:rsidRDefault="000209C5">
      <w:pPr>
        <w:widowControl w:val="0"/>
        <w:spacing w:line="216" w:lineRule="auto"/>
        <w:rPr>
          <w:bCs/>
          <w:szCs w:val="28"/>
        </w:rPr>
      </w:pPr>
      <w:r w:rsidRPr="000209C5">
        <w:pict>
          <v:shape id="_x0000_s1061" type="#_x0000_t32" style="position:absolute;margin-left:218.45pt;margin-top:8.15pt;width:.1pt;height:9.5pt;z-index:251671040" o:connectortype="straight" strokeweight=".26mm">
            <v:stroke endarrow="block" joinstyle="miter"/>
          </v:shape>
        </w:pict>
      </w:r>
    </w:p>
    <w:p w:rsidR="004D6F8E" w:rsidRDefault="000209C5">
      <w:pPr>
        <w:widowControl w:val="0"/>
        <w:spacing w:line="216" w:lineRule="auto"/>
        <w:rPr>
          <w:bCs/>
          <w:szCs w:val="28"/>
        </w:rPr>
      </w:pPr>
      <w:r w:rsidRPr="000209C5">
        <w:pict>
          <v:shape id="_x0000_s1037" type="#_x0000_t202" style="position:absolute;margin-left:-3.9pt;margin-top:2.6pt;width:494.45pt;height:52.7pt;z-index:251654656;mso-wrap-distance-left:9.05pt;mso-wrap-distance-right:9.05pt" strokeweight=".5pt">
            <v:fill color2="black"/>
            <v:textbox inset="7.45pt,3.85pt,7.45pt,3.85pt">
              <w:txbxContent>
                <w:p w:rsidR="00F014C9" w:rsidRDefault="00F014C9">
                  <w:pPr>
                    <w:jc w:val="center"/>
                    <w:rPr>
                      <w:sz w:val="24"/>
                    </w:rPr>
                  </w:pPr>
                  <w:r>
                    <w:rPr>
                      <w:sz w:val="24"/>
                    </w:rPr>
                    <w:t xml:space="preserve">Формирование, направление межведомственных запросов и получение документов </w:t>
                  </w:r>
                  <w:r>
                    <w:rPr>
                      <w:sz w:val="24"/>
                    </w:rPr>
                    <w:br/>
                    <w:t>и информации, которые находятся в распоряжении государственных органов, органов местного самоуправления</w:t>
                  </w:r>
                </w:p>
              </w:txbxContent>
            </v:textbox>
          </v:shape>
        </w:pict>
      </w:r>
    </w:p>
    <w:p w:rsidR="004D6F8E" w:rsidRDefault="004D6F8E">
      <w:pPr>
        <w:rPr>
          <w:szCs w:val="28"/>
        </w:rPr>
      </w:pPr>
    </w:p>
    <w:p w:rsidR="004D6F8E" w:rsidRDefault="000209C5">
      <w:pPr>
        <w:rPr>
          <w:szCs w:val="28"/>
        </w:rPr>
      </w:pPr>
      <w:r w:rsidRPr="000209C5">
        <w:pict>
          <v:shape id="_x0000_s1039" type="#_x0000_t32" style="position:absolute;margin-left:438.3pt;margin-top:4.15pt;width:.1pt;height:.1pt;z-index:251656704" o:connectortype="straight" strokeweight=".26mm">
            <v:stroke joinstyle="miter"/>
          </v:shape>
        </w:pict>
      </w:r>
    </w:p>
    <w:p w:rsidR="004D6F8E" w:rsidRDefault="000209C5">
      <w:pPr>
        <w:rPr>
          <w:szCs w:val="28"/>
        </w:rPr>
      </w:pPr>
      <w:r w:rsidRPr="000209C5">
        <w:pict>
          <v:shape id="_x0000_s1047" type="#_x0000_t32" style="position:absolute;margin-left:55.9pt;margin-top:8.2pt;width:.1pt;height:8.7pt;z-index:251664896" o:connectortype="straight" strokeweight=".26mm">
            <v:stroke endarrow="block" joinstyle="miter"/>
          </v:shape>
        </w:pict>
      </w:r>
      <w:r w:rsidRPr="000209C5">
        <w:pict>
          <v:shape id="_x0000_s1048" type="#_x0000_t32" style="position:absolute;margin-left:314pt;margin-top:8.2pt;width:.1pt;height:8.7pt;z-index:251665920" o:connectortype="straight" strokeweight=".26mm">
            <v:stroke endarrow="block" joinstyle="miter"/>
          </v:shape>
        </w:pict>
      </w:r>
    </w:p>
    <w:p w:rsidR="004D6F8E" w:rsidRDefault="000209C5">
      <w:pPr>
        <w:rPr>
          <w:szCs w:val="28"/>
        </w:rPr>
      </w:pPr>
      <w:r w:rsidRPr="000209C5">
        <w:pict>
          <v:shape id="_x0000_s1045" type="#_x0000_t202" style="position:absolute;margin-left:-7.15pt;margin-top:.65pt;width:135.9pt;height:104.55pt;z-index:251662848;mso-wrap-distance-left:9.05pt;mso-wrap-distance-right:9.05pt" strokeweight=".5pt">
            <v:fill color2="black"/>
            <v:textbox inset="7.45pt,3.85pt,7.45pt,3.85pt">
              <w:txbxContent>
                <w:p w:rsidR="00F014C9" w:rsidRDefault="00F014C9">
                  <w:pPr>
                    <w:jc w:val="center"/>
                    <w:rPr>
                      <w:sz w:val="24"/>
                      <w:szCs w:val="28"/>
                    </w:rPr>
                  </w:pPr>
                  <w:r>
                    <w:rPr>
                      <w:sz w:val="24"/>
                      <w:szCs w:val="28"/>
                    </w:rPr>
                    <w:t xml:space="preserve">Принятие решения </w:t>
                  </w:r>
                  <w:r>
                    <w:rPr>
                      <w:sz w:val="24"/>
                      <w:szCs w:val="28"/>
                    </w:rPr>
                    <w:br/>
                    <w:t>об отказе в предоставлении муниципальной услуги</w:t>
                  </w:r>
                </w:p>
              </w:txbxContent>
            </v:textbox>
          </v:shape>
        </w:pict>
      </w:r>
      <w:r w:rsidRPr="000209C5">
        <w:pict>
          <v:shape id="_x0000_s1046" type="#_x0000_t202" style="position:absolute;margin-left:174.35pt;margin-top:.65pt;width:269.4pt;height:79.45pt;z-index:251663872;mso-wrap-distance-left:9.05pt;mso-wrap-distance-right:9.05pt" strokeweight=".5pt">
            <v:fill color2="black"/>
            <v:textbox inset="7.45pt,3.85pt,7.45pt,3.85pt">
              <w:txbxContent>
                <w:p w:rsidR="00F014C9" w:rsidRPr="00827C43" w:rsidRDefault="00F014C9" w:rsidP="00827C43">
                  <w:pPr>
                    <w:jc w:val="center"/>
                    <w:rPr>
                      <w:sz w:val="24"/>
                      <w:szCs w:val="24"/>
                    </w:rPr>
                  </w:pPr>
                  <w:r>
                    <w:rPr>
                      <w:sz w:val="24"/>
                      <w:szCs w:val="28"/>
                    </w:rPr>
                    <w:t xml:space="preserve">Подготовка проекта </w:t>
                  </w:r>
                  <w:r w:rsidRPr="00827C43">
                    <w:rPr>
                      <w:color w:val="000000"/>
                      <w:sz w:val="24"/>
                      <w:szCs w:val="24"/>
                      <w:shd w:val="clear" w:color="auto" w:fill="FFFFFF"/>
                    </w:rPr>
                    <w:t>разрешения (ордера) на производство работ, связанных с разрытием территории общего пользования</w:t>
                  </w:r>
                </w:p>
              </w:txbxContent>
            </v:textbox>
          </v:shape>
        </w:pict>
      </w:r>
    </w:p>
    <w:p w:rsidR="004D6F8E" w:rsidRDefault="004D6F8E">
      <w:pPr>
        <w:rPr>
          <w:szCs w:val="28"/>
        </w:rPr>
      </w:pPr>
    </w:p>
    <w:p w:rsidR="004D6F8E" w:rsidRDefault="004D6F8E">
      <w:pPr>
        <w:rPr>
          <w:szCs w:val="28"/>
        </w:rPr>
      </w:pPr>
    </w:p>
    <w:p w:rsidR="004D6F8E" w:rsidRDefault="004D6F8E">
      <w:pPr>
        <w:rPr>
          <w:szCs w:val="28"/>
        </w:rPr>
      </w:pPr>
    </w:p>
    <w:p w:rsidR="004D6F8E" w:rsidRDefault="004D6F8E">
      <w:pPr>
        <w:rPr>
          <w:szCs w:val="28"/>
        </w:rPr>
      </w:pPr>
    </w:p>
    <w:p w:rsidR="004D6F8E" w:rsidRDefault="000209C5">
      <w:pPr>
        <w:rPr>
          <w:szCs w:val="28"/>
        </w:rPr>
      </w:pPr>
      <w:r w:rsidRPr="000209C5">
        <w:pict>
          <v:shape id="_x0000_s1054" type="#_x0000_t32" style="position:absolute;margin-left:314.05pt;margin-top:.6pt;width:.05pt;height:148.15pt;flip:x;z-index:251668992" o:connectortype="straight" strokeweight=".26mm">
            <v:stroke endarrow="block" joinstyle="miter"/>
          </v:shape>
        </w:pict>
      </w:r>
    </w:p>
    <w:p w:rsidR="004D6F8E" w:rsidRDefault="000209C5">
      <w:pPr>
        <w:rPr>
          <w:szCs w:val="28"/>
        </w:rPr>
      </w:pPr>
      <w:r w:rsidRPr="000209C5">
        <w:pict>
          <v:shape id="_x0000_s1053" type="#_x0000_t32" style="position:absolute;margin-left:-3.35pt;margin-top:8.55pt;width:.1pt;height:124.15pt;z-index:251667968" o:connectortype="straight" strokeweight=".26mm">
            <v:stroke endarrow="block" joinstyle="miter"/>
          </v:shape>
        </w:pict>
      </w:r>
    </w:p>
    <w:p w:rsidR="004D6F8E" w:rsidRDefault="004D6F8E">
      <w:pPr>
        <w:rPr>
          <w:szCs w:val="28"/>
        </w:rPr>
      </w:pPr>
    </w:p>
    <w:p w:rsidR="004D6F8E" w:rsidRDefault="004D6F8E">
      <w:pPr>
        <w:rPr>
          <w:szCs w:val="28"/>
        </w:rPr>
      </w:pPr>
    </w:p>
    <w:p w:rsidR="004D6F8E" w:rsidRDefault="004D6F8E">
      <w:pPr>
        <w:rPr>
          <w:szCs w:val="28"/>
        </w:rPr>
      </w:pPr>
    </w:p>
    <w:p w:rsidR="004D6F8E" w:rsidRDefault="004D6F8E">
      <w:pPr>
        <w:rPr>
          <w:szCs w:val="28"/>
        </w:rPr>
      </w:pPr>
    </w:p>
    <w:p w:rsidR="004D6F8E" w:rsidRDefault="004D6F8E">
      <w:pPr>
        <w:rPr>
          <w:szCs w:val="28"/>
        </w:rPr>
      </w:pPr>
    </w:p>
    <w:p w:rsidR="004D6F8E" w:rsidRDefault="004D6F8E">
      <w:pPr>
        <w:rPr>
          <w:szCs w:val="28"/>
        </w:rPr>
      </w:pPr>
    </w:p>
    <w:p w:rsidR="004D6F8E" w:rsidRDefault="004D6F8E">
      <w:pPr>
        <w:rPr>
          <w:szCs w:val="28"/>
        </w:rPr>
      </w:pPr>
    </w:p>
    <w:p w:rsidR="004D6F8E" w:rsidRDefault="000209C5">
      <w:pPr>
        <w:rPr>
          <w:bCs/>
          <w:szCs w:val="28"/>
        </w:rPr>
      </w:pPr>
      <w:r w:rsidRPr="000209C5">
        <w:pict>
          <v:shape id="_x0000_s1035" type="#_x0000_t32" style="position:absolute;margin-left:93.5pt;margin-top:4.95pt;width:.1pt;height:9.35pt;z-index:251652608" o:connectortype="straight" strokeweight=".26mm">
            <v:stroke endarrow="block" joinstyle="miter"/>
          </v:shape>
        </w:pict>
      </w:r>
      <w:r w:rsidRPr="000209C5">
        <w:pict>
          <v:shape id="_x0000_s1052" type="#_x0000_t32" style="position:absolute;margin-left:-3.25pt;margin-top:3.75pt;width:382.65pt;height:.1pt;z-index:251666944" o:connectortype="straight" strokeweight=".26mm">
            <v:stroke joinstyle="miter"/>
          </v:shape>
        </w:pict>
      </w:r>
      <w:r w:rsidRPr="000209C5">
        <w:pict>
          <v:shape id="_x0000_s1033" type="#_x0000_t202" style="position:absolute;margin-left:-7.55pt;margin-top:13.75pt;width:198.65pt;height:38.3pt;z-index:251650560;mso-wrap-distance-left:9.05pt;mso-wrap-distance-right:9.05pt" strokeweight=".5pt">
            <v:fill color2="black"/>
            <v:textbox inset="7.45pt,3.85pt,7.45pt,3.85pt">
              <w:txbxContent>
                <w:p w:rsidR="00F014C9" w:rsidRDefault="00F014C9">
                  <w:pPr>
                    <w:jc w:val="center"/>
                    <w:rPr>
                      <w:sz w:val="24"/>
                      <w:szCs w:val="24"/>
                    </w:rPr>
                  </w:pPr>
                  <w:r>
                    <w:rPr>
                      <w:sz w:val="24"/>
                      <w:szCs w:val="24"/>
                    </w:rPr>
                    <w:t>Выдача результата муниципальной услуги через МФЦ</w:t>
                  </w:r>
                </w:p>
              </w:txbxContent>
            </v:textbox>
          </v:shape>
        </w:pict>
      </w:r>
      <w:r w:rsidRPr="000209C5">
        <w:pict>
          <v:shape id="_x0000_s1034" type="#_x0000_t202" style="position:absolute;margin-left:277.05pt;margin-top:13.75pt;width:209.85pt;height:38.3pt;z-index:251651584;mso-wrap-distance-left:9.05pt;mso-wrap-distance-right:9.05pt" strokeweight=".5pt">
            <v:fill color2="black"/>
            <v:textbox inset="7.45pt,3.85pt,7.45pt,3.85pt">
              <w:txbxContent>
                <w:p w:rsidR="00F014C9" w:rsidRDefault="00F014C9">
                  <w:pPr>
                    <w:jc w:val="center"/>
                    <w:rPr>
                      <w:sz w:val="24"/>
                      <w:szCs w:val="24"/>
                    </w:rPr>
                  </w:pPr>
                  <w:r>
                    <w:rPr>
                      <w:sz w:val="24"/>
                      <w:szCs w:val="24"/>
                    </w:rPr>
                    <w:t>Выдача результата муниципальной услуги в Администрации</w:t>
                  </w:r>
                </w:p>
              </w:txbxContent>
            </v:textbox>
          </v:shape>
        </w:pict>
      </w:r>
      <w:r w:rsidRPr="000209C5">
        <w:pict>
          <v:shape id="_x0000_s1036" type="#_x0000_t32" style="position:absolute;margin-left:379.2pt;margin-top:3.9pt;width:.1pt;height:10.4pt;z-index:251653632" o:connectortype="straight" strokeweight=".26mm">
            <v:stroke endarrow="block" joinstyle="miter"/>
          </v:shape>
        </w:pict>
      </w:r>
    </w:p>
    <w:p w:rsidR="004D6F8E" w:rsidRDefault="004D6F8E">
      <w:pPr>
        <w:rPr>
          <w:szCs w:val="28"/>
        </w:rPr>
      </w:pPr>
    </w:p>
    <w:p w:rsidR="004D6F8E" w:rsidRDefault="004D6F8E">
      <w:pPr>
        <w:rPr>
          <w:szCs w:val="28"/>
        </w:rPr>
      </w:pPr>
    </w:p>
    <w:p w:rsidR="004D6F8E" w:rsidRDefault="004D6F8E">
      <w:pPr>
        <w:rPr>
          <w:szCs w:val="28"/>
        </w:rPr>
      </w:pPr>
    </w:p>
    <w:p w:rsidR="004D6F8E" w:rsidRDefault="004D6F8E">
      <w:r>
        <w:rPr>
          <w:szCs w:val="28"/>
        </w:rPr>
        <w:tab/>
      </w:r>
      <w:r>
        <w:rPr>
          <w:szCs w:val="28"/>
        </w:rPr>
        <w:tab/>
      </w:r>
      <w:r>
        <w:rPr>
          <w:szCs w:val="28"/>
        </w:rPr>
        <w:tab/>
      </w:r>
      <w:r>
        <w:rPr>
          <w:szCs w:val="28"/>
        </w:rPr>
        <w:tab/>
      </w:r>
      <w:r>
        <w:rPr>
          <w:szCs w:val="28"/>
        </w:rPr>
        <w:tab/>
        <w:t xml:space="preserve">                             </w:t>
      </w:r>
      <w:r w:rsidR="00DF3BEF">
        <w:rPr>
          <w:szCs w:val="28"/>
        </w:rPr>
        <w:t xml:space="preserve">         </w:t>
      </w:r>
    </w:p>
    <w:sectPr w:rsidR="004D6F8E" w:rsidSect="008A14A6">
      <w:footerReference w:type="default" r:id="rId20"/>
      <w:pgSz w:w="11906" w:h="16838"/>
      <w:pgMar w:top="1134" w:right="567" w:bottom="1134" w:left="1701" w:header="720"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2CE" w:rsidRDefault="00C032CE">
      <w:r>
        <w:separator/>
      </w:r>
    </w:p>
  </w:endnote>
  <w:endnote w:type="continuationSeparator" w:id="1">
    <w:p w:rsidR="00C032CE" w:rsidRDefault="00C032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4C9" w:rsidRDefault="00F014C9">
    <w:pPr>
      <w:pStyle w:val="af3"/>
      <w:jc w:val="right"/>
    </w:pPr>
  </w:p>
  <w:p w:rsidR="00F014C9" w:rsidRDefault="000209C5">
    <w:pPr>
      <w:pStyle w:val="af3"/>
      <w:jc w:val="right"/>
    </w:pPr>
    <w:fldSimple w:instr=" PAGE ">
      <w:r w:rsidR="00C032CE">
        <w:rPr>
          <w:noProof/>
        </w:rPr>
        <w:t>1</w:t>
      </w:r>
    </w:fldSimple>
  </w:p>
  <w:p w:rsidR="00F014C9" w:rsidRDefault="00F014C9">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4C9" w:rsidRDefault="000209C5">
    <w:pPr>
      <w:pStyle w:val="af3"/>
      <w:jc w:val="right"/>
    </w:pPr>
    <w:fldSimple w:instr=" PAGE ">
      <w:r w:rsidR="003F5EE1">
        <w:rPr>
          <w:noProof/>
        </w:rPr>
        <w:t>29</w:t>
      </w:r>
    </w:fldSimple>
  </w:p>
  <w:p w:rsidR="00F014C9" w:rsidRDefault="00F014C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2CE" w:rsidRDefault="00C032CE">
      <w:r>
        <w:separator/>
      </w:r>
    </w:p>
  </w:footnote>
  <w:footnote w:type="continuationSeparator" w:id="1">
    <w:p w:rsidR="00C032CE" w:rsidRDefault="00C032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3"/>
      <w:numFmt w:val="decimal"/>
      <w:lvlText w:val="%1."/>
      <w:lvlJc w:val="left"/>
      <w:pPr>
        <w:tabs>
          <w:tab w:val="num" w:pos="0"/>
        </w:tabs>
        <w:ind w:left="432" w:hanging="432"/>
      </w:pPr>
    </w:lvl>
    <w:lvl w:ilvl="1">
      <w:start w:val="2"/>
      <w:numFmt w:val="decimal"/>
      <w:lvlText w:val="%1.%2."/>
      <w:lvlJc w:val="left"/>
      <w:pPr>
        <w:tabs>
          <w:tab w:val="num" w:pos="0"/>
        </w:tabs>
        <w:ind w:left="1429" w:hanging="720"/>
      </w:pPr>
      <w:rPr>
        <w:b w:val="0"/>
        <w:sz w:val="28"/>
        <w:szCs w:val="28"/>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nsid w:val="00000003"/>
    <w:multiLevelType w:val="multilevel"/>
    <w:tmpl w:val="00000003"/>
    <w:name w:val="WW8Num3"/>
    <w:lvl w:ilvl="0">
      <w:start w:val="1"/>
      <w:numFmt w:val="decimal"/>
      <w:lvlText w:val="%1."/>
      <w:lvlJc w:val="left"/>
      <w:pPr>
        <w:tabs>
          <w:tab w:val="num" w:pos="0"/>
        </w:tabs>
        <w:ind w:left="928" w:hanging="360"/>
      </w:pPr>
      <w:rPr>
        <w:spacing w:val="-20"/>
        <w:kern w:val="1"/>
      </w:rPr>
    </w:lvl>
    <w:lvl w:ilvl="1">
      <w:start w:val="1"/>
      <w:numFmt w:val="decimal"/>
      <w:lvlText w:val="%1.%2."/>
      <w:lvlJc w:val="left"/>
      <w:pPr>
        <w:tabs>
          <w:tab w:val="num" w:pos="0"/>
        </w:tabs>
        <w:ind w:left="1429" w:hanging="720"/>
      </w:pPr>
    </w:lvl>
    <w:lvl w:ilvl="2">
      <w:start w:val="2"/>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3">
    <w:nsid w:val="00000004"/>
    <w:multiLevelType w:val="singleLevel"/>
    <w:tmpl w:val="00000004"/>
    <w:name w:val="WW8Num10"/>
    <w:lvl w:ilvl="0">
      <w:start w:val="1"/>
      <w:numFmt w:val="bullet"/>
      <w:lvlText w:val=""/>
      <w:lvlJc w:val="left"/>
      <w:pPr>
        <w:tabs>
          <w:tab w:val="num" w:pos="0"/>
        </w:tabs>
        <w:ind w:left="1287" w:hanging="360"/>
      </w:pPr>
      <w:rPr>
        <w:rFonts w:ascii="Symbol" w:hAnsi="Symbol"/>
      </w:rPr>
    </w:lvl>
  </w:abstractNum>
  <w:abstractNum w:abstractNumId="4">
    <w:nsid w:val="00000005"/>
    <w:multiLevelType w:val="singleLevel"/>
    <w:tmpl w:val="00000005"/>
    <w:name w:val="WW8Num11"/>
    <w:lvl w:ilvl="0">
      <w:start w:val="1"/>
      <w:numFmt w:val="bullet"/>
      <w:lvlText w:val=""/>
      <w:lvlJc w:val="left"/>
      <w:pPr>
        <w:tabs>
          <w:tab w:val="num" w:pos="0"/>
        </w:tabs>
        <w:ind w:left="1429" w:hanging="360"/>
      </w:pPr>
      <w:rPr>
        <w:rFonts w:ascii="Symbol" w:hAnsi="Symbol"/>
      </w:rPr>
    </w:lvl>
  </w:abstractNum>
  <w:abstractNum w:abstractNumId="5">
    <w:nsid w:val="00000006"/>
    <w:multiLevelType w:val="multilevel"/>
    <w:tmpl w:val="00000006"/>
    <w:name w:val="WW8Num13"/>
    <w:lvl w:ilvl="0">
      <w:start w:val="1"/>
      <w:numFmt w:val="decimal"/>
      <w:lvlText w:val="%1."/>
      <w:lvlJc w:val="left"/>
      <w:pPr>
        <w:tabs>
          <w:tab w:val="num" w:pos="0"/>
        </w:tabs>
        <w:ind w:left="720" w:hanging="360"/>
      </w:pPr>
    </w:lvl>
    <w:lvl w:ilvl="1">
      <w:start w:val="1"/>
      <w:numFmt w:val="decimal"/>
      <w:lvlText w:val="%1.%2."/>
      <w:lvlJc w:val="left"/>
      <w:pPr>
        <w:tabs>
          <w:tab w:val="num" w:pos="0"/>
        </w:tabs>
        <w:ind w:left="795" w:hanging="435"/>
      </w:pPr>
      <w:rPr>
        <w:i w:val="0"/>
      </w:rPr>
    </w:lvl>
    <w:lvl w:ilvl="2">
      <w:start w:val="1"/>
      <w:numFmt w:val="decimal"/>
      <w:lvlText w:val="%1.%2.%3."/>
      <w:lvlJc w:val="left"/>
      <w:pPr>
        <w:tabs>
          <w:tab w:val="num" w:pos="0"/>
        </w:tabs>
        <w:ind w:left="795" w:hanging="435"/>
      </w:pPr>
      <w:rPr>
        <w:i w:val="0"/>
      </w:rPr>
    </w:lvl>
    <w:lvl w:ilvl="3">
      <w:start w:val="1"/>
      <w:numFmt w:val="decimal"/>
      <w:lvlText w:val="%1.%2.%3.%4."/>
      <w:lvlJc w:val="left"/>
      <w:pPr>
        <w:tabs>
          <w:tab w:val="num" w:pos="0"/>
        </w:tabs>
        <w:ind w:left="1080" w:hanging="720"/>
      </w:pPr>
      <w:rPr>
        <w:i w:val="0"/>
      </w:rPr>
    </w:lvl>
    <w:lvl w:ilvl="4">
      <w:start w:val="1"/>
      <w:numFmt w:val="decimal"/>
      <w:lvlText w:val="%1.%2.%3.%4.%5."/>
      <w:lvlJc w:val="left"/>
      <w:pPr>
        <w:tabs>
          <w:tab w:val="num" w:pos="0"/>
        </w:tabs>
        <w:ind w:left="1080" w:hanging="720"/>
      </w:pPr>
      <w:rPr>
        <w:i w:val="0"/>
      </w:rPr>
    </w:lvl>
    <w:lvl w:ilvl="5">
      <w:start w:val="1"/>
      <w:numFmt w:val="decimal"/>
      <w:lvlText w:val="%1.%2.%3.%4.%5.%6."/>
      <w:lvlJc w:val="left"/>
      <w:pPr>
        <w:tabs>
          <w:tab w:val="num" w:pos="0"/>
        </w:tabs>
        <w:ind w:left="1080" w:hanging="720"/>
      </w:pPr>
      <w:rPr>
        <w:i w:val="0"/>
      </w:rPr>
    </w:lvl>
    <w:lvl w:ilvl="6">
      <w:start w:val="1"/>
      <w:numFmt w:val="decimal"/>
      <w:lvlText w:val="%1.%2.%3.%4.%5.%6.%7."/>
      <w:lvlJc w:val="left"/>
      <w:pPr>
        <w:tabs>
          <w:tab w:val="num" w:pos="0"/>
        </w:tabs>
        <w:ind w:left="1440" w:hanging="1080"/>
      </w:pPr>
      <w:rPr>
        <w:i w:val="0"/>
      </w:rPr>
    </w:lvl>
    <w:lvl w:ilvl="7">
      <w:start w:val="1"/>
      <w:numFmt w:val="decimal"/>
      <w:lvlText w:val="%1.%2.%3.%4.%5.%6.%7.%8."/>
      <w:lvlJc w:val="left"/>
      <w:pPr>
        <w:tabs>
          <w:tab w:val="num" w:pos="0"/>
        </w:tabs>
        <w:ind w:left="1440" w:hanging="1080"/>
      </w:pPr>
      <w:rPr>
        <w:i w:val="0"/>
      </w:rPr>
    </w:lvl>
    <w:lvl w:ilvl="8">
      <w:start w:val="1"/>
      <w:numFmt w:val="decimal"/>
      <w:lvlText w:val="%1.%2.%3.%4.%5.%6.%7.%8.%9."/>
      <w:lvlJc w:val="left"/>
      <w:pPr>
        <w:tabs>
          <w:tab w:val="num" w:pos="0"/>
        </w:tabs>
        <w:ind w:left="1440" w:hanging="1080"/>
      </w:pPr>
      <w:rPr>
        <w:i w:val="0"/>
      </w:rPr>
    </w:lvl>
  </w:abstractNum>
  <w:abstractNum w:abstractNumId="6">
    <w:nsid w:val="00000007"/>
    <w:multiLevelType w:val="multilevel"/>
    <w:tmpl w:val="00000007"/>
    <w:name w:val="WW8Num19"/>
    <w:lvl w:ilvl="0">
      <w:start w:val="4"/>
      <w:numFmt w:val="decimal"/>
      <w:lvlText w:val="%1."/>
      <w:lvlJc w:val="left"/>
      <w:pPr>
        <w:tabs>
          <w:tab w:val="num" w:pos="0"/>
        </w:tabs>
        <w:ind w:left="648" w:hanging="648"/>
      </w:pPr>
    </w:lvl>
    <w:lvl w:ilvl="1">
      <w:start w:val="4"/>
      <w:numFmt w:val="decimal"/>
      <w:lvlText w:val="%1.%2."/>
      <w:lvlJc w:val="left"/>
      <w:pPr>
        <w:tabs>
          <w:tab w:val="num" w:pos="0"/>
        </w:tabs>
        <w:ind w:left="1074" w:hanging="720"/>
      </w:pPr>
    </w:lvl>
    <w:lvl w:ilvl="2">
      <w:start w:val="3"/>
      <w:numFmt w:val="decimal"/>
      <w:lvlText w:val="%1.%2.%3."/>
      <w:lvlJc w:val="left"/>
      <w:pPr>
        <w:tabs>
          <w:tab w:val="num" w:pos="0"/>
        </w:tabs>
        <w:ind w:left="1428" w:hanging="720"/>
      </w:p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7">
    <w:nsid w:val="00000008"/>
    <w:multiLevelType w:val="multilevel"/>
    <w:tmpl w:val="00000008"/>
    <w:name w:val="WW8Num22"/>
    <w:lvl w:ilvl="0">
      <w:start w:val="4"/>
      <w:numFmt w:val="decimal"/>
      <w:lvlText w:val="%1"/>
      <w:lvlJc w:val="left"/>
      <w:pPr>
        <w:tabs>
          <w:tab w:val="num" w:pos="0"/>
        </w:tabs>
        <w:ind w:left="576" w:hanging="576"/>
      </w:pPr>
    </w:lvl>
    <w:lvl w:ilvl="1">
      <w:start w:val="2"/>
      <w:numFmt w:val="decimal"/>
      <w:lvlText w:val="%1.%2"/>
      <w:lvlJc w:val="left"/>
      <w:pPr>
        <w:tabs>
          <w:tab w:val="num" w:pos="0"/>
        </w:tabs>
        <w:ind w:left="930" w:hanging="576"/>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8">
    <w:nsid w:val="00000009"/>
    <w:multiLevelType w:val="singleLevel"/>
    <w:tmpl w:val="00000009"/>
    <w:name w:val="WW8Num23"/>
    <w:lvl w:ilvl="0">
      <w:start w:val="1"/>
      <w:numFmt w:val="bullet"/>
      <w:lvlText w:val=""/>
      <w:lvlJc w:val="left"/>
      <w:pPr>
        <w:tabs>
          <w:tab w:val="num" w:pos="0"/>
        </w:tabs>
        <w:ind w:left="720" w:hanging="360"/>
      </w:pPr>
      <w:rPr>
        <w:rFonts w:ascii="Symbol" w:hAnsi="Symbol"/>
      </w:rPr>
    </w:lvl>
  </w:abstractNum>
  <w:abstractNum w:abstractNumId="9">
    <w:nsid w:val="0000000A"/>
    <w:multiLevelType w:val="singleLevel"/>
    <w:tmpl w:val="0000000A"/>
    <w:name w:val="WW8Num28"/>
    <w:lvl w:ilvl="0">
      <w:start w:val="1"/>
      <w:numFmt w:val="bullet"/>
      <w:lvlText w:val=""/>
      <w:lvlJc w:val="left"/>
      <w:pPr>
        <w:tabs>
          <w:tab w:val="num" w:pos="900"/>
        </w:tabs>
        <w:ind w:left="900" w:hanging="360"/>
      </w:pPr>
      <w:rPr>
        <w:rFonts w:ascii="Symbol" w:hAnsi="Symbol"/>
      </w:rPr>
    </w:lvl>
  </w:abstractNum>
  <w:abstractNum w:abstractNumId="10">
    <w:nsid w:val="0000000B"/>
    <w:multiLevelType w:val="multilevel"/>
    <w:tmpl w:val="0000000B"/>
    <w:name w:val="WW8Num29"/>
    <w:lvl w:ilvl="0">
      <w:start w:val="4"/>
      <w:numFmt w:val="decimal"/>
      <w:lvlText w:val="%1."/>
      <w:lvlJc w:val="left"/>
      <w:pPr>
        <w:tabs>
          <w:tab w:val="num" w:pos="0"/>
        </w:tabs>
        <w:ind w:left="648" w:hanging="648"/>
      </w:pPr>
    </w:lvl>
    <w:lvl w:ilvl="1">
      <w:start w:val="3"/>
      <w:numFmt w:val="decimal"/>
      <w:lvlText w:val="%1.%2."/>
      <w:lvlJc w:val="left"/>
      <w:pPr>
        <w:tabs>
          <w:tab w:val="num" w:pos="0"/>
        </w:tabs>
        <w:ind w:left="1074"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1">
    <w:nsid w:val="0000000C"/>
    <w:multiLevelType w:val="singleLevel"/>
    <w:tmpl w:val="0000000C"/>
    <w:name w:val="WW8Num31"/>
    <w:lvl w:ilvl="0">
      <w:start w:val="1"/>
      <w:numFmt w:val="decimal"/>
      <w:lvlText w:val="%1."/>
      <w:lvlJc w:val="left"/>
      <w:pPr>
        <w:tabs>
          <w:tab w:val="num" w:pos="0"/>
        </w:tabs>
        <w:ind w:left="4140" w:hanging="360"/>
      </w:pPr>
    </w:lvl>
  </w:abstractNum>
  <w:abstractNum w:abstractNumId="12">
    <w:nsid w:val="0000000D"/>
    <w:multiLevelType w:val="multilevel"/>
    <w:tmpl w:val="0000000D"/>
    <w:name w:val="WW8Num34"/>
    <w:lvl w:ilvl="0">
      <w:start w:val="3"/>
      <w:numFmt w:val="decimal"/>
      <w:lvlText w:val="%1."/>
      <w:lvlJc w:val="left"/>
      <w:pPr>
        <w:tabs>
          <w:tab w:val="num" w:pos="0"/>
        </w:tabs>
        <w:ind w:left="432" w:hanging="432"/>
      </w:pPr>
    </w:lvl>
    <w:lvl w:ilvl="1">
      <w:start w:val="5"/>
      <w:numFmt w:val="decimal"/>
      <w:lvlText w:val="%1.%2."/>
      <w:lvlJc w:val="left"/>
      <w:pPr>
        <w:tabs>
          <w:tab w:val="num" w:pos="0"/>
        </w:tabs>
        <w:ind w:left="1288" w:hanging="720"/>
      </w:pPr>
    </w:lvl>
    <w:lvl w:ilvl="2">
      <w:start w:val="1"/>
      <w:numFmt w:val="decimal"/>
      <w:lvlText w:val="%1.%2.%3."/>
      <w:lvlJc w:val="left"/>
      <w:pPr>
        <w:tabs>
          <w:tab w:val="num" w:pos="0"/>
        </w:tabs>
        <w:ind w:left="1856" w:hanging="720"/>
      </w:pPr>
    </w:lvl>
    <w:lvl w:ilvl="3">
      <w:start w:val="1"/>
      <w:numFmt w:val="decimal"/>
      <w:lvlText w:val="%1.%2.%3.%4."/>
      <w:lvlJc w:val="left"/>
      <w:pPr>
        <w:tabs>
          <w:tab w:val="num" w:pos="0"/>
        </w:tabs>
        <w:ind w:left="2784" w:hanging="1080"/>
      </w:pPr>
    </w:lvl>
    <w:lvl w:ilvl="4">
      <w:start w:val="1"/>
      <w:numFmt w:val="decimal"/>
      <w:lvlText w:val="%1.%2.%3.%4.%5."/>
      <w:lvlJc w:val="left"/>
      <w:pPr>
        <w:tabs>
          <w:tab w:val="num" w:pos="0"/>
        </w:tabs>
        <w:ind w:left="3352" w:hanging="1080"/>
      </w:pPr>
    </w:lvl>
    <w:lvl w:ilvl="5">
      <w:start w:val="1"/>
      <w:numFmt w:val="decimal"/>
      <w:lvlText w:val="%1.%2.%3.%4.%5.%6."/>
      <w:lvlJc w:val="left"/>
      <w:pPr>
        <w:tabs>
          <w:tab w:val="num" w:pos="0"/>
        </w:tabs>
        <w:ind w:left="4280" w:hanging="1440"/>
      </w:pPr>
    </w:lvl>
    <w:lvl w:ilvl="6">
      <w:start w:val="1"/>
      <w:numFmt w:val="decimal"/>
      <w:lvlText w:val="%1.%2.%3.%4.%5.%6.%7."/>
      <w:lvlJc w:val="left"/>
      <w:pPr>
        <w:tabs>
          <w:tab w:val="num" w:pos="0"/>
        </w:tabs>
        <w:ind w:left="5208" w:hanging="1800"/>
      </w:pPr>
    </w:lvl>
    <w:lvl w:ilvl="7">
      <w:start w:val="1"/>
      <w:numFmt w:val="decimal"/>
      <w:lvlText w:val="%1.%2.%3.%4.%5.%6.%7.%8."/>
      <w:lvlJc w:val="left"/>
      <w:pPr>
        <w:tabs>
          <w:tab w:val="num" w:pos="0"/>
        </w:tabs>
        <w:ind w:left="5776" w:hanging="1800"/>
      </w:pPr>
    </w:lvl>
    <w:lvl w:ilvl="8">
      <w:start w:val="1"/>
      <w:numFmt w:val="decimal"/>
      <w:lvlText w:val="%1.%2.%3.%4.%5.%6.%7.%8.%9."/>
      <w:lvlJc w:val="left"/>
      <w:pPr>
        <w:tabs>
          <w:tab w:val="num" w:pos="0"/>
        </w:tabs>
        <w:ind w:left="6704" w:hanging="2160"/>
      </w:pPr>
    </w:lvl>
  </w:abstractNum>
  <w:abstractNum w:abstractNumId="13">
    <w:nsid w:val="0000000E"/>
    <w:multiLevelType w:val="multilevel"/>
    <w:tmpl w:val="0000000E"/>
    <w:name w:val="WW8Num36"/>
    <w:lvl w:ilvl="0">
      <w:start w:val="4"/>
      <w:numFmt w:val="decimal"/>
      <w:lvlText w:val="%1."/>
      <w:lvlJc w:val="left"/>
      <w:pPr>
        <w:tabs>
          <w:tab w:val="num" w:pos="0"/>
        </w:tabs>
        <w:ind w:left="648" w:hanging="648"/>
      </w:pPr>
    </w:lvl>
    <w:lvl w:ilvl="1">
      <w:start w:val="4"/>
      <w:numFmt w:val="decimal"/>
      <w:lvlText w:val="%1.%2."/>
      <w:lvlJc w:val="left"/>
      <w:pPr>
        <w:tabs>
          <w:tab w:val="num" w:pos="0"/>
        </w:tabs>
        <w:ind w:left="1074"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4">
    <w:nsid w:val="0000000F"/>
    <w:multiLevelType w:val="singleLevel"/>
    <w:tmpl w:val="0000000F"/>
    <w:name w:val="WW8Num39"/>
    <w:lvl w:ilvl="0">
      <w:start w:val="1"/>
      <w:numFmt w:val="decimal"/>
      <w:lvlText w:val="%1)"/>
      <w:lvlJc w:val="left"/>
      <w:pPr>
        <w:tabs>
          <w:tab w:val="num" w:pos="0"/>
        </w:tabs>
        <w:ind w:left="1429" w:hanging="360"/>
      </w:pPr>
    </w:lvl>
  </w:abstractNum>
  <w:abstractNum w:abstractNumId="15">
    <w:nsid w:val="00000010"/>
    <w:multiLevelType w:val="singleLevel"/>
    <w:tmpl w:val="00000010"/>
    <w:lvl w:ilvl="0">
      <w:numFmt w:val="bullet"/>
      <w:lvlText w:val=""/>
      <w:lvlJc w:val="left"/>
      <w:pPr>
        <w:tabs>
          <w:tab w:val="num" w:pos="0"/>
        </w:tabs>
        <w:ind w:left="1429" w:hanging="360"/>
      </w:pPr>
      <w:rPr>
        <w:rFonts w:ascii="Symbol" w:hAnsi="Symbol"/>
      </w:rPr>
    </w:lvl>
  </w:abstractNum>
  <w:abstractNum w:abstractNumId="16">
    <w:nsid w:val="3CD154DE"/>
    <w:multiLevelType w:val="hybridMultilevel"/>
    <w:tmpl w:val="9C38B69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87C0ABE"/>
    <w:multiLevelType w:val="singleLevel"/>
    <w:tmpl w:val="695E9E9E"/>
    <w:lvl w:ilvl="0">
      <w:start w:val="2"/>
      <w:numFmt w:val="decimal"/>
      <w:lvlText w:val="%1."/>
      <w:legacy w:legacy="1" w:legacySpace="0" w:legacyIndent="279"/>
      <w:lvlJc w:val="left"/>
      <w:pPr>
        <w:ind w:left="0" w:firstLine="0"/>
      </w:pPr>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 w:ilvl="0">
        <w:start w:val="2"/>
        <w:numFmt w:val="decimal"/>
        <w:lvlText w:val="%1."/>
        <w:legacy w:legacy="1" w:legacySpace="0" w:legacyIndent="278"/>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40"/>
  <w:drawingGridVerticalSpacing w:val="0"/>
  <w:displayHorizontalDrawingGridEvery w:val="0"/>
  <w:displayVerticalDrawingGridEvery w:val="0"/>
  <w:characterSpacingControl w:val="doNotCompress"/>
  <w:savePreviewPicture/>
  <w:footnotePr>
    <w:footnote w:id="0"/>
    <w:footnote w:id="1"/>
  </w:footnotePr>
  <w:endnotePr>
    <w:endnote w:id="0"/>
    <w:endnote w:id="1"/>
  </w:endnotePr>
  <w:compat/>
  <w:rsids>
    <w:rsidRoot w:val="006A31AF"/>
    <w:rsid w:val="000209C5"/>
    <w:rsid w:val="00080062"/>
    <w:rsid w:val="000A1704"/>
    <w:rsid w:val="000A67C7"/>
    <w:rsid w:val="000B1BBA"/>
    <w:rsid w:val="000B35FA"/>
    <w:rsid w:val="000B748A"/>
    <w:rsid w:val="000C0756"/>
    <w:rsid w:val="000C0A23"/>
    <w:rsid w:val="000C0F1A"/>
    <w:rsid w:val="000C3A7D"/>
    <w:rsid w:val="000F4A79"/>
    <w:rsid w:val="00121E8A"/>
    <w:rsid w:val="001230FB"/>
    <w:rsid w:val="0012565B"/>
    <w:rsid w:val="001475BF"/>
    <w:rsid w:val="00153A4E"/>
    <w:rsid w:val="00161B39"/>
    <w:rsid w:val="0018358D"/>
    <w:rsid w:val="001A69DA"/>
    <w:rsid w:val="001B2110"/>
    <w:rsid w:val="001C400B"/>
    <w:rsid w:val="001C4E97"/>
    <w:rsid w:val="001E0956"/>
    <w:rsid w:val="001F2063"/>
    <w:rsid w:val="001F5BB9"/>
    <w:rsid w:val="001F66E9"/>
    <w:rsid w:val="00204FE0"/>
    <w:rsid w:val="00256166"/>
    <w:rsid w:val="00264362"/>
    <w:rsid w:val="0026648B"/>
    <w:rsid w:val="00283EDD"/>
    <w:rsid w:val="002A1B2F"/>
    <w:rsid w:val="002D2ACE"/>
    <w:rsid w:val="002F7BA0"/>
    <w:rsid w:val="003005DC"/>
    <w:rsid w:val="00311FDD"/>
    <w:rsid w:val="00326AC4"/>
    <w:rsid w:val="00363D19"/>
    <w:rsid w:val="00370B2C"/>
    <w:rsid w:val="00375815"/>
    <w:rsid w:val="00380E01"/>
    <w:rsid w:val="003A5CD4"/>
    <w:rsid w:val="003A7C65"/>
    <w:rsid w:val="003B29E8"/>
    <w:rsid w:val="003B6E0F"/>
    <w:rsid w:val="003B7742"/>
    <w:rsid w:val="003C479D"/>
    <w:rsid w:val="003E4C3B"/>
    <w:rsid w:val="003F2F5F"/>
    <w:rsid w:val="003F5EE1"/>
    <w:rsid w:val="003F5FAC"/>
    <w:rsid w:val="00407592"/>
    <w:rsid w:val="004510C5"/>
    <w:rsid w:val="00454F01"/>
    <w:rsid w:val="00480B6A"/>
    <w:rsid w:val="004A244C"/>
    <w:rsid w:val="004D1CA0"/>
    <w:rsid w:val="004D6F8E"/>
    <w:rsid w:val="004F6EEF"/>
    <w:rsid w:val="00504E36"/>
    <w:rsid w:val="005364D8"/>
    <w:rsid w:val="0054265F"/>
    <w:rsid w:val="005569D4"/>
    <w:rsid w:val="005900DD"/>
    <w:rsid w:val="00590A01"/>
    <w:rsid w:val="005A2816"/>
    <w:rsid w:val="005C6D33"/>
    <w:rsid w:val="005D26DE"/>
    <w:rsid w:val="005E3DEC"/>
    <w:rsid w:val="005F0731"/>
    <w:rsid w:val="005F2AE6"/>
    <w:rsid w:val="005F3BE3"/>
    <w:rsid w:val="005F4AE0"/>
    <w:rsid w:val="00642EDF"/>
    <w:rsid w:val="006440A0"/>
    <w:rsid w:val="00675B85"/>
    <w:rsid w:val="0069648A"/>
    <w:rsid w:val="006A31AF"/>
    <w:rsid w:val="006A3815"/>
    <w:rsid w:val="006A3CF9"/>
    <w:rsid w:val="006C3B14"/>
    <w:rsid w:val="006D550D"/>
    <w:rsid w:val="007274BA"/>
    <w:rsid w:val="00736AA9"/>
    <w:rsid w:val="00743235"/>
    <w:rsid w:val="0075551E"/>
    <w:rsid w:val="00755858"/>
    <w:rsid w:val="00761391"/>
    <w:rsid w:val="007807D2"/>
    <w:rsid w:val="007B3F00"/>
    <w:rsid w:val="007C2380"/>
    <w:rsid w:val="007C611C"/>
    <w:rsid w:val="007D4806"/>
    <w:rsid w:val="007E11B3"/>
    <w:rsid w:val="007F5EE9"/>
    <w:rsid w:val="00800BBD"/>
    <w:rsid w:val="00805C15"/>
    <w:rsid w:val="00807B79"/>
    <w:rsid w:val="008176DC"/>
    <w:rsid w:val="00824172"/>
    <w:rsid w:val="00827C43"/>
    <w:rsid w:val="00836DCA"/>
    <w:rsid w:val="0084530B"/>
    <w:rsid w:val="00866342"/>
    <w:rsid w:val="008708E7"/>
    <w:rsid w:val="008A14A6"/>
    <w:rsid w:val="008C0D9A"/>
    <w:rsid w:val="008F60DD"/>
    <w:rsid w:val="009202EE"/>
    <w:rsid w:val="0097042C"/>
    <w:rsid w:val="00970B3C"/>
    <w:rsid w:val="00993E8E"/>
    <w:rsid w:val="009C5938"/>
    <w:rsid w:val="00A02FFE"/>
    <w:rsid w:val="00A517B2"/>
    <w:rsid w:val="00A535DB"/>
    <w:rsid w:val="00A63551"/>
    <w:rsid w:val="00AD3D4D"/>
    <w:rsid w:val="00AD4D01"/>
    <w:rsid w:val="00AF1FAD"/>
    <w:rsid w:val="00AF6521"/>
    <w:rsid w:val="00B32D33"/>
    <w:rsid w:val="00B416FB"/>
    <w:rsid w:val="00B52041"/>
    <w:rsid w:val="00B67F49"/>
    <w:rsid w:val="00B77967"/>
    <w:rsid w:val="00B84038"/>
    <w:rsid w:val="00BA416F"/>
    <w:rsid w:val="00BB5E64"/>
    <w:rsid w:val="00BF2AAE"/>
    <w:rsid w:val="00BF672C"/>
    <w:rsid w:val="00C02FEA"/>
    <w:rsid w:val="00C032CE"/>
    <w:rsid w:val="00C26503"/>
    <w:rsid w:val="00C26BA6"/>
    <w:rsid w:val="00C4373B"/>
    <w:rsid w:val="00C57141"/>
    <w:rsid w:val="00CB45C4"/>
    <w:rsid w:val="00CC3539"/>
    <w:rsid w:val="00CC3BCC"/>
    <w:rsid w:val="00CF13C0"/>
    <w:rsid w:val="00D03B44"/>
    <w:rsid w:val="00D23346"/>
    <w:rsid w:val="00D258EE"/>
    <w:rsid w:val="00D7792B"/>
    <w:rsid w:val="00D77C8D"/>
    <w:rsid w:val="00D8420D"/>
    <w:rsid w:val="00DB0BC9"/>
    <w:rsid w:val="00DB421B"/>
    <w:rsid w:val="00DB7C73"/>
    <w:rsid w:val="00DC02BE"/>
    <w:rsid w:val="00DD1711"/>
    <w:rsid w:val="00DD62E8"/>
    <w:rsid w:val="00DE1835"/>
    <w:rsid w:val="00DE2C0A"/>
    <w:rsid w:val="00DF28D5"/>
    <w:rsid w:val="00DF3BEF"/>
    <w:rsid w:val="00E063A2"/>
    <w:rsid w:val="00E215AA"/>
    <w:rsid w:val="00E32C5C"/>
    <w:rsid w:val="00E42B2C"/>
    <w:rsid w:val="00E603CE"/>
    <w:rsid w:val="00E71A9C"/>
    <w:rsid w:val="00E756FD"/>
    <w:rsid w:val="00E918A6"/>
    <w:rsid w:val="00EB6CFD"/>
    <w:rsid w:val="00EB7E42"/>
    <w:rsid w:val="00EC2A0E"/>
    <w:rsid w:val="00ED1293"/>
    <w:rsid w:val="00EE6A2B"/>
    <w:rsid w:val="00EF038F"/>
    <w:rsid w:val="00F014C9"/>
    <w:rsid w:val="00F13411"/>
    <w:rsid w:val="00F67094"/>
    <w:rsid w:val="00F74E85"/>
    <w:rsid w:val="00FA20FF"/>
    <w:rsid w:val="00FA43E1"/>
    <w:rsid w:val="00FC15E5"/>
    <w:rsid w:val="00FC7848"/>
    <w:rsid w:val="00FD6BB6"/>
    <w:rsid w:val="00FE4790"/>
    <w:rsid w:val="00FE5108"/>
    <w:rsid w:val="00FF0B17"/>
    <w:rsid w:val="00FF6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rules v:ext="edit">
        <o:r id="V:Rule18" type="connector" idref="#_x0000_s1040"/>
        <o:r id="V:Rule19" type="connector" idref="#_x0000_s1061"/>
        <o:r id="V:Rule20" type="connector" idref="#_x0000_s1036"/>
        <o:r id="V:Rule21" type="connector" idref="#_x0000_s1041"/>
        <o:r id="V:Rule22" type="connector" idref="#_x0000_s1048"/>
        <o:r id="V:Rule23" type="connector" idref="#_x0000_s1047"/>
        <o:r id="V:Rule24" type="connector" idref="#_x0000_s1054"/>
        <o:r id="V:Rule25" type="connector" idref="#_x0000_s1053"/>
        <o:r id="V:Rule26" type="connector" idref="#_x0000_s1039"/>
        <o:r id="V:Rule27" type="connector" idref="#_x0000_s1042"/>
        <o:r id="V:Rule28" type="connector" idref="#_x0000_s1031"/>
        <o:r id="V:Rule29" type="connector" idref="#_x0000_s1035"/>
        <o:r id="V:Rule30" type="connector" idref="#_x0000_s1052"/>
        <o:r id="V:Rule31" type="connector" idref="#_x0000_s1043"/>
        <o:r id="V:Rule32" type="connector" idref="#_x0000_s1044"/>
        <o:r id="V:Rule33" type="connector" idref="#_x0000_s1038"/>
        <o:r id="V:Rule34" type="connector" idref="#_x0000_s103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4A6"/>
    <w:pPr>
      <w:suppressAutoHyphens/>
    </w:pPr>
    <w:rPr>
      <w:sz w:val="28"/>
      <w:lang w:eastAsia="ar-SA"/>
    </w:rPr>
  </w:style>
  <w:style w:type="paragraph" w:styleId="1">
    <w:name w:val="heading 1"/>
    <w:basedOn w:val="a"/>
    <w:next w:val="a"/>
    <w:qFormat/>
    <w:rsid w:val="008A14A6"/>
    <w:pPr>
      <w:keepNext/>
      <w:tabs>
        <w:tab w:val="num" w:pos="432"/>
      </w:tabs>
      <w:ind w:left="432" w:hanging="432"/>
      <w:outlineLvl w:val="0"/>
    </w:pPr>
  </w:style>
  <w:style w:type="paragraph" w:styleId="2">
    <w:name w:val="heading 2"/>
    <w:basedOn w:val="a"/>
    <w:next w:val="a"/>
    <w:qFormat/>
    <w:rsid w:val="008A14A6"/>
    <w:pPr>
      <w:keepNext/>
      <w:tabs>
        <w:tab w:val="num" w:pos="576"/>
      </w:tabs>
      <w:spacing w:before="240" w:after="60"/>
      <w:ind w:left="576" w:hanging="576"/>
      <w:outlineLvl w:val="1"/>
    </w:pPr>
    <w:rPr>
      <w:rFonts w:ascii="Arial" w:hAnsi="Arial"/>
      <w:b/>
      <w:bCs/>
      <w:i/>
      <w:iCs/>
      <w:szCs w:val="28"/>
    </w:rPr>
  </w:style>
  <w:style w:type="paragraph" w:styleId="3">
    <w:name w:val="heading 3"/>
    <w:basedOn w:val="a"/>
    <w:next w:val="a"/>
    <w:qFormat/>
    <w:rsid w:val="008A14A6"/>
    <w:pPr>
      <w:keepNext/>
      <w:keepLines/>
      <w:tabs>
        <w:tab w:val="num" w:pos="720"/>
      </w:tabs>
      <w:spacing w:before="200"/>
      <w:ind w:left="720" w:hanging="720"/>
      <w:outlineLvl w:val="2"/>
    </w:pPr>
    <w:rPr>
      <w:rFonts w:ascii="Cambria" w:hAnsi="Cambria"/>
      <w:b/>
      <w:bCs/>
      <w:color w:val="4F81BD"/>
    </w:rPr>
  </w:style>
  <w:style w:type="paragraph" w:styleId="4">
    <w:name w:val="heading 4"/>
    <w:basedOn w:val="a"/>
    <w:next w:val="a"/>
    <w:qFormat/>
    <w:rsid w:val="008A14A6"/>
    <w:pPr>
      <w:keepNext/>
      <w:tabs>
        <w:tab w:val="num" w:pos="864"/>
      </w:tabs>
      <w:spacing w:before="240" w:after="60"/>
      <w:ind w:left="864" w:hanging="864"/>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1">
    <w:name w:val="WW8Num1z1"/>
    <w:rsid w:val="008A14A6"/>
    <w:rPr>
      <w:b w:val="0"/>
      <w:sz w:val="28"/>
      <w:szCs w:val="28"/>
    </w:rPr>
  </w:style>
  <w:style w:type="character" w:customStyle="1" w:styleId="WW8Num3z0">
    <w:name w:val="WW8Num3z0"/>
    <w:rsid w:val="008A14A6"/>
    <w:rPr>
      <w:spacing w:val="-20"/>
      <w:kern w:val="1"/>
    </w:rPr>
  </w:style>
  <w:style w:type="character" w:customStyle="1" w:styleId="WW8Num10z0">
    <w:name w:val="WW8Num10z0"/>
    <w:rsid w:val="008A14A6"/>
    <w:rPr>
      <w:rFonts w:ascii="Symbol" w:hAnsi="Symbol"/>
    </w:rPr>
  </w:style>
  <w:style w:type="character" w:customStyle="1" w:styleId="WW8Num10z1">
    <w:name w:val="WW8Num10z1"/>
    <w:rsid w:val="008A14A6"/>
    <w:rPr>
      <w:rFonts w:ascii="Courier New" w:hAnsi="Courier New" w:cs="Courier New"/>
    </w:rPr>
  </w:style>
  <w:style w:type="character" w:customStyle="1" w:styleId="WW8Num10z2">
    <w:name w:val="WW8Num10z2"/>
    <w:rsid w:val="008A14A6"/>
    <w:rPr>
      <w:rFonts w:ascii="Wingdings" w:hAnsi="Wingdings"/>
    </w:rPr>
  </w:style>
  <w:style w:type="character" w:customStyle="1" w:styleId="WW8Num11z0">
    <w:name w:val="WW8Num11z0"/>
    <w:rsid w:val="008A14A6"/>
    <w:rPr>
      <w:rFonts w:ascii="Symbol" w:hAnsi="Symbol"/>
    </w:rPr>
  </w:style>
  <w:style w:type="character" w:customStyle="1" w:styleId="WW8Num11z1">
    <w:name w:val="WW8Num11z1"/>
    <w:rsid w:val="008A14A6"/>
    <w:rPr>
      <w:rFonts w:ascii="Courier New" w:hAnsi="Courier New" w:cs="Courier New"/>
    </w:rPr>
  </w:style>
  <w:style w:type="character" w:customStyle="1" w:styleId="WW8Num11z2">
    <w:name w:val="WW8Num11z2"/>
    <w:rsid w:val="008A14A6"/>
    <w:rPr>
      <w:rFonts w:ascii="Wingdings" w:hAnsi="Wingdings"/>
    </w:rPr>
  </w:style>
  <w:style w:type="character" w:customStyle="1" w:styleId="WW8Num13z1">
    <w:name w:val="WW8Num13z1"/>
    <w:rsid w:val="008A14A6"/>
    <w:rPr>
      <w:i w:val="0"/>
    </w:rPr>
  </w:style>
  <w:style w:type="character" w:customStyle="1" w:styleId="WW8Num14z0">
    <w:name w:val="WW8Num14z0"/>
    <w:rsid w:val="008A14A6"/>
    <w:rPr>
      <w:rFonts w:ascii="Symbol" w:hAnsi="Symbol"/>
    </w:rPr>
  </w:style>
  <w:style w:type="character" w:customStyle="1" w:styleId="WW8Num17z0">
    <w:name w:val="WW8Num17z0"/>
    <w:rsid w:val="008A14A6"/>
    <w:rPr>
      <w:rFonts w:ascii="Symbol" w:hAnsi="Symbol"/>
    </w:rPr>
  </w:style>
  <w:style w:type="character" w:customStyle="1" w:styleId="WW8Num17z1">
    <w:name w:val="WW8Num17z1"/>
    <w:rsid w:val="008A14A6"/>
    <w:rPr>
      <w:rFonts w:ascii="Courier New" w:hAnsi="Courier New" w:cs="Courier New"/>
    </w:rPr>
  </w:style>
  <w:style w:type="character" w:customStyle="1" w:styleId="WW8Num17z2">
    <w:name w:val="WW8Num17z2"/>
    <w:rsid w:val="008A14A6"/>
    <w:rPr>
      <w:rFonts w:ascii="Wingdings" w:hAnsi="Wingdings"/>
    </w:rPr>
  </w:style>
  <w:style w:type="character" w:customStyle="1" w:styleId="WW8Num23z0">
    <w:name w:val="WW8Num23z0"/>
    <w:rsid w:val="008A14A6"/>
    <w:rPr>
      <w:rFonts w:ascii="Symbol" w:hAnsi="Symbol"/>
    </w:rPr>
  </w:style>
  <w:style w:type="character" w:customStyle="1" w:styleId="WW8Num23z1">
    <w:name w:val="WW8Num23z1"/>
    <w:rsid w:val="008A14A6"/>
    <w:rPr>
      <w:rFonts w:ascii="Courier New" w:hAnsi="Courier New" w:cs="Courier New"/>
    </w:rPr>
  </w:style>
  <w:style w:type="character" w:customStyle="1" w:styleId="WW8Num23z2">
    <w:name w:val="WW8Num23z2"/>
    <w:rsid w:val="008A14A6"/>
    <w:rPr>
      <w:rFonts w:ascii="Wingdings" w:hAnsi="Wingdings"/>
    </w:rPr>
  </w:style>
  <w:style w:type="character" w:customStyle="1" w:styleId="WW8Num28z0">
    <w:name w:val="WW8Num28z0"/>
    <w:rsid w:val="008A14A6"/>
    <w:rPr>
      <w:rFonts w:ascii="Symbol" w:hAnsi="Symbol"/>
    </w:rPr>
  </w:style>
  <w:style w:type="character" w:customStyle="1" w:styleId="WW8Num28z1">
    <w:name w:val="WW8Num28z1"/>
    <w:rsid w:val="008A14A6"/>
    <w:rPr>
      <w:rFonts w:ascii="Courier New" w:hAnsi="Courier New" w:cs="Courier New"/>
    </w:rPr>
  </w:style>
  <w:style w:type="character" w:customStyle="1" w:styleId="WW8Num28z2">
    <w:name w:val="WW8Num28z2"/>
    <w:rsid w:val="008A14A6"/>
    <w:rPr>
      <w:rFonts w:ascii="Wingdings" w:hAnsi="Wingdings"/>
    </w:rPr>
  </w:style>
  <w:style w:type="character" w:customStyle="1" w:styleId="WW8Num30z0">
    <w:name w:val="WW8Num30z0"/>
    <w:rsid w:val="008A14A6"/>
    <w:rPr>
      <w:color w:val="auto"/>
    </w:rPr>
  </w:style>
  <w:style w:type="character" w:customStyle="1" w:styleId="WW8Num35z1">
    <w:name w:val="WW8Num35z1"/>
    <w:rsid w:val="008A14A6"/>
    <w:rPr>
      <w:sz w:val="28"/>
    </w:rPr>
  </w:style>
  <w:style w:type="character" w:customStyle="1" w:styleId="WW8Num37z0">
    <w:name w:val="WW8Num37z0"/>
    <w:rsid w:val="008A14A6"/>
    <w:rPr>
      <w:color w:val="auto"/>
    </w:rPr>
  </w:style>
  <w:style w:type="character" w:customStyle="1" w:styleId="WW8Num42z0">
    <w:name w:val="WW8Num42z0"/>
    <w:rsid w:val="008A14A6"/>
    <w:rPr>
      <w:color w:val="auto"/>
    </w:rPr>
  </w:style>
  <w:style w:type="character" w:customStyle="1" w:styleId="10">
    <w:name w:val="Основной шрифт абзаца1"/>
    <w:rsid w:val="008A14A6"/>
  </w:style>
  <w:style w:type="character" w:customStyle="1" w:styleId="a3">
    <w:name w:val="Основной текст с отступом Знак"/>
    <w:rsid w:val="008A14A6"/>
    <w:rPr>
      <w:sz w:val="28"/>
      <w:lang w:eastAsia="ar-SA" w:bidi="ar-SA"/>
    </w:rPr>
  </w:style>
  <w:style w:type="character" w:customStyle="1" w:styleId="20">
    <w:name w:val="Обычный (веб)20 Знак"/>
    <w:basedOn w:val="10"/>
    <w:rsid w:val="008A14A6"/>
    <w:rPr>
      <w:color w:val="000000"/>
      <w:sz w:val="24"/>
      <w:szCs w:val="24"/>
      <w:lang w:val="ru-RU" w:eastAsia="ar-SA" w:bidi="ar-SA"/>
    </w:rPr>
  </w:style>
  <w:style w:type="character" w:styleId="a4">
    <w:name w:val="Hyperlink"/>
    <w:basedOn w:val="10"/>
    <w:rsid w:val="008A14A6"/>
    <w:rPr>
      <w:rFonts w:ascii="Arial" w:hAnsi="Arial" w:cs="Arial"/>
      <w:b w:val="0"/>
      <w:bCs w:val="0"/>
      <w:color w:val="0000DC"/>
      <w:sz w:val="18"/>
      <w:szCs w:val="18"/>
      <w:u w:val="single"/>
    </w:rPr>
  </w:style>
  <w:style w:type="character" w:customStyle="1" w:styleId="11">
    <w:name w:val="Заголовок 1 Знак"/>
    <w:basedOn w:val="10"/>
    <w:rsid w:val="008A14A6"/>
    <w:rPr>
      <w:sz w:val="28"/>
      <w:lang w:val="ru-RU" w:eastAsia="ar-SA" w:bidi="ar-SA"/>
    </w:rPr>
  </w:style>
  <w:style w:type="character" w:customStyle="1" w:styleId="8">
    <w:name w:val="Знак Знак8"/>
    <w:rsid w:val="008A14A6"/>
    <w:rPr>
      <w:sz w:val="28"/>
    </w:rPr>
  </w:style>
  <w:style w:type="character" w:customStyle="1" w:styleId="a5">
    <w:name w:val="Цветовое выделение"/>
    <w:rsid w:val="008A14A6"/>
    <w:rPr>
      <w:b/>
      <w:bCs/>
      <w:color w:val="26282F"/>
    </w:rPr>
  </w:style>
  <w:style w:type="character" w:customStyle="1" w:styleId="a6">
    <w:name w:val="Гипертекстовая ссылка"/>
    <w:basedOn w:val="a5"/>
    <w:rsid w:val="008A14A6"/>
    <w:rPr>
      <w:color w:val="106BBE"/>
    </w:rPr>
  </w:style>
  <w:style w:type="character" w:customStyle="1" w:styleId="a7">
    <w:name w:val="Основной текст Знак"/>
    <w:basedOn w:val="10"/>
    <w:rsid w:val="008A14A6"/>
    <w:rPr>
      <w:sz w:val="28"/>
    </w:rPr>
  </w:style>
  <w:style w:type="character" w:customStyle="1" w:styleId="21">
    <w:name w:val="Основной текст 2 Знак"/>
    <w:basedOn w:val="10"/>
    <w:rsid w:val="008A14A6"/>
    <w:rPr>
      <w:sz w:val="28"/>
    </w:rPr>
  </w:style>
  <w:style w:type="character" w:customStyle="1" w:styleId="22">
    <w:name w:val="Заголовок 2 Знак"/>
    <w:basedOn w:val="10"/>
    <w:rsid w:val="008A14A6"/>
    <w:rPr>
      <w:rFonts w:ascii="Arial" w:hAnsi="Arial"/>
      <w:b/>
      <w:bCs/>
      <w:i/>
      <w:iCs/>
      <w:sz w:val="28"/>
      <w:szCs w:val="28"/>
    </w:rPr>
  </w:style>
  <w:style w:type="character" w:customStyle="1" w:styleId="a8">
    <w:name w:val="Верхний колонтитул Знак"/>
    <w:basedOn w:val="10"/>
    <w:rsid w:val="008A14A6"/>
    <w:rPr>
      <w:sz w:val="28"/>
    </w:rPr>
  </w:style>
  <w:style w:type="character" w:customStyle="1" w:styleId="a9">
    <w:name w:val="Нижний колонтитул Знак"/>
    <w:basedOn w:val="10"/>
    <w:rsid w:val="008A14A6"/>
    <w:rPr>
      <w:sz w:val="28"/>
    </w:rPr>
  </w:style>
  <w:style w:type="character" w:styleId="aa">
    <w:name w:val="Strong"/>
    <w:basedOn w:val="10"/>
    <w:qFormat/>
    <w:rsid w:val="008A14A6"/>
    <w:rPr>
      <w:b/>
      <w:bCs/>
    </w:rPr>
  </w:style>
  <w:style w:type="character" w:customStyle="1" w:styleId="40">
    <w:name w:val="Заголовок 4 Знак"/>
    <w:basedOn w:val="10"/>
    <w:rsid w:val="008A14A6"/>
    <w:rPr>
      <w:rFonts w:ascii="Calibri" w:eastAsia="Times New Roman" w:hAnsi="Calibri" w:cs="Times New Roman"/>
      <w:b/>
      <w:bCs/>
      <w:sz w:val="28"/>
      <w:szCs w:val="28"/>
    </w:rPr>
  </w:style>
  <w:style w:type="character" w:customStyle="1" w:styleId="rvts6">
    <w:name w:val="rvts6"/>
    <w:basedOn w:val="10"/>
    <w:rsid w:val="008A14A6"/>
  </w:style>
  <w:style w:type="character" w:customStyle="1" w:styleId="WW-8">
    <w:name w:val="WW-Знак Знак8"/>
    <w:rsid w:val="008A14A6"/>
    <w:rPr>
      <w:sz w:val="28"/>
    </w:rPr>
  </w:style>
  <w:style w:type="character" w:customStyle="1" w:styleId="rvts7">
    <w:name w:val="rvts7"/>
    <w:basedOn w:val="10"/>
    <w:rsid w:val="008A14A6"/>
  </w:style>
  <w:style w:type="character" w:customStyle="1" w:styleId="30">
    <w:name w:val="Заголовок 3 Знак"/>
    <w:basedOn w:val="10"/>
    <w:rsid w:val="008A14A6"/>
    <w:rPr>
      <w:rFonts w:ascii="Cambria" w:eastAsia="Times New Roman" w:hAnsi="Cambria" w:cs="Times New Roman"/>
      <w:b/>
      <w:bCs/>
      <w:color w:val="4F81BD"/>
      <w:sz w:val="28"/>
    </w:rPr>
  </w:style>
  <w:style w:type="paragraph" w:customStyle="1" w:styleId="ab">
    <w:name w:val="Заголовок"/>
    <w:basedOn w:val="a"/>
    <w:next w:val="ac"/>
    <w:rsid w:val="008A14A6"/>
    <w:pPr>
      <w:keepNext/>
      <w:spacing w:before="240" w:after="120"/>
    </w:pPr>
    <w:rPr>
      <w:rFonts w:ascii="Arial" w:eastAsia="Microsoft YaHei" w:hAnsi="Arial" w:cs="Mangal"/>
      <w:szCs w:val="28"/>
    </w:rPr>
  </w:style>
  <w:style w:type="paragraph" w:styleId="ac">
    <w:name w:val="Body Text"/>
    <w:basedOn w:val="a"/>
    <w:rsid w:val="008A14A6"/>
    <w:pPr>
      <w:spacing w:after="120"/>
    </w:pPr>
  </w:style>
  <w:style w:type="paragraph" w:styleId="ad">
    <w:name w:val="List"/>
    <w:basedOn w:val="a"/>
    <w:rsid w:val="008A14A6"/>
    <w:pPr>
      <w:ind w:left="283" w:hanging="283"/>
    </w:pPr>
    <w:rPr>
      <w:sz w:val="24"/>
      <w:szCs w:val="24"/>
    </w:rPr>
  </w:style>
  <w:style w:type="paragraph" w:customStyle="1" w:styleId="12">
    <w:name w:val="Название1"/>
    <w:basedOn w:val="a"/>
    <w:rsid w:val="008A14A6"/>
    <w:pPr>
      <w:suppressLineNumbers/>
      <w:spacing w:before="120" w:after="120"/>
    </w:pPr>
    <w:rPr>
      <w:rFonts w:ascii="Arial" w:hAnsi="Arial" w:cs="Mangal"/>
      <w:i/>
      <w:iCs/>
      <w:sz w:val="20"/>
      <w:szCs w:val="24"/>
    </w:rPr>
  </w:style>
  <w:style w:type="paragraph" w:customStyle="1" w:styleId="13">
    <w:name w:val="Указатель1"/>
    <w:basedOn w:val="a"/>
    <w:rsid w:val="008A14A6"/>
    <w:pPr>
      <w:suppressLineNumbers/>
    </w:pPr>
    <w:rPr>
      <w:rFonts w:ascii="Arial" w:hAnsi="Arial" w:cs="Mangal"/>
    </w:rPr>
  </w:style>
  <w:style w:type="paragraph" w:customStyle="1" w:styleId="ConsPlusNormal">
    <w:name w:val="ConsPlusNormal"/>
    <w:link w:val="ConsPlusNormal0"/>
    <w:rsid w:val="008A14A6"/>
    <w:pPr>
      <w:widowControl w:val="0"/>
      <w:suppressAutoHyphens/>
      <w:autoSpaceDE w:val="0"/>
      <w:ind w:firstLine="720"/>
    </w:pPr>
    <w:rPr>
      <w:rFonts w:ascii="Arial" w:eastAsia="Arial" w:hAnsi="Arial" w:cs="Arial"/>
      <w:lang w:eastAsia="ar-SA"/>
    </w:rPr>
  </w:style>
  <w:style w:type="paragraph" w:customStyle="1" w:styleId="ConsPlusTitle">
    <w:name w:val="ConsPlusTitle"/>
    <w:rsid w:val="008A14A6"/>
    <w:pPr>
      <w:widowControl w:val="0"/>
      <w:suppressAutoHyphens/>
      <w:autoSpaceDE w:val="0"/>
    </w:pPr>
    <w:rPr>
      <w:rFonts w:ascii="Arial" w:eastAsia="Arial" w:hAnsi="Arial" w:cs="Arial"/>
      <w:b/>
      <w:bCs/>
      <w:lang w:eastAsia="ar-SA"/>
    </w:rPr>
  </w:style>
  <w:style w:type="paragraph" w:styleId="ae">
    <w:name w:val="Body Text Indent"/>
    <w:basedOn w:val="a"/>
    <w:rsid w:val="008A14A6"/>
    <w:pPr>
      <w:spacing w:after="120"/>
      <w:ind w:left="283"/>
    </w:pPr>
  </w:style>
  <w:style w:type="paragraph" w:customStyle="1" w:styleId="200">
    <w:name w:val="Обычный (веб)20"/>
    <w:basedOn w:val="a"/>
    <w:rsid w:val="008A14A6"/>
    <w:pPr>
      <w:jc w:val="both"/>
    </w:pPr>
    <w:rPr>
      <w:color w:val="000000"/>
      <w:sz w:val="24"/>
      <w:szCs w:val="24"/>
    </w:rPr>
  </w:style>
  <w:style w:type="paragraph" w:customStyle="1" w:styleId="Default">
    <w:name w:val="Default"/>
    <w:rsid w:val="008A14A6"/>
    <w:pPr>
      <w:suppressAutoHyphens/>
      <w:autoSpaceDE w:val="0"/>
    </w:pPr>
    <w:rPr>
      <w:rFonts w:eastAsia="Arial"/>
      <w:color w:val="000000"/>
      <w:sz w:val="24"/>
      <w:szCs w:val="24"/>
      <w:lang w:eastAsia="ar-SA"/>
    </w:rPr>
  </w:style>
  <w:style w:type="paragraph" w:customStyle="1" w:styleId="ConsNonformat">
    <w:name w:val="ConsNonformat"/>
    <w:rsid w:val="008A14A6"/>
    <w:pPr>
      <w:widowControl w:val="0"/>
      <w:suppressAutoHyphens/>
      <w:autoSpaceDE w:val="0"/>
    </w:pPr>
    <w:rPr>
      <w:rFonts w:ascii="Courier New" w:eastAsia="Arial" w:hAnsi="Courier New" w:cs="Courier New"/>
      <w:lang w:eastAsia="ar-SA"/>
    </w:rPr>
  </w:style>
  <w:style w:type="paragraph" w:customStyle="1" w:styleId="14">
    <w:name w:val="заголовок 1"/>
    <w:basedOn w:val="a"/>
    <w:next w:val="a"/>
    <w:rsid w:val="008A14A6"/>
    <w:pPr>
      <w:keepNext/>
      <w:autoSpaceDE w:val="0"/>
    </w:pPr>
    <w:rPr>
      <w:szCs w:val="28"/>
    </w:rPr>
  </w:style>
  <w:style w:type="paragraph" w:customStyle="1" w:styleId="23">
    <w:name w:val="заголовок 2"/>
    <w:basedOn w:val="a"/>
    <w:next w:val="a"/>
    <w:rsid w:val="008A14A6"/>
    <w:pPr>
      <w:keepNext/>
      <w:autoSpaceDE w:val="0"/>
      <w:jc w:val="center"/>
    </w:pPr>
    <w:rPr>
      <w:szCs w:val="28"/>
    </w:rPr>
  </w:style>
  <w:style w:type="paragraph" w:customStyle="1" w:styleId="af">
    <w:name w:val="Нормальный (таблица)"/>
    <w:basedOn w:val="a"/>
    <w:next w:val="a"/>
    <w:rsid w:val="008A14A6"/>
    <w:pPr>
      <w:autoSpaceDE w:val="0"/>
      <w:jc w:val="both"/>
    </w:pPr>
    <w:rPr>
      <w:rFonts w:ascii="Arial" w:hAnsi="Arial" w:cs="Arial"/>
      <w:sz w:val="24"/>
      <w:szCs w:val="24"/>
    </w:rPr>
  </w:style>
  <w:style w:type="paragraph" w:customStyle="1" w:styleId="af0">
    <w:name w:val="Прижатый влево"/>
    <w:basedOn w:val="a"/>
    <w:next w:val="a"/>
    <w:rsid w:val="008A14A6"/>
    <w:pPr>
      <w:autoSpaceDE w:val="0"/>
    </w:pPr>
    <w:rPr>
      <w:rFonts w:ascii="Arial" w:hAnsi="Arial" w:cs="Arial"/>
      <w:sz w:val="24"/>
      <w:szCs w:val="24"/>
    </w:rPr>
  </w:style>
  <w:style w:type="paragraph" w:customStyle="1" w:styleId="210">
    <w:name w:val="Основной текст 21"/>
    <w:basedOn w:val="a"/>
    <w:rsid w:val="008A14A6"/>
    <w:pPr>
      <w:spacing w:after="120" w:line="480" w:lineRule="auto"/>
    </w:pPr>
  </w:style>
  <w:style w:type="paragraph" w:styleId="af1">
    <w:name w:val="No Spacing"/>
    <w:qFormat/>
    <w:rsid w:val="008A14A6"/>
    <w:pPr>
      <w:suppressAutoHyphens/>
    </w:pPr>
    <w:rPr>
      <w:rFonts w:eastAsia="Arial"/>
      <w:sz w:val="24"/>
      <w:szCs w:val="24"/>
      <w:lang w:eastAsia="ar-SA"/>
    </w:rPr>
  </w:style>
  <w:style w:type="paragraph" w:customStyle="1" w:styleId="ConsPlusNonformat">
    <w:name w:val="ConsPlusNonformat"/>
    <w:rsid w:val="008A14A6"/>
    <w:pPr>
      <w:widowControl w:val="0"/>
      <w:suppressAutoHyphens/>
      <w:autoSpaceDE w:val="0"/>
    </w:pPr>
    <w:rPr>
      <w:rFonts w:ascii="Courier New" w:eastAsia="Arial" w:hAnsi="Courier New" w:cs="Courier New"/>
      <w:lang w:eastAsia="ar-SA"/>
    </w:rPr>
  </w:style>
  <w:style w:type="paragraph" w:styleId="af2">
    <w:name w:val="header"/>
    <w:basedOn w:val="a"/>
    <w:rsid w:val="008A14A6"/>
  </w:style>
  <w:style w:type="paragraph" w:styleId="af3">
    <w:name w:val="footer"/>
    <w:basedOn w:val="a"/>
    <w:rsid w:val="008A14A6"/>
  </w:style>
  <w:style w:type="paragraph" w:styleId="af4">
    <w:name w:val="List Paragraph"/>
    <w:basedOn w:val="a"/>
    <w:qFormat/>
    <w:rsid w:val="008A14A6"/>
    <w:pPr>
      <w:widowControl w:val="0"/>
      <w:ind w:left="720"/>
    </w:pPr>
    <w:rPr>
      <w:rFonts w:eastAsia="Andale Sans UI"/>
      <w:kern w:val="1"/>
      <w:sz w:val="24"/>
      <w:szCs w:val="24"/>
    </w:rPr>
  </w:style>
  <w:style w:type="paragraph" w:customStyle="1" w:styleId="af5">
    <w:name w:val="Содержимое таблицы"/>
    <w:basedOn w:val="a"/>
    <w:rsid w:val="008A14A6"/>
    <w:pPr>
      <w:suppressLineNumbers/>
    </w:pPr>
  </w:style>
  <w:style w:type="paragraph" w:customStyle="1" w:styleId="af6">
    <w:name w:val="Заголовок таблицы"/>
    <w:basedOn w:val="af5"/>
    <w:rsid w:val="008A14A6"/>
    <w:pPr>
      <w:jc w:val="center"/>
    </w:pPr>
    <w:rPr>
      <w:b/>
      <w:bCs/>
    </w:rPr>
  </w:style>
  <w:style w:type="paragraph" w:customStyle="1" w:styleId="af7">
    <w:name w:val="Содержимое врезки"/>
    <w:basedOn w:val="ac"/>
    <w:rsid w:val="008A14A6"/>
  </w:style>
  <w:style w:type="paragraph" w:customStyle="1" w:styleId="15">
    <w:name w:val="Без интервала1"/>
    <w:uiPriority w:val="99"/>
    <w:qFormat/>
    <w:rsid w:val="00DD1711"/>
    <w:pPr>
      <w:suppressAutoHyphens/>
    </w:pPr>
    <w:rPr>
      <w:rFonts w:ascii="Calibri" w:eastAsia="Arial" w:hAnsi="Calibri"/>
      <w:sz w:val="22"/>
      <w:szCs w:val="22"/>
      <w:lang w:eastAsia="ar-SA"/>
    </w:rPr>
  </w:style>
  <w:style w:type="paragraph" w:customStyle="1" w:styleId="16">
    <w:name w:val="Абзац списка1"/>
    <w:basedOn w:val="a"/>
    <w:rsid w:val="00DD1711"/>
    <w:rPr>
      <w:kern w:val="1"/>
    </w:rPr>
  </w:style>
  <w:style w:type="character" w:customStyle="1" w:styleId="ConsPlusNormal0">
    <w:name w:val="ConsPlusNormal Знак"/>
    <w:link w:val="ConsPlusNormal"/>
    <w:locked/>
    <w:rsid w:val="00DD1711"/>
    <w:rPr>
      <w:rFonts w:ascii="Arial" w:eastAsia="Arial" w:hAnsi="Arial" w:cs="Arial"/>
      <w:lang w:eastAsia="ar-SA" w:bidi="ar-SA"/>
    </w:rPr>
  </w:style>
  <w:style w:type="paragraph" w:styleId="af8">
    <w:name w:val="Plain Text"/>
    <w:basedOn w:val="a"/>
    <w:link w:val="af9"/>
    <w:unhideWhenUsed/>
    <w:rsid w:val="005A2816"/>
    <w:pPr>
      <w:suppressAutoHyphens w:val="0"/>
    </w:pPr>
    <w:rPr>
      <w:rFonts w:ascii="Courier New" w:hAnsi="Courier New" w:cs="Courier New"/>
      <w:sz w:val="20"/>
      <w:lang w:eastAsia="ru-RU"/>
    </w:rPr>
  </w:style>
  <w:style w:type="character" w:customStyle="1" w:styleId="af9">
    <w:name w:val="Текст Знак"/>
    <w:basedOn w:val="a0"/>
    <w:link w:val="af8"/>
    <w:rsid w:val="005A2816"/>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io-salsk@yandex.ru" TargetMode="External"/><Relationship Id="rId13" Type="http://schemas.openxmlformats.org/officeDocument/2006/relationships/hyperlink" Target="mailto:info@salskmfc.ru" TargetMode="External"/><Relationship Id="rId18" Type="http://schemas.openxmlformats.org/officeDocument/2006/relationships/hyperlink" Target="consultantplus://offline/ref=DB9305C369819580F098DF5EB2696A37404763DD0CC6CC6760C77AFAF3FB5C10CCBB3E46DBFB51D1u3m3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1082;&#1088;&#1091;&#1095;&#1077;&#1085;&#1072;&#1103;-&#1073;&#1072;&#1083;&#1082;&#1072;61.&#1088;&#1092;/" TargetMode="External"/><Relationship Id="rId12" Type="http://schemas.openxmlformats.org/officeDocument/2006/relationships/hyperlink" Target="mailto:info@salskmfc.ru" TargetMode="External"/><Relationship Id="rId17" Type="http://schemas.openxmlformats.org/officeDocument/2006/relationships/hyperlink" Target="consultantplus://offline/ref=DA6C3199813BA22B77A4339C9BD28040DEA97279918673E1C8DF6BB3F023F88A7FE765301AC761E2m8R5E" TargetMode="External"/><Relationship Id="rId2" Type="http://schemas.openxmlformats.org/officeDocument/2006/relationships/styles" Target="styles.xml"/><Relationship Id="rId16" Type="http://schemas.openxmlformats.org/officeDocument/2006/relationships/hyperlink" Target="mailto:21.40-1@donjust.r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skmfc.ru" TargetMode="External"/><Relationship Id="rId5" Type="http://schemas.openxmlformats.org/officeDocument/2006/relationships/footnotes" Target="footnotes.xml"/><Relationship Id="rId15" Type="http://schemas.openxmlformats.org/officeDocument/2006/relationships/hyperlink" Target="%20%22http://www.salsk.org/%22org" TargetMode="External"/><Relationship Id="rId10" Type="http://schemas.openxmlformats.org/officeDocument/2006/relationships/hyperlink" Target="http://&#1082;&#1088;&#1091;&#1095;&#1077;&#1085;&#1072;&#1103;-&#1073;&#1072;&#1083;&#1082;&#1072;61.&#1088;&#109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21.40-1@donjust.ru" TargetMode="External"/><Relationship Id="rId14" Type="http://schemas.openxmlformats.org/officeDocument/2006/relationships/hyperlink" Target="http://&#1082;&#1088;&#1091;&#1095;&#1077;&#1085;&#1072;&#1103;-&#1073;&#1072;&#1083;&#1082;&#1072;61.&#1088;&#109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9386</Words>
  <Characters>53501</Characters>
  <Application>Microsoft Office Word</Application>
  <DocSecurity>0</DocSecurity>
  <Lines>445</Lines>
  <Paragraphs>125</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проект</vt:lpstr>
      <vt:lpstr/>
      <vt:lpstr/>
      <vt:lpstr/>
      <vt:lpstr/>
      <vt:lpstr/>
      <vt:lpstr/>
      <vt:lpstr/>
      <vt:lpstr/>
      <vt:lpstr/>
      <vt:lpstr/>
      <vt:lpstr/>
      <vt:lpstr/>
      <vt:lpstr/>
      <vt:lpstr/>
      <vt:lpstr/>
      <vt:lpstr/>
      <vt:lpstr/>
      <vt:lpstr/>
      <vt:lpstr/>
      <vt:lpstr/>
      <vt:lpstr>        направление межведомственного запроса;	</vt:lpstr>
    </vt:vector>
  </TitlesOfParts>
  <Company>Microsoft</Company>
  <LinksUpToDate>false</LinksUpToDate>
  <CharactersWithSpaces>62762</CharactersWithSpaces>
  <SharedDoc>false</SharedDoc>
  <HLinks>
    <vt:vector size="72" baseType="variant">
      <vt:variant>
        <vt:i4>6619243</vt:i4>
      </vt:variant>
      <vt:variant>
        <vt:i4>33</vt:i4>
      </vt:variant>
      <vt:variant>
        <vt:i4>0</vt:i4>
      </vt:variant>
      <vt:variant>
        <vt:i4>5</vt:i4>
      </vt:variant>
      <vt:variant>
        <vt:lpwstr>consultantplus://offline/ref=DB9305C369819580F098DF5EB2696A37404763DD0CC6CC6760C77AFAF3FB5C10CCBB3E46DBFB51D1u3m3F</vt:lpwstr>
      </vt:variant>
      <vt:variant>
        <vt:lpwstr/>
      </vt:variant>
      <vt:variant>
        <vt:i4>6946912</vt:i4>
      </vt:variant>
      <vt:variant>
        <vt:i4>30</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27</vt:i4>
      </vt:variant>
      <vt:variant>
        <vt:i4>0</vt:i4>
      </vt:variant>
      <vt:variant>
        <vt:i4>5</vt:i4>
      </vt:variant>
      <vt:variant>
        <vt:lpwstr>mailto:21.40-1@donjust.ru</vt:lpwstr>
      </vt:variant>
      <vt:variant>
        <vt:lpwstr/>
      </vt:variant>
      <vt:variant>
        <vt:i4>3735589</vt:i4>
      </vt:variant>
      <vt:variant>
        <vt:i4>24</vt:i4>
      </vt:variant>
      <vt:variant>
        <vt:i4>0</vt:i4>
      </vt:variant>
      <vt:variant>
        <vt:i4>5</vt:i4>
      </vt:variant>
      <vt:variant>
        <vt:lpwstr>"http://www.salsk.org/"org</vt:lpwstr>
      </vt:variant>
      <vt:variant>
        <vt:lpwstr/>
      </vt:variant>
      <vt:variant>
        <vt:i4>69992503</vt:i4>
      </vt:variant>
      <vt:variant>
        <vt:i4>21</vt:i4>
      </vt:variant>
      <vt:variant>
        <vt:i4>0</vt:i4>
      </vt:variant>
      <vt:variant>
        <vt:i4>5</vt:i4>
      </vt:variant>
      <vt:variant>
        <vt:lpwstr>http://крученая-балка61.рф/</vt:lpwstr>
      </vt:variant>
      <vt:variant>
        <vt:lpwstr/>
      </vt:variant>
      <vt:variant>
        <vt:i4>4391031</vt:i4>
      </vt:variant>
      <vt:variant>
        <vt:i4>18</vt:i4>
      </vt:variant>
      <vt:variant>
        <vt:i4>0</vt:i4>
      </vt:variant>
      <vt:variant>
        <vt:i4>5</vt:i4>
      </vt:variant>
      <vt:variant>
        <vt:lpwstr>mailto:info@salskmfc.ru</vt:lpwstr>
      </vt:variant>
      <vt:variant>
        <vt:lpwstr/>
      </vt:variant>
      <vt:variant>
        <vt:i4>4391031</vt:i4>
      </vt:variant>
      <vt:variant>
        <vt:i4>15</vt:i4>
      </vt:variant>
      <vt:variant>
        <vt:i4>0</vt:i4>
      </vt:variant>
      <vt:variant>
        <vt:i4>5</vt:i4>
      </vt:variant>
      <vt:variant>
        <vt:lpwstr>mailto:info@salskmfc.ru</vt:lpwstr>
      </vt:variant>
      <vt:variant>
        <vt:lpwstr/>
      </vt:variant>
      <vt:variant>
        <vt:i4>6422590</vt:i4>
      </vt:variant>
      <vt:variant>
        <vt:i4>12</vt:i4>
      </vt:variant>
      <vt:variant>
        <vt:i4>0</vt:i4>
      </vt:variant>
      <vt:variant>
        <vt:i4>5</vt:i4>
      </vt:variant>
      <vt:variant>
        <vt:lpwstr>http://www.salskmfc.ru/</vt:lpwstr>
      </vt:variant>
      <vt:variant>
        <vt:lpwstr/>
      </vt:variant>
      <vt:variant>
        <vt:i4>69992503</vt:i4>
      </vt:variant>
      <vt:variant>
        <vt:i4>9</vt:i4>
      </vt:variant>
      <vt:variant>
        <vt:i4>0</vt:i4>
      </vt:variant>
      <vt:variant>
        <vt:i4>5</vt:i4>
      </vt:variant>
      <vt:variant>
        <vt:lpwstr>http://крученая-балка61.рф/</vt:lpwstr>
      </vt:variant>
      <vt:variant>
        <vt:lpwstr/>
      </vt:variant>
      <vt:variant>
        <vt:i4>393338</vt:i4>
      </vt:variant>
      <vt:variant>
        <vt:i4>6</vt:i4>
      </vt:variant>
      <vt:variant>
        <vt:i4>0</vt:i4>
      </vt:variant>
      <vt:variant>
        <vt:i4>5</vt:i4>
      </vt:variant>
      <vt:variant>
        <vt:lpwstr>mailto:21.40-1@donjust.ru</vt:lpwstr>
      </vt:variant>
      <vt:variant>
        <vt:lpwstr/>
      </vt:variant>
      <vt:variant>
        <vt:i4>2424915</vt:i4>
      </vt:variant>
      <vt:variant>
        <vt:i4>3</vt:i4>
      </vt:variant>
      <vt:variant>
        <vt:i4>0</vt:i4>
      </vt:variant>
      <vt:variant>
        <vt:i4>5</vt:i4>
      </vt:variant>
      <vt:variant>
        <vt:lpwstr>mailto:uio-salsk@yandex.ru</vt:lpwstr>
      </vt:variant>
      <vt:variant>
        <vt:lpwstr/>
      </vt:variant>
      <vt:variant>
        <vt:i4>69992503</vt:i4>
      </vt:variant>
      <vt:variant>
        <vt:i4>0</vt:i4>
      </vt:variant>
      <vt:variant>
        <vt:i4>0</vt:i4>
      </vt:variant>
      <vt:variant>
        <vt:i4>5</vt:i4>
      </vt:variant>
      <vt:variant>
        <vt:lpwstr>http://крученая-балка61.рф/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pc-1</cp:lastModifiedBy>
  <cp:revision>6</cp:revision>
  <cp:lastPrinted>2017-05-03T07:01:00Z</cp:lastPrinted>
  <dcterms:created xsi:type="dcterms:W3CDTF">2017-10-24T13:43:00Z</dcterms:created>
  <dcterms:modified xsi:type="dcterms:W3CDTF">2017-11-24T07:21:00Z</dcterms:modified>
</cp:coreProperties>
</file>