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A8" w:rsidRDefault="00AD1BA8" w:rsidP="00AD1BA8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D1BA8" w:rsidRDefault="00AD1BA8" w:rsidP="00AD1BA8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AD1BA8" w:rsidRDefault="00AD1BA8" w:rsidP="00AD1BA8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AD1BA8" w:rsidRDefault="00AD1BA8" w:rsidP="00AD1BA8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D1BA8" w:rsidRDefault="00AD1BA8" w:rsidP="00AD1BA8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AD1BA8" w:rsidRPr="00265C59" w:rsidRDefault="00AD1BA8" w:rsidP="00AD1BA8">
      <w:pPr>
        <w:pStyle w:val="16"/>
        <w:jc w:val="center"/>
        <w:rPr>
          <w:rFonts w:ascii="Times New Roman" w:hAnsi="Times New Roman"/>
          <w:sz w:val="16"/>
          <w:szCs w:val="16"/>
        </w:rPr>
      </w:pPr>
    </w:p>
    <w:p w:rsidR="00AD1BA8" w:rsidRDefault="00E40BA5" w:rsidP="00AD1BA8">
      <w:pPr>
        <w:pStyle w:val="16"/>
        <w:jc w:val="center"/>
        <w:rPr>
          <w:rFonts w:ascii="Times New Roman" w:hAnsi="Times New Roman"/>
          <w:sz w:val="26"/>
          <w:szCs w:val="26"/>
        </w:rPr>
      </w:pPr>
      <w:r w:rsidRPr="00705EAE">
        <w:rPr>
          <w:sz w:val="16"/>
          <w:szCs w:val="16"/>
        </w:rPr>
        <w:pict>
          <v:line id="_x0000_s1027" style="position:absolute;left:0;text-align:left;z-index:251657728" from=".35pt,6.6pt" to="482.6pt,6.6pt" strokeweight="3pt"/>
        </w:pict>
      </w:r>
    </w:p>
    <w:p w:rsidR="00AD1BA8" w:rsidRDefault="00AD1BA8" w:rsidP="00AD1BA8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AD1BA8" w:rsidRDefault="00AD1BA8" w:rsidP="00AD1BA8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3082"/>
        <w:gridCol w:w="3190"/>
        <w:gridCol w:w="3367"/>
      </w:tblGrid>
      <w:tr w:rsidR="00AD1BA8" w:rsidTr="00E40BA5">
        <w:tc>
          <w:tcPr>
            <w:tcW w:w="3082" w:type="dxa"/>
            <w:hideMark/>
          </w:tcPr>
          <w:p w:rsidR="00AD1BA8" w:rsidRDefault="000659B6" w:rsidP="000659B6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D1BA8">
              <w:rPr>
                <w:rFonts w:ascii="Times New Roman" w:hAnsi="Times New Roman"/>
                <w:sz w:val="28"/>
                <w:szCs w:val="28"/>
              </w:rPr>
              <w:t xml:space="preserve"> 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1BA8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  <w:hideMark/>
          </w:tcPr>
          <w:p w:rsidR="00AD1BA8" w:rsidRPr="005654A5" w:rsidRDefault="00AD1BA8" w:rsidP="000659B6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659B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367" w:type="dxa"/>
            <w:hideMark/>
          </w:tcPr>
          <w:p w:rsidR="00AD1BA8" w:rsidRDefault="00AD1BA8" w:rsidP="00207441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606B6" w:rsidRDefault="001606B6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AD1BA8" w:rsidRDefault="00AD1BA8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07787D" w:rsidRDefault="0007787D" w:rsidP="00082E24">
      <w:pPr>
        <w:autoSpaceDE w:val="0"/>
        <w:autoSpaceDN w:val="0"/>
        <w:adjustRightInd w:val="0"/>
        <w:ind w:right="4252"/>
        <w:contextualSpacing/>
        <w:jc w:val="both"/>
        <w:rPr>
          <w:sz w:val="28"/>
          <w:szCs w:val="28"/>
        </w:rPr>
      </w:pPr>
      <w:r w:rsidRPr="002E48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Pr="002E48B9">
        <w:rPr>
          <w:sz w:val="28"/>
          <w:szCs w:val="28"/>
        </w:rPr>
        <w:t xml:space="preserve"> программы </w:t>
      </w:r>
      <w:r w:rsidR="00D6171C">
        <w:rPr>
          <w:sz w:val="28"/>
          <w:szCs w:val="28"/>
        </w:rPr>
        <w:t>Кручено-Балковск</w:t>
      </w:r>
      <w:r w:rsidR="001133CF">
        <w:rPr>
          <w:sz w:val="28"/>
          <w:szCs w:val="28"/>
        </w:rPr>
        <w:t>ого сельского поселения</w:t>
      </w:r>
      <w:r w:rsidRPr="002E48B9">
        <w:rPr>
          <w:sz w:val="28"/>
          <w:szCs w:val="28"/>
        </w:rPr>
        <w:t xml:space="preserve"> «Доступная среда»</w:t>
      </w:r>
    </w:p>
    <w:p w:rsidR="0007787D" w:rsidRPr="002E48B9" w:rsidRDefault="0007787D" w:rsidP="00082E24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06B6" w:rsidRDefault="001606B6" w:rsidP="00082E24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4B2B8B">
        <w:rPr>
          <w:sz w:val="28"/>
          <w:szCs w:val="28"/>
        </w:rPr>
        <w:t xml:space="preserve">В соответствии с </w:t>
      </w:r>
      <w:r w:rsidRPr="004B2B8B">
        <w:rPr>
          <w:bCs/>
          <w:sz w:val="28"/>
          <w:szCs w:val="28"/>
        </w:rPr>
        <w:t xml:space="preserve">Постановлением Администрации Кручено-Балковского сельского поселения от </w:t>
      </w:r>
      <w:r w:rsidRPr="004B2B8B">
        <w:rPr>
          <w:sz w:val="28"/>
          <w:szCs w:val="28"/>
        </w:rPr>
        <w:t>17.10.2018 № 101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Pr="004B2B8B">
        <w:rPr>
          <w:bCs/>
          <w:sz w:val="28"/>
          <w:szCs w:val="28"/>
        </w:rPr>
        <w:t xml:space="preserve">, </w:t>
      </w:r>
      <w:r w:rsidRPr="004B2B8B">
        <w:rPr>
          <w:sz w:val="28"/>
          <w:szCs w:val="28"/>
        </w:rPr>
        <w:t xml:space="preserve">постановлением Администрации Кручено-Балковского сельского поселения </w:t>
      </w:r>
      <w:r w:rsidRPr="004B2B8B">
        <w:rPr>
          <w:rStyle w:val="aff8"/>
          <w:szCs w:val="28"/>
        </w:rPr>
        <w:t>от 01.10.2018 № 96/3</w:t>
      </w:r>
      <w:r w:rsidRPr="004B2B8B">
        <w:rPr>
          <w:sz w:val="28"/>
          <w:szCs w:val="28"/>
        </w:rPr>
        <w:t xml:space="preserve"> «Об утверждении Перечня муниципальных программ Кручено-Балковского сельского поселения», руководствуясь Уставом Муниципального образования «Кручено-Балковское сельское поселение</w:t>
      </w:r>
      <w:r>
        <w:rPr>
          <w:sz w:val="28"/>
          <w:szCs w:val="28"/>
        </w:rPr>
        <w:t>»</w:t>
      </w:r>
    </w:p>
    <w:p w:rsidR="00AD1BA8" w:rsidRPr="00082E24" w:rsidRDefault="00AD1BA8" w:rsidP="00082E24">
      <w:pPr>
        <w:autoSpaceDE w:val="0"/>
        <w:autoSpaceDN w:val="0"/>
        <w:adjustRightInd w:val="0"/>
        <w:ind w:firstLine="851"/>
        <w:contextualSpacing/>
        <w:jc w:val="both"/>
        <w:rPr>
          <w:kern w:val="2"/>
          <w:sz w:val="28"/>
          <w:szCs w:val="28"/>
        </w:rPr>
      </w:pPr>
    </w:p>
    <w:p w:rsidR="0007787D" w:rsidRDefault="00B53B6E" w:rsidP="00082E24">
      <w:pPr>
        <w:autoSpaceDE w:val="0"/>
        <w:autoSpaceDN w:val="0"/>
        <w:adjustRightInd w:val="0"/>
        <w:ind w:firstLine="709"/>
        <w:contextualSpacing/>
        <w:jc w:val="center"/>
        <w:rPr>
          <w:spacing w:val="40"/>
          <w:sz w:val="28"/>
          <w:szCs w:val="28"/>
        </w:rPr>
      </w:pPr>
      <w:r w:rsidRPr="00B53B6E">
        <w:rPr>
          <w:spacing w:val="40"/>
          <w:sz w:val="28"/>
          <w:szCs w:val="28"/>
        </w:rPr>
        <w:t>П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Т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А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Н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Л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Я</w:t>
      </w:r>
      <w:r>
        <w:rPr>
          <w:spacing w:val="40"/>
          <w:sz w:val="28"/>
          <w:szCs w:val="28"/>
        </w:rPr>
        <w:t xml:space="preserve"> </w:t>
      </w:r>
      <w:r w:rsidRPr="00B53B6E">
        <w:rPr>
          <w:spacing w:val="40"/>
          <w:sz w:val="28"/>
          <w:szCs w:val="28"/>
        </w:rPr>
        <w:t>Ю:</w:t>
      </w:r>
    </w:p>
    <w:p w:rsidR="00B53B6E" w:rsidRPr="00B53B6E" w:rsidRDefault="00B53B6E" w:rsidP="00082E24">
      <w:pPr>
        <w:autoSpaceDE w:val="0"/>
        <w:autoSpaceDN w:val="0"/>
        <w:adjustRightInd w:val="0"/>
        <w:ind w:firstLine="709"/>
        <w:contextualSpacing/>
        <w:jc w:val="center"/>
        <w:rPr>
          <w:spacing w:val="40"/>
          <w:sz w:val="28"/>
          <w:szCs w:val="28"/>
        </w:rPr>
      </w:pPr>
    </w:p>
    <w:p w:rsidR="0007787D" w:rsidRPr="00EB253C" w:rsidRDefault="0007787D" w:rsidP="00082E24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253C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</w:t>
      </w:r>
      <w:hyperlink r:id="rId8" w:history="1">
        <w:r w:rsidRPr="00EB253C">
          <w:rPr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Pr="00EB2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>ого сельского поселения</w:t>
      </w:r>
      <w:r w:rsidR="00113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253C">
        <w:rPr>
          <w:rFonts w:ascii="Times New Roman" w:hAnsi="Times New Roman"/>
          <w:sz w:val="28"/>
          <w:szCs w:val="28"/>
          <w:lang w:val="ru-RU"/>
        </w:rPr>
        <w:t>«Доступная среда» согласно приложению</w:t>
      </w:r>
      <w:r w:rsidR="00082E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242">
        <w:rPr>
          <w:rFonts w:ascii="Times New Roman" w:hAnsi="Times New Roman"/>
          <w:sz w:val="28"/>
          <w:szCs w:val="28"/>
          <w:lang w:val="ru-RU"/>
        </w:rPr>
        <w:t>1</w:t>
      </w:r>
      <w:r w:rsidRPr="00EB253C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E5758E" w:rsidRDefault="0007787D" w:rsidP="00082E2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5E3C">
        <w:rPr>
          <w:rFonts w:ascii="Times New Roman" w:hAnsi="Times New Roman"/>
          <w:sz w:val="28"/>
          <w:szCs w:val="28"/>
          <w:lang w:val="ru-RU"/>
        </w:rPr>
        <w:t>Признать утратившими силу с 1 января 2019</w:t>
      </w:r>
      <w:r w:rsidRPr="00385E3C">
        <w:rPr>
          <w:rFonts w:ascii="Times New Roman" w:hAnsi="Times New Roman"/>
          <w:sz w:val="28"/>
          <w:szCs w:val="28"/>
        </w:rPr>
        <w:t> 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правовые акты 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</w:t>
      </w:r>
      <w:r w:rsidR="00E92242">
        <w:rPr>
          <w:rFonts w:ascii="Times New Roman" w:hAnsi="Times New Roman"/>
          <w:sz w:val="28"/>
          <w:szCs w:val="28"/>
          <w:lang w:val="ru-RU"/>
        </w:rPr>
        <w:t>п</w:t>
      </w:r>
      <w:r w:rsidR="00082E24">
        <w:rPr>
          <w:rFonts w:ascii="Times New Roman" w:hAnsi="Times New Roman"/>
          <w:sz w:val="28"/>
          <w:szCs w:val="28"/>
          <w:lang w:val="ru-RU"/>
        </w:rPr>
        <w:t xml:space="preserve">о Перечню согласно приложению </w:t>
      </w:r>
      <w:r w:rsidR="00E92242">
        <w:rPr>
          <w:rFonts w:ascii="Times New Roman" w:hAnsi="Times New Roman"/>
          <w:sz w:val="28"/>
          <w:szCs w:val="28"/>
          <w:lang w:val="ru-RU"/>
        </w:rPr>
        <w:t>2.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787D" w:rsidRDefault="001133CF" w:rsidP="00082E2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на территории </w:t>
      </w:r>
      <w:r w:rsidR="00D617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Кручено-Балковск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ого сельского поселения</w:t>
      </w:r>
      <w:r w:rsidR="0007787D"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1606B6" w:rsidRPr="001606B6" w:rsidRDefault="001606B6" w:rsidP="00082E2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6B6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со дня его обнародования,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1606B6">
          <w:rPr>
            <w:rFonts w:ascii="Times New Roman" w:hAnsi="Times New Roman"/>
            <w:sz w:val="28"/>
            <w:szCs w:val="28"/>
            <w:lang w:val="ru-RU"/>
          </w:rPr>
          <w:t>2019 г</w:t>
        </w:r>
      </w:smartTag>
      <w:r w:rsidRPr="001606B6">
        <w:rPr>
          <w:rFonts w:ascii="Times New Roman" w:hAnsi="Times New Roman"/>
          <w:sz w:val="28"/>
          <w:szCs w:val="28"/>
          <w:lang w:val="ru-RU"/>
        </w:rPr>
        <w:t>., и распространяется на правоотношения, возникающие начиная с</w:t>
      </w:r>
      <w:r w:rsidRPr="001606B6">
        <w:rPr>
          <w:rFonts w:ascii="Times New Roman" w:hAnsi="Times New Roman"/>
          <w:sz w:val="28"/>
          <w:szCs w:val="28"/>
        </w:rPr>
        <w:t> </w:t>
      </w:r>
      <w:r w:rsidRPr="001606B6">
        <w:rPr>
          <w:rFonts w:ascii="Times New Roman" w:hAnsi="Times New Roman"/>
          <w:sz w:val="28"/>
          <w:szCs w:val="28"/>
          <w:lang w:val="ru-RU"/>
        </w:rPr>
        <w:t>составления проекта бюджета Кручено-Балковского сельского поселения на 2019 год и на плановый период 2020 и 2021 годов.</w:t>
      </w:r>
    </w:p>
    <w:p w:rsidR="0007787D" w:rsidRPr="00BE7277" w:rsidRDefault="001133CF" w:rsidP="00082E2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азместить настоящее постановление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сети Интернет 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на официальном 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сайте Администрации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Pr="001133CF">
        <w:rPr>
          <w:rFonts w:ascii="Times New Roman" w:hAnsi="Times New Roman"/>
          <w:sz w:val="28"/>
          <w:szCs w:val="28"/>
          <w:lang w:val="ru-RU"/>
        </w:rPr>
        <w:t>ого сельского поселения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Default="002054D6" w:rsidP="00082E2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054D6">
        <w:rPr>
          <w:rFonts w:ascii="Times New Roman" w:hAnsi="Times New Roman"/>
          <w:sz w:val="28"/>
          <w:szCs w:val="28"/>
          <w:lang w:val="ru-RU"/>
        </w:rPr>
        <w:t>Контроль за выполнением постановления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3CF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82E24" w:rsidRPr="00BE7277" w:rsidRDefault="00082E24" w:rsidP="00AE7DCA">
      <w:pPr>
        <w:pStyle w:val="a5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1BA8" w:rsidRDefault="001133CF" w:rsidP="001133CF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  <w:r w:rsidR="00D6171C">
        <w:rPr>
          <w:sz w:val="28"/>
          <w:szCs w:val="28"/>
        </w:rPr>
        <w:t>Кручено-Балковск</w:t>
      </w:r>
      <w:r w:rsidRPr="00C9734A">
        <w:rPr>
          <w:sz w:val="28"/>
          <w:szCs w:val="28"/>
        </w:rPr>
        <w:t xml:space="preserve">ого </w:t>
      </w:r>
    </w:p>
    <w:p w:rsidR="001133CF" w:rsidRPr="00C9734A" w:rsidRDefault="001133CF" w:rsidP="001133CF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 сельского поселения             </w:t>
      </w:r>
      <w:r w:rsidR="00AD1BA8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      </w:t>
      </w:r>
      <w:r w:rsidR="00082E24">
        <w:rPr>
          <w:sz w:val="28"/>
          <w:szCs w:val="28"/>
        </w:rPr>
        <w:t xml:space="preserve">                                    </w:t>
      </w:r>
      <w:r w:rsidRPr="00C9734A">
        <w:rPr>
          <w:sz w:val="28"/>
          <w:szCs w:val="28"/>
        </w:rPr>
        <w:t xml:space="preserve"> </w:t>
      </w:r>
      <w:r w:rsidR="00D6171C">
        <w:rPr>
          <w:sz w:val="28"/>
          <w:szCs w:val="28"/>
        </w:rPr>
        <w:t xml:space="preserve">              И.М.</w:t>
      </w:r>
      <w:r w:rsidR="00082E24">
        <w:rPr>
          <w:sz w:val="28"/>
          <w:szCs w:val="28"/>
        </w:rPr>
        <w:t xml:space="preserve"> </w:t>
      </w:r>
      <w:r w:rsidR="00D6171C">
        <w:rPr>
          <w:sz w:val="28"/>
          <w:szCs w:val="28"/>
        </w:rPr>
        <w:t>Степанцова</w:t>
      </w:r>
    </w:p>
    <w:p w:rsidR="00B53B6E" w:rsidRPr="00AA4950" w:rsidRDefault="00B53B6E" w:rsidP="00B53B6E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>Приложение 1</w:t>
      </w:r>
    </w:p>
    <w:p w:rsidR="00B53B6E" w:rsidRPr="00AA4950" w:rsidRDefault="00B53B6E" w:rsidP="00B53B6E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B53B6E" w:rsidRPr="00AA4950" w:rsidRDefault="00B53B6E" w:rsidP="00B53B6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B53B6E" w:rsidRPr="00AA4950" w:rsidRDefault="00B53B6E" w:rsidP="00B53B6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07787D" w:rsidRPr="000D157C" w:rsidRDefault="00B53B6E" w:rsidP="00AE7DCA">
      <w:pPr>
        <w:tabs>
          <w:tab w:val="left" w:pos="7200"/>
        </w:tabs>
        <w:jc w:val="right"/>
        <w:rPr>
          <w:b/>
          <w:spacing w:val="30"/>
          <w:sz w:val="26"/>
          <w:szCs w:val="26"/>
        </w:rPr>
      </w:pPr>
      <w:r w:rsidRPr="00AA4950">
        <w:rPr>
          <w:sz w:val="28"/>
          <w:szCs w:val="28"/>
        </w:rPr>
        <w:t xml:space="preserve">от </w:t>
      </w:r>
      <w:r w:rsidR="000659B6"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 w:rsidR="000659B6"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 w:rsidR="000659B6">
        <w:rPr>
          <w:sz w:val="28"/>
          <w:szCs w:val="28"/>
        </w:rPr>
        <w:t>124</w:t>
      </w:r>
      <w:r w:rsidR="002E26A1">
        <w:rPr>
          <w:sz w:val="28"/>
          <w:szCs w:val="28"/>
        </w:rPr>
        <w:br/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AA2F31">
        <w:rPr>
          <w:bCs/>
          <w:sz w:val="28"/>
          <w:szCs w:val="28"/>
        </w:rPr>
        <w:t xml:space="preserve"> программа </w:t>
      </w:r>
      <w:r w:rsidR="00D6171C">
        <w:rPr>
          <w:bCs/>
          <w:sz w:val="28"/>
          <w:szCs w:val="28"/>
        </w:rPr>
        <w:t>Кручено-Балковск</w:t>
      </w:r>
      <w:r w:rsidR="001133CF">
        <w:rPr>
          <w:bCs/>
          <w:sz w:val="28"/>
          <w:szCs w:val="28"/>
        </w:rPr>
        <w:t>ого сельского поселения</w:t>
      </w:r>
      <w:r w:rsidRPr="00AA2F31">
        <w:rPr>
          <w:bCs/>
          <w:sz w:val="28"/>
          <w:szCs w:val="28"/>
        </w:rPr>
        <w:t xml:space="preserve"> 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AA2F31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AA2F31">
        <w:rPr>
          <w:bCs/>
          <w:sz w:val="28"/>
          <w:szCs w:val="28"/>
        </w:rPr>
        <w:t xml:space="preserve"> </w:t>
      </w:r>
      <w:r w:rsidR="00D6171C">
        <w:rPr>
          <w:bCs/>
          <w:sz w:val="28"/>
          <w:szCs w:val="28"/>
        </w:rPr>
        <w:t>Кручено-Балковск</w:t>
      </w:r>
      <w:r w:rsidR="001133CF">
        <w:rPr>
          <w:bCs/>
          <w:sz w:val="28"/>
          <w:szCs w:val="28"/>
        </w:rPr>
        <w:t>ого сельского поселения</w:t>
      </w:r>
    </w:p>
    <w:p w:rsidR="0007787D" w:rsidRPr="00AA2F31" w:rsidRDefault="0007787D" w:rsidP="0007787D">
      <w:pPr>
        <w:shd w:val="clear" w:color="auto" w:fill="FFFFFF"/>
        <w:jc w:val="center"/>
        <w:rPr>
          <w:sz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381"/>
        <w:gridCol w:w="593"/>
        <w:gridCol w:w="5777"/>
      </w:tblGrid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  <w:r w:rsidRPr="00AA2F31">
              <w:rPr>
                <w:bCs/>
                <w:sz w:val="28"/>
                <w:szCs w:val="28"/>
              </w:rPr>
              <w:t xml:space="preserve"> </w:t>
            </w:r>
            <w:r w:rsidR="00D6171C">
              <w:rPr>
                <w:bCs/>
                <w:sz w:val="28"/>
                <w:szCs w:val="28"/>
              </w:rPr>
              <w:t>Кручено-Балковск</w:t>
            </w:r>
            <w:r w:rsidR="001133CF">
              <w:rPr>
                <w:bCs/>
                <w:sz w:val="28"/>
                <w:szCs w:val="28"/>
              </w:rPr>
              <w:t>ого сельского поселения</w:t>
            </w:r>
            <w:r w:rsidR="001133CF" w:rsidRPr="00AA2F31">
              <w:rPr>
                <w:bCs/>
                <w:sz w:val="28"/>
                <w:szCs w:val="28"/>
              </w:rPr>
              <w:t xml:space="preserve"> </w:t>
            </w:r>
            <w:r w:rsidRPr="00AA2F31">
              <w:rPr>
                <w:bCs/>
                <w:sz w:val="28"/>
                <w:szCs w:val="28"/>
              </w:rPr>
              <w:t>«Доступная среда»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A2F31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AA2F31">
              <w:rPr>
                <w:sz w:val="28"/>
                <w:szCs w:val="28"/>
              </w:rPr>
              <w:t xml:space="preserve"> программа)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6171C">
              <w:rPr>
                <w:sz w:val="28"/>
                <w:szCs w:val="28"/>
              </w:rPr>
              <w:t>Кручено-Балковск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Соисполнители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contextualSpacing/>
              <w:jc w:val="both"/>
              <w:rPr>
                <w:sz w:val="28"/>
              </w:rPr>
            </w:pPr>
            <w:r w:rsidRPr="00493D9F">
              <w:rPr>
                <w:sz w:val="28"/>
              </w:rPr>
              <w:t>1. Адаптация</w:t>
            </w:r>
            <w:r w:rsidRPr="00AA2F31">
              <w:rPr>
                <w:sz w:val="28"/>
              </w:rPr>
              <w:t xml:space="preserve"> приоритетных объектов социальной, транспортной и инженерной инфраструктуры для беспрепятственного доступа и получения услуг инвалидами и другими ма</w:t>
            </w:r>
            <w:r>
              <w:rPr>
                <w:sz w:val="28"/>
              </w:rPr>
              <w:t>ломобильными группами населения</w:t>
            </w:r>
            <w:r w:rsidRPr="00AA2F31">
              <w:rPr>
                <w:sz w:val="28"/>
              </w:rPr>
              <w:t>.</w:t>
            </w:r>
          </w:p>
          <w:p w:rsidR="0007787D" w:rsidRPr="00AA2F31" w:rsidRDefault="0007787D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AE4936" w:rsidRDefault="00AE4936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D71398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D71398" w:rsidRDefault="00D71398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D00C11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инвалидов и других маломобильных групп населения (людей, испытывающих </w:t>
            </w:r>
            <w:r w:rsidRPr="00AA2F31">
              <w:rPr>
                <w:sz w:val="28"/>
                <w:szCs w:val="28"/>
              </w:rPr>
              <w:lastRenderedPageBreak/>
              <w:t xml:space="preserve">затруднения при самостоятельном передвижении, получении услуг, необходимой информации) на территории </w:t>
            </w:r>
            <w:r w:rsidR="00D6171C">
              <w:rPr>
                <w:sz w:val="28"/>
                <w:szCs w:val="28"/>
              </w:rPr>
              <w:t>Кручено-Балковск</w:t>
            </w:r>
            <w:r w:rsidR="00D00C11">
              <w:rPr>
                <w:sz w:val="28"/>
                <w:szCs w:val="28"/>
              </w:rPr>
              <w:t>ого сельского поселения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формирование к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Целевые индикаторы и показатели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0C137E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D6171C">
              <w:rPr>
                <w:sz w:val="28"/>
                <w:szCs w:val="28"/>
              </w:rPr>
              <w:t>Кручено-Балковск</w:t>
            </w:r>
            <w:r w:rsidR="000C137E">
              <w:rPr>
                <w:sz w:val="28"/>
                <w:szCs w:val="28"/>
              </w:rPr>
              <w:t>ом сельском поселении</w:t>
            </w:r>
            <w:r w:rsidRPr="00AA2F31">
              <w:rPr>
                <w:sz w:val="28"/>
                <w:szCs w:val="28"/>
              </w:rPr>
              <w:t>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Этапы и сроки </w:t>
            </w:r>
            <w:r w:rsidRPr="00AA2F31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126AFD" w:rsidRPr="004D661E" w:rsidRDefault="0007787D" w:rsidP="00126AFD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</w:t>
            </w:r>
            <w:r w:rsidRPr="00AA2F3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sz w:val="28"/>
                <w:szCs w:val="28"/>
              </w:rPr>
              <w:t xml:space="preserve"> программы запланирован</w:t>
            </w:r>
            <w:r>
              <w:rPr>
                <w:sz w:val="28"/>
                <w:szCs w:val="28"/>
              </w:rPr>
              <w:t>а</w:t>
            </w:r>
            <w:r w:rsidRPr="00AA2F31">
              <w:rPr>
                <w:sz w:val="28"/>
                <w:szCs w:val="28"/>
              </w:rPr>
              <w:t xml:space="preserve"> на 201</w:t>
            </w:r>
            <w:r w:rsidR="00ED36C9">
              <w:rPr>
                <w:sz w:val="28"/>
                <w:szCs w:val="28"/>
              </w:rPr>
              <w:t>9</w:t>
            </w:r>
            <w:r w:rsidRPr="00AA2F31">
              <w:rPr>
                <w:sz w:val="28"/>
                <w:szCs w:val="28"/>
              </w:rPr>
              <w:t xml:space="preserve"> –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годы </w:t>
            </w:r>
            <w:r w:rsidR="00126AFD" w:rsidRPr="004D661E">
              <w:rPr>
                <w:sz w:val="28"/>
                <w:szCs w:val="28"/>
              </w:rPr>
              <w:t>(этапы реализации программы не выделяются)</w:t>
            </w:r>
          </w:p>
          <w:p w:rsidR="00D204EA" w:rsidRPr="00AA2F31" w:rsidRDefault="00D204EA" w:rsidP="00D204EA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ED36C9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767A4F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767A4F" w:rsidRPr="00AA2F31" w:rsidRDefault="00767A4F" w:rsidP="00B93867">
            <w:pPr>
              <w:rPr>
                <w:bCs/>
                <w:sz w:val="28"/>
                <w:szCs w:val="28"/>
              </w:rPr>
            </w:pPr>
            <w:r w:rsidRPr="00135DC9">
              <w:rPr>
                <w:bCs/>
                <w:sz w:val="28"/>
                <w:szCs w:val="28"/>
              </w:rPr>
              <w:t xml:space="preserve">Ресурсное  обеспечение   муниципальной   программы   </w:t>
            </w:r>
          </w:p>
        </w:tc>
        <w:tc>
          <w:tcPr>
            <w:tcW w:w="576" w:type="dxa"/>
            <w:tcMar>
              <w:bottom w:w="57" w:type="dxa"/>
            </w:tcMar>
          </w:tcPr>
          <w:p w:rsidR="00767A4F" w:rsidRPr="00AA2F31" w:rsidRDefault="00767A4F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767A4F" w:rsidRPr="00135DC9" w:rsidRDefault="00767A4F" w:rsidP="00767A4F">
            <w:pPr>
              <w:jc w:val="both"/>
              <w:rPr>
                <w:bCs/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общий  объем  средств  </w:t>
            </w:r>
            <w:r w:rsidRPr="00135DC9">
              <w:rPr>
                <w:sz w:val="28"/>
              </w:rPr>
              <w:t>местного  бюджета</w:t>
            </w:r>
            <w:r w:rsidRPr="00135DC9">
              <w:rPr>
                <w:sz w:val="28"/>
                <w:szCs w:val="28"/>
              </w:rPr>
              <w:t xml:space="preserve">, необходимый для финансирования </w:t>
            </w:r>
            <w:r w:rsidRPr="00135DC9">
              <w:rPr>
                <w:bCs/>
                <w:sz w:val="28"/>
                <w:szCs w:val="28"/>
              </w:rPr>
              <w:t>муниципальной</w:t>
            </w:r>
            <w:r w:rsidRPr="00135DC9">
              <w:rPr>
                <w:sz w:val="28"/>
                <w:szCs w:val="28"/>
              </w:rPr>
              <w:t xml:space="preserve"> программы  в 2019 – 2030 годах, составляет  </w:t>
            </w:r>
            <w:r w:rsidR="004B27E1">
              <w:rPr>
                <w:sz w:val="28"/>
                <w:szCs w:val="28"/>
              </w:rPr>
              <w:t>2</w:t>
            </w:r>
            <w:r w:rsidR="000C137E">
              <w:rPr>
                <w:sz w:val="28"/>
                <w:szCs w:val="28"/>
              </w:rPr>
              <w:t>,0</w:t>
            </w:r>
            <w:r w:rsidRPr="00135DC9">
              <w:rPr>
                <w:sz w:val="28"/>
                <w:szCs w:val="28"/>
              </w:rPr>
              <w:t xml:space="preserve"> тыс. рублей, в том числе: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 xml:space="preserve">2019 год – </w:t>
            </w:r>
            <w:r w:rsidR="004B27E1">
              <w:rPr>
                <w:sz w:val="28"/>
              </w:rPr>
              <w:t>1</w:t>
            </w:r>
            <w:r w:rsidR="000C137E">
              <w:rPr>
                <w:sz w:val="28"/>
              </w:rPr>
              <w:t>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2020 год – </w:t>
            </w:r>
            <w:r w:rsidR="004B27E1">
              <w:rPr>
                <w:sz w:val="28"/>
              </w:rPr>
              <w:t>1</w:t>
            </w:r>
            <w:r w:rsidR="000C137E">
              <w:rPr>
                <w:sz w:val="28"/>
              </w:rPr>
              <w:t>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2021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2022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2023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2024год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2025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2026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2027 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2028год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2029 год – 0,0 тыс. рублей;</w:t>
            </w:r>
          </w:p>
          <w:p w:rsidR="00767A4F" w:rsidRDefault="00767A4F" w:rsidP="00767A4F">
            <w:pPr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lastRenderedPageBreak/>
              <w:t>2030 год – 0,0 тыс. рублей;</w:t>
            </w:r>
          </w:p>
        </w:tc>
      </w:tr>
      <w:tr w:rsidR="00DB696E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DB696E" w:rsidRDefault="00DB696E" w:rsidP="00FE104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FE1045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</w:p>
          <w:p w:rsidR="00FE1045" w:rsidRPr="00135DC9" w:rsidRDefault="00FE1045" w:rsidP="00FE1045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6" w:type="dxa"/>
            <w:tcMar>
              <w:bottom w:w="57" w:type="dxa"/>
            </w:tcMar>
          </w:tcPr>
          <w:p w:rsidR="00DB696E" w:rsidRPr="00135DC9" w:rsidRDefault="00DB696E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>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DB696E" w:rsidRPr="00135DC9" w:rsidRDefault="00DB696E" w:rsidP="00767A4F">
            <w:pPr>
              <w:jc w:val="both"/>
              <w:rPr>
                <w:sz w:val="28"/>
                <w:szCs w:val="28"/>
              </w:rPr>
            </w:pPr>
          </w:p>
        </w:tc>
      </w:tr>
      <w:tr w:rsidR="007C2BDB" w:rsidRPr="00135DC9" w:rsidTr="00F968B2">
        <w:trPr>
          <w:trHeight w:val="20"/>
        </w:trPr>
        <w:tc>
          <w:tcPr>
            <w:tcW w:w="9469" w:type="dxa"/>
            <w:gridSpan w:val="3"/>
            <w:tcMar>
              <w:left w:w="57" w:type="dxa"/>
              <w:bottom w:w="57" w:type="dxa"/>
              <w:right w:w="57" w:type="dxa"/>
            </w:tcMar>
          </w:tcPr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Паспорт подпрограммы </w:t>
            </w:r>
            <w:r w:rsidRPr="00135DC9">
              <w:rPr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4A0"/>
            </w:tblPr>
            <w:tblGrid>
              <w:gridCol w:w="2513"/>
              <w:gridCol w:w="588"/>
              <w:gridCol w:w="6536"/>
            </w:tblGrid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Соисп</w:t>
                  </w:r>
                  <w:r w:rsidRPr="00135DC9">
                    <w:rPr>
                      <w:bCs/>
                      <w:sz w:val="28"/>
                      <w:szCs w:val="28"/>
                    </w:rPr>
                    <w:cr/>
                    <w:t xml:space="preserve">лнители подпрограммы 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Участники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0C137E" w:rsidRPr="00135DC9" w:rsidRDefault="000C137E" w:rsidP="000C137E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  <w:p w:rsidR="005E5276" w:rsidRPr="00135DC9" w:rsidRDefault="005E5276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создание без</w:t>
                  </w:r>
                  <w:r w:rsidR="00D6171C">
                    <w:rPr>
                      <w:sz w:val="28"/>
                      <w:szCs w:val="28"/>
                    </w:rPr>
                    <w:t xml:space="preserve"> </w:t>
                  </w:r>
                  <w:r w:rsidRPr="00135DC9">
                    <w:rPr>
                      <w:sz w:val="28"/>
                      <w:szCs w:val="28"/>
                    </w:rPr>
                    <w:t>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      </w: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показатели  </w:t>
                  </w:r>
                  <w:r w:rsidRPr="00135DC9">
                    <w:rPr>
                      <w:bCs/>
                      <w:sz w:val="28"/>
                      <w:szCs w:val="28"/>
                    </w:rPr>
                    <w:lastRenderedPageBreak/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в </w:t>
                  </w: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общем количестве объектов социальной </w:t>
                  </w:r>
                  <w:r w:rsidRPr="00135DC9">
                    <w:rPr>
                      <w:sz w:val="28"/>
                      <w:szCs w:val="28"/>
                    </w:rPr>
                    <w:lastRenderedPageBreak/>
                    <w:t>инфраструктуры в приоритетных сферах жизнедеятельности инвалидов и других маломобильных групп населения.</w:t>
                  </w:r>
                </w:p>
                <w:p w:rsidR="005E5276" w:rsidRPr="00135DC9" w:rsidRDefault="005E5276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lastRenderedPageBreak/>
                    <w:t xml:space="preserve">Этапы и сроки </w:t>
                  </w:r>
                  <w:r w:rsidRPr="00135DC9">
                    <w:rPr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срок реализации подпрограммы запланирован на 2019 – 2030 годы</w:t>
                  </w:r>
                  <w:r w:rsidRPr="004D661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(этапы реализации подпрограммы </w:t>
                  </w:r>
                  <w:r w:rsidRPr="004D661E">
                    <w:rPr>
                      <w:sz w:val="28"/>
                      <w:szCs w:val="28"/>
                    </w:rPr>
                    <w:t>не выделяются)</w:t>
                  </w:r>
                  <w:r w:rsidRPr="00135DC9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Ресурсное обеспечение  подпрограммы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</w:rPr>
                  </w:pPr>
                </w:p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2607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26075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общий объем средств </w:t>
                  </w:r>
                  <w:r w:rsidRPr="00135DC9">
                    <w:rPr>
                      <w:sz w:val="28"/>
                      <w:szCs w:val="24"/>
                    </w:rPr>
                    <w:t>местного бюджета и внебюджетных источников</w:t>
                  </w:r>
                  <w:r w:rsidRPr="00135DC9">
                    <w:rPr>
                      <w:sz w:val="28"/>
                      <w:szCs w:val="28"/>
                    </w:rPr>
                    <w:t xml:space="preserve">, необходимый для финансирования подпрограммы в 2019 – 2030  годах, </w:t>
                  </w:r>
                  <w:r w:rsidRPr="00135DC9">
                    <w:rPr>
                      <w:sz w:val="28"/>
                    </w:rPr>
                    <w:t xml:space="preserve">составляет  </w:t>
                  </w:r>
                  <w:r w:rsidR="004B27E1">
                    <w:rPr>
                      <w:sz w:val="28"/>
                    </w:rPr>
                    <w:t>2</w:t>
                  </w:r>
                  <w:r w:rsidRPr="00135DC9">
                    <w:rPr>
                      <w:sz w:val="28"/>
                    </w:rPr>
                    <w:t>,0</w:t>
                  </w:r>
                  <w:r w:rsidRPr="00135DC9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 xml:space="preserve">2019 год – </w:t>
                  </w:r>
                  <w:r w:rsidR="004B27E1">
                    <w:rPr>
                      <w:sz w:val="28"/>
                    </w:rPr>
                    <w:t>1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AC571D" w:rsidRPr="00135DC9" w:rsidRDefault="004B27E1" w:rsidP="0026075C">
                  <w:pPr>
                    <w:tabs>
                      <w:tab w:val="left" w:pos="495"/>
                      <w:tab w:val="left" w:pos="709"/>
                    </w:tabs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sz w:val="28"/>
                    </w:rPr>
                    <w:t>2020 год – 1</w:t>
                  </w:r>
                  <w:r w:rsidR="00AC571D" w:rsidRPr="00135DC9">
                    <w:rPr>
                      <w:sz w:val="28"/>
                    </w:rPr>
                    <w:t>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2021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2022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2023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2024год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2025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2026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2027 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2028год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2029 год – 0,0 тыс. рублей;</w:t>
                  </w:r>
                </w:p>
                <w:p w:rsidR="00AC571D" w:rsidRDefault="00AC571D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2030 год – 0,0 тыс. рублей</w:t>
                  </w:r>
                </w:p>
                <w:p w:rsidR="005E5276" w:rsidRPr="00135DC9" w:rsidRDefault="005E5276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Ожидаемые результаты реализации подпрограммы </w:t>
                  </w:r>
                </w:p>
                <w:p w:rsidR="00AC571D" w:rsidRPr="00135DC9" w:rsidRDefault="00AC571D" w:rsidP="00A74679">
                  <w:pPr>
                    <w:rPr>
                      <w:sz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увеличение количества 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доступности.</w:t>
                  </w:r>
                </w:p>
                <w:p w:rsidR="00AC571D" w:rsidRPr="00135DC9" w:rsidRDefault="00AC571D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135DC9" w:rsidRPr="00AA2F31" w:rsidRDefault="00135DC9" w:rsidP="00135D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4D14A7" w:rsidRDefault="004D14A7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DB696E" w:rsidRPr="004D661E" w:rsidRDefault="00DB696E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4D661E">
              <w:rPr>
                <w:bCs/>
                <w:sz w:val="28"/>
                <w:szCs w:val="28"/>
              </w:rPr>
              <w:t xml:space="preserve">Приоритеты и цели </w:t>
            </w:r>
            <w:r w:rsidR="00A01301">
              <w:rPr>
                <w:bCs/>
                <w:sz w:val="28"/>
                <w:szCs w:val="28"/>
              </w:rPr>
              <w:t>муниципальной программы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661E">
              <w:rPr>
                <w:bCs/>
                <w:sz w:val="28"/>
                <w:szCs w:val="28"/>
              </w:rPr>
              <w:t xml:space="preserve">в 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DB696E" w:rsidRDefault="00D6171C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Кручено-Балковск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>ого сельского поселения</w:t>
            </w:r>
          </w:p>
          <w:p w:rsidR="0050543B" w:rsidRDefault="0050543B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C137E" w:rsidRDefault="0050543B" w:rsidP="000C137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B696E" w:rsidRPr="004D661E">
              <w:rPr>
                <w:sz w:val="28"/>
                <w:szCs w:val="28"/>
              </w:rPr>
              <w:t xml:space="preserve">Основными приоритетами  в сфере поддержки и социальной защиты инвалидов на территории </w:t>
            </w:r>
            <w:r w:rsidR="00D6171C">
              <w:rPr>
                <w:rFonts w:eastAsia="Calibri"/>
                <w:kern w:val="2"/>
                <w:sz w:val="28"/>
                <w:szCs w:val="28"/>
                <w:lang w:eastAsia="en-US"/>
              </w:rPr>
              <w:t>Кручено-Балковск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>ого сельского поселения</w:t>
            </w:r>
          </w:p>
          <w:p w:rsidR="00DB696E" w:rsidRPr="00AC1D05" w:rsidRDefault="00A01301" w:rsidP="00940E7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="00DB696E" w:rsidRPr="004D661E">
              <w:rPr>
                <w:sz w:val="28"/>
                <w:szCs w:val="28"/>
              </w:rPr>
              <w:t>вляются:</w:t>
            </w:r>
          </w:p>
          <w:p w:rsidR="00DB696E" w:rsidRPr="004D661E" w:rsidRDefault="00DB696E" w:rsidP="00940E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DB696E" w:rsidRPr="004D661E" w:rsidRDefault="00DB696E" w:rsidP="00940E79">
            <w:pPr>
              <w:pStyle w:val="afa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организация непрерывного процесса оценки эффективности мероприятий </w:t>
            </w:r>
            <w:r w:rsidRPr="004D661E">
              <w:rPr>
                <w:sz w:val="28"/>
                <w:szCs w:val="28"/>
              </w:rPr>
              <w:lastRenderedPageBreak/>
              <w:t>по социальной поддержке инвалидов.</w:t>
            </w:r>
          </w:p>
          <w:p w:rsidR="008E29FF" w:rsidRDefault="008E29FF" w:rsidP="008E29FF">
            <w:pPr>
              <w:shd w:val="clear" w:color="auto" w:fill="FFFFFF"/>
              <w:spacing w:line="322" w:lineRule="exact"/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маломобильных групп населения к объектам социальной, коммунальной и транспортной инфраструктур.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Сведения о показателях (индикаторах)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C121F3" w:rsidRPr="004D661E">
              <w:rPr>
                <w:sz w:val="28"/>
                <w:szCs w:val="28"/>
              </w:rPr>
              <w:t xml:space="preserve"> </w:t>
            </w:r>
            <w:r w:rsidR="00D6171C">
              <w:rPr>
                <w:sz w:val="28"/>
                <w:szCs w:val="28"/>
              </w:rPr>
              <w:t>Кручено-Балковск</w:t>
            </w:r>
            <w:r w:rsidR="000C137E">
              <w:rPr>
                <w:sz w:val="28"/>
                <w:szCs w:val="28"/>
              </w:rPr>
              <w:t>ого сельского поселения</w:t>
            </w:r>
            <w:r w:rsidR="00C121F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, подпрограмм </w:t>
            </w:r>
            <w:r w:rsidR="00C121F3">
              <w:rPr>
                <w:sz w:val="28"/>
                <w:szCs w:val="28"/>
              </w:rPr>
              <w:t>муниципальной</w:t>
            </w:r>
            <w:r w:rsidRPr="004D661E">
              <w:rPr>
                <w:sz w:val="28"/>
                <w:szCs w:val="28"/>
              </w:rPr>
              <w:t xml:space="preserve"> программы и их значениях приведены в приложении № 1.</w:t>
            </w:r>
          </w:p>
          <w:p w:rsidR="00DB696E" w:rsidRPr="004D661E" w:rsidRDefault="005245E5" w:rsidP="005245E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B696E" w:rsidRPr="004D661E">
              <w:rPr>
                <w:sz w:val="28"/>
                <w:szCs w:val="28"/>
              </w:rPr>
              <w:t xml:space="preserve">Перечень подпрограмм, основных мероприятий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C121F3" w:rsidRPr="004D661E">
              <w:rPr>
                <w:sz w:val="28"/>
                <w:szCs w:val="28"/>
              </w:rPr>
              <w:t xml:space="preserve"> </w:t>
            </w:r>
            <w:r w:rsidR="00D6171C">
              <w:rPr>
                <w:sz w:val="28"/>
                <w:szCs w:val="28"/>
              </w:rPr>
              <w:t>Кручено-Балковск</w:t>
            </w:r>
            <w:r w:rsidR="000C137E">
              <w:rPr>
                <w:sz w:val="28"/>
                <w:szCs w:val="28"/>
              </w:rPr>
              <w:t>ого сельского поселения</w:t>
            </w:r>
            <w:r w:rsidR="000C137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="00DB696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B696E" w:rsidRPr="004D661E">
              <w:rPr>
                <w:sz w:val="28"/>
                <w:szCs w:val="28"/>
              </w:rPr>
              <w:t>приведен в</w:t>
            </w:r>
            <w:r w:rsidR="00880620">
              <w:rPr>
                <w:sz w:val="28"/>
                <w:szCs w:val="28"/>
              </w:rPr>
              <w:t xml:space="preserve">  </w:t>
            </w:r>
            <w:r w:rsidR="00DB696E" w:rsidRPr="004D661E">
              <w:rPr>
                <w:sz w:val="28"/>
                <w:szCs w:val="28"/>
              </w:rPr>
              <w:t xml:space="preserve">приложении № </w:t>
            </w:r>
            <w:r w:rsidR="00880620">
              <w:rPr>
                <w:sz w:val="28"/>
                <w:szCs w:val="28"/>
              </w:rPr>
              <w:t>2</w:t>
            </w:r>
            <w:r w:rsidR="00DB696E" w:rsidRPr="004D661E">
              <w:rPr>
                <w:sz w:val="28"/>
                <w:szCs w:val="28"/>
              </w:rPr>
              <w:t>.</w:t>
            </w:r>
          </w:p>
          <w:p w:rsidR="00DB696E" w:rsidRPr="004D661E" w:rsidRDefault="00DB696E" w:rsidP="0088062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</w:t>
            </w:r>
            <w:r w:rsidR="00A01301">
              <w:rPr>
                <w:sz w:val="28"/>
                <w:szCs w:val="28"/>
              </w:rPr>
              <w:t>местного</w:t>
            </w:r>
            <w:r w:rsidRPr="004D661E">
              <w:rPr>
                <w:sz w:val="28"/>
                <w:szCs w:val="28"/>
              </w:rPr>
              <w:t xml:space="preserve"> бюджета на реализацию </w:t>
            </w:r>
            <w:r w:rsidR="00A01301"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r w:rsidR="00D6171C">
              <w:rPr>
                <w:sz w:val="28"/>
                <w:szCs w:val="28"/>
              </w:rPr>
              <w:t>Кручено-Балковск</w:t>
            </w:r>
            <w:r w:rsidR="000C137E">
              <w:rPr>
                <w:sz w:val="28"/>
                <w:szCs w:val="28"/>
              </w:rPr>
              <w:t>ого сельского поселения</w:t>
            </w:r>
            <w:r w:rsidR="000C137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 приведены в приложении № 3.</w:t>
            </w:r>
          </w:p>
          <w:p w:rsidR="00C121F3" w:rsidRPr="00552194" w:rsidRDefault="00DB696E" w:rsidP="0055219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на реализацию </w:t>
            </w:r>
            <w:r w:rsidR="00A01301">
              <w:rPr>
                <w:sz w:val="28"/>
                <w:szCs w:val="28"/>
              </w:rPr>
              <w:t xml:space="preserve"> муниципальной программы</w:t>
            </w:r>
            <w:r w:rsidR="00A01301" w:rsidRPr="004D661E">
              <w:rPr>
                <w:sz w:val="28"/>
                <w:szCs w:val="28"/>
              </w:rPr>
              <w:t xml:space="preserve"> </w:t>
            </w:r>
            <w:r w:rsidR="00D6171C">
              <w:rPr>
                <w:sz w:val="28"/>
                <w:szCs w:val="28"/>
              </w:rPr>
              <w:t>Кручено-Балковск</w:t>
            </w:r>
            <w:r w:rsidR="000C137E">
              <w:rPr>
                <w:sz w:val="28"/>
                <w:szCs w:val="28"/>
              </w:rPr>
              <w:t>ого сельского поселения</w:t>
            </w:r>
            <w:r w:rsidR="000C137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1301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52194">
              <w:rPr>
                <w:sz w:val="28"/>
                <w:szCs w:val="28"/>
              </w:rPr>
              <w:t>приведены в приложении № 4</w:t>
            </w:r>
            <w:r w:rsidR="0043339D">
              <w:rPr>
                <w:sz w:val="28"/>
                <w:szCs w:val="28"/>
              </w:rPr>
              <w:t>.</w:t>
            </w: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7C2BDB" w:rsidRPr="00135DC9" w:rsidRDefault="007C2BDB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07787D" w:rsidRDefault="0007787D" w:rsidP="0007787D">
      <w:pPr>
        <w:ind w:right="679"/>
        <w:jc w:val="center"/>
        <w:rPr>
          <w:sz w:val="28"/>
          <w:szCs w:val="28"/>
        </w:rPr>
        <w:sectPr w:rsidR="0007787D" w:rsidSect="00AD1BA8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</w:rPr>
        <w:tab/>
      </w:r>
      <w:r w:rsidRPr="00AA2F31">
        <w:rPr>
          <w:sz w:val="28"/>
          <w:szCs w:val="28"/>
        </w:rPr>
        <w:t xml:space="preserve"> </w:t>
      </w:r>
    </w:p>
    <w:p w:rsidR="0007787D" w:rsidRDefault="00DF22E3" w:rsidP="0007787D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bookmarkStart w:id="0" w:name="Par400"/>
      <w:bookmarkEnd w:id="0"/>
      <w:r>
        <w:rPr>
          <w:sz w:val="28"/>
          <w:szCs w:val="28"/>
        </w:rPr>
        <w:lastRenderedPageBreak/>
        <w:t xml:space="preserve">                </w:t>
      </w:r>
      <w:r w:rsidR="0007787D">
        <w:rPr>
          <w:sz w:val="28"/>
          <w:szCs w:val="28"/>
        </w:rPr>
        <w:t xml:space="preserve">Таблица </w:t>
      </w:r>
      <w:r w:rsidR="0007787D" w:rsidRPr="00AA2F3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A2F31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AA2F31">
        <w:rPr>
          <w:sz w:val="28"/>
          <w:szCs w:val="28"/>
        </w:rPr>
        <w:t xml:space="preserve"> программы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E4E4A">
        <w:rPr>
          <w:sz w:val="28"/>
          <w:szCs w:val="28"/>
        </w:rPr>
        <w:t xml:space="preserve"> </w:t>
      </w:r>
      <w:r w:rsidR="00D6171C">
        <w:rPr>
          <w:sz w:val="28"/>
          <w:szCs w:val="28"/>
        </w:rPr>
        <w:t>Кручено-Балковск</w:t>
      </w:r>
      <w:r w:rsidR="000C137E">
        <w:rPr>
          <w:sz w:val="28"/>
          <w:szCs w:val="28"/>
        </w:rPr>
        <w:t>ого сельского поселения</w:t>
      </w:r>
      <w:r w:rsidR="000C137E" w:rsidRPr="00AA2F31">
        <w:rPr>
          <w:sz w:val="28"/>
          <w:szCs w:val="28"/>
        </w:rPr>
        <w:t xml:space="preserve"> </w:t>
      </w:r>
      <w:r w:rsidRPr="00AA2F31">
        <w:rPr>
          <w:sz w:val="28"/>
          <w:szCs w:val="28"/>
        </w:rPr>
        <w:t>«Доступная среда», подпрограмм и их значениях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2"/>
        <w:gridCol w:w="4400"/>
        <w:gridCol w:w="8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67"/>
      </w:tblGrid>
      <w:tr w:rsidR="0007787D" w:rsidRPr="00AA2F31" w:rsidTr="00B93867">
        <w:trPr>
          <w:trHeight w:val="360"/>
          <w:tblCellSpacing w:w="5" w:type="nil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A2F31">
              <w:rPr>
                <w:sz w:val="24"/>
                <w:szCs w:val="24"/>
              </w:rPr>
              <w:t xml:space="preserve">  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 xml:space="preserve">ница  </w:t>
            </w:r>
            <w:r>
              <w:rPr>
                <w:sz w:val="24"/>
                <w:szCs w:val="24"/>
              </w:rPr>
              <w:br/>
            </w:r>
            <w:r w:rsidRPr="00FE4E4A">
              <w:rPr>
                <w:spacing w:val="-10"/>
                <w:sz w:val="24"/>
                <w:szCs w:val="24"/>
              </w:rPr>
              <w:t>измере</w:t>
            </w:r>
            <w:r w:rsidRPr="00FE4E4A">
              <w:rPr>
                <w:spacing w:val="-10"/>
                <w:sz w:val="24"/>
                <w:szCs w:val="24"/>
              </w:rPr>
              <w:softHyphen/>
              <w:t>ния</w:t>
            </w:r>
          </w:p>
        </w:tc>
        <w:tc>
          <w:tcPr>
            <w:tcW w:w="8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4B27E1">
            <w:pPr>
              <w:spacing w:after="200" w:line="276" w:lineRule="auto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07787D" w:rsidRPr="00AA2F31" w:rsidTr="00B93867">
        <w:trPr>
          <w:trHeight w:val="720"/>
          <w:tblCellSpacing w:w="5" w:type="nil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AA2F31" w:rsidRDefault="0007787D" w:rsidP="00B93867">
            <w:pPr>
              <w:spacing w:after="240"/>
              <w:jc w:val="center"/>
            </w:pPr>
            <w:r w:rsidRPr="007B215B"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after="240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E66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2029</w:t>
            </w:r>
          </w:p>
          <w:p w:rsidR="0007787D" w:rsidRPr="00BE6661" w:rsidRDefault="0007787D" w:rsidP="00B9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AA2F31">
              <w:rPr>
                <w:sz w:val="24"/>
                <w:szCs w:val="24"/>
              </w:rPr>
              <w:t xml:space="preserve"> </w:t>
            </w:r>
          </w:p>
          <w:p w:rsidR="0007787D" w:rsidRPr="00AA2F31" w:rsidRDefault="0007787D" w:rsidP="00B93867">
            <w:r w:rsidRPr="00AA2F31">
              <w:rPr>
                <w:sz w:val="24"/>
                <w:szCs w:val="24"/>
              </w:rPr>
              <w:t>год</w:t>
            </w:r>
          </w:p>
        </w:tc>
      </w:tr>
    </w:tbl>
    <w:p w:rsidR="0007787D" w:rsidRPr="00AA2F31" w:rsidRDefault="0007787D" w:rsidP="0007787D">
      <w:pPr>
        <w:rPr>
          <w:sz w:val="6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1"/>
        <w:gridCol w:w="4392"/>
        <w:gridCol w:w="839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658"/>
        <w:gridCol w:w="9"/>
      </w:tblGrid>
      <w:tr w:rsidR="0007787D" w:rsidRPr="0019123D" w:rsidTr="0007787D">
        <w:trPr>
          <w:gridAfter w:val="1"/>
          <w:wAfter w:w="9" w:type="dxa"/>
          <w:trHeight w:val="285"/>
          <w:tblHeader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13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B215B" w:rsidRDefault="0007787D" w:rsidP="00077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215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07787D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4B27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4B27E1">
              <w:rPr>
                <w:sz w:val="24"/>
                <w:szCs w:val="24"/>
              </w:rPr>
              <w:t>Кручено-Балковском сельском поселении</w:t>
            </w:r>
            <w:r w:rsidRPr="00AA2F3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02005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70</w:t>
            </w:r>
            <w:r w:rsidR="0054088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727966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8</w:t>
            </w:r>
            <w:r w:rsidR="0054088C">
              <w:rPr>
                <w:sz w:val="24"/>
                <w:szCs w:val="24"/>
              </w:rPr>
              <w:t>3,0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4088C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4B27E1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27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AA2F31">
              <w:rPr>
                <w:sz w:val="24"/>
                <w:szCs w:val="24"/>
              </w:rPr>
              <w:t xml:space="preserve">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54088C" w:rsidRPr="00AA2F31" w:rsidTr="0027496F">
        <w:trPr>
          <w:tblCellSpacing w:w="5" w:type="nil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объектов социальной инфраструктуры, на которые </w:t>
            </w:r>
            <w:r w:rsidRPr="00AA2F31">
              <w:rPr>
                <w:sz w:val="24"/>
                <w:szCs w:val="24"/>
              </w:rPr>
              <w:lastRenderedPageBreak/>
              <w:t>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</w:t>
            </w:r>
            <w:r w:rsidRPr="00AA2F3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bookmarkStart w:id="1" w:name="Par1016"/>
      <w:bookmarkEnd w:id="1"/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044240" w:rsidRDefault="00044240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2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787D" w:rsidRPr="00BD2DA1" w:rsidRDefault="0007787D" w:rsidP="0007787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4"/>
        </w:rPr>
      </w:pPr>
      <w:bookmarkStart w:id="2" w:name="Par487"/>
      <w:bookmarkEnd w:id="2"/>
      <w:r w:rsidRPr="00BD2DA1">
        <w:rPr>
          <w:caps/>
          <w:sz w:val="28"/>
          <w:szCs w:val="24"/>
        </w:rPr>
        <w:t>Перечень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AA2F31">
        <w:rPr>
          <w:sz w:val="28"/>
          <w:szCs w:val="24"/>
        </w:rPr>
        <w:t xml:space="preserve">подпрограмм, основных мероприятий подпрограмм  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муниципальной</w:t>
      </w:r>
      <w:r w:rsidRPr="00AA2F31">
        <w:rPr>
          <w:sz w:val="28"/>
          <w:szCs w:val="24"/>
        </w:rPr>
        <w:t xml:space="preserve"> программы</w:t>
      </w:r>
      <w:r w:rsidR="004B27E1">
        <w:rPr>
          <w:sz w:val="28"/>
          <w:szCs w:val="24"/>
        </w:rPr>
        <w:t xml:space="preserve"> Кручено-Балковское сельское поселение</w:t>
      </w:r>
      <w:r w:rsidRPr="00AA2F31">
        <w:rPr>
          <w:sz w:val="28"/>
          <w:szCs w:val="24"/>
        </w:rPr>
        <w:t xml:space="preserve"> «Доступная среда»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AA2F31" w:rsidTr="00B9386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№ 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Номер и наименование    </w:t>
            </w:r>
            <w:r w:rsidRPr="00AA2F31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DA1">
              <w:rPr>
                <w:spacing w:val="-4"/>
                <w:sz w:val="24"/>
                <w:szCs w:val="24"/>
              </w:rPr>
              <w:t>Ответственный</w:t>
            </w:r>
            <w:r w:rsidRPr="00AA2F31">
              <w:rPr>
                <w:sz w:val="24"/>
                <w:szCs w:val="24"/>
              </w:rPr>
              <w:t xml:space="preserve">  </w:t>
            </w:r>
            <w:r w:rsidRPr="00AA2F31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t>н</w:t>
            </w:r>
            <w:r w:rsidRPr="00AA2F31">
              <w:rPr>
                <w:sz w:val="24"/>
                <w:szCs w:val="24"/>
              </w:rPr>
              <w:t xml:space="preserve">епосредственный </w:t>
            </w:r>
            <w:r w:rsidRPr="00AA2F31">
              <w:rPr>
                <w:sz w:val="24"/>
                <w:szCs w:val="24"/>
              </w:rPr>
              <w:br/>
              <w:t xml:space="preserve">результат     </w:t>
            </w:r>
            <w:r w:rsidRPr="00AA2F3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Последствия </w:t>
            </w:r>
            <w:r w:rsidRPr="00AA2F31">
              <w:rPr>
                <w:sz w:val="24"/>
                <w:szCs w:val="24"/>
              </w:rPr>
              <w:br/>
              <w:t>нереализации</w:t>
            </w:r>
            <w:r w:rsidRPr="00AA2F31">
              <w:rPr>
                <w:sz w:val="24"/>
                <w:szCs w:val="24"/>
              </w:rPr>
              <w:br/>
              <w:t xml:space="preserve">основного   </w:t>
            </w:r>
            <w:r w:rsidRPr="00AA2F31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AA2F3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</w:t>
            </w:r>
            <w:r w:rsidRPr="00AA2F31">
              <w:rPr>
                <w:sz w:val="24"/>
                <w:szCs w:val="24"/>
              </w:rPr>
              <w:t xml:space="preserve"> </w:t>
            </w:r>
            <w:r w:rsidRPr="00AA2F31">
              <w:rPr>
                <w:sz w:val="24"/>
                <w:szCs w:val="24"/>
              </w:rPr>
              <w:br/>
              <w:t xml:space="preserve">программы    </w:t>
            </w:r>
            <w:r w:rsidRPr="00AA2F3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начала 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окончания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7787D" w:rsidRPr="00C97CAE" w:rsidRDefault="0007787D" w:rsidP="0007787D">
      <w:pPr>
        <w:rPr>
          <w:sz w:val="2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C97CAE" w:rsidTr="00B93867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8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Цель подпрограммы 1. 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A2F31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Адаптация для инвалидов и дру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гих маломобильных групп насе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ления приоритетных объектов и услуг социальной инфраструк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туры путем ремонта и дообору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дования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493D9F" w:rsidP="00311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6171C">
              <w:rPr>
                <w:sz w:val="24"/>
                <w:szCs w:val="24"/>
              </w:rPr>
              <w:t>Кручено-Балковск</w:t>
            </w:r>
            <w:r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6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</w:p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оснащение приоритет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ных объектов социаль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ной инфраструктуры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 для беспрепятственного до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ступа и получения услуг инвалидами и другими маломобильными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отсутствие беспрепят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ственного доступа и получения услуг инва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лидами и другими ма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ломобильными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1, 2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3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C3FE9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EA1" w:rsidRPr="00DD2CCF" w:rsidRDefault="0007787D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F3890">
        <w:rPr>
          <w:sz w:val="28"/>
          <w:szCs w:val="28"/>
        </w:rPr>
        <w:t>РАСХОДЫ</w:t>
      </w:r>
      <w:r w:rsidRPr="00CF3890">
        <w:rPr>
          <w:sz w:val="28"/>
          <w:szCs w:val="28"/>
        </w:rPr>
        <w:br/>
      </w:r>
      <w:r w:rsidR="000D3D91">
        <w:rPr>
          <w:sz w:val="28"/>
          <w:szCs w:val="28"/>
        </w:rPr>
        <w:t xml:space="preserve"> </w:t>
      </w:r>
      <w:r w:rsidR="00590EA1" w:rsidRPr="00DD2CCF">
        <w:rPr>
          <w:sz w:val="28"/>
          <w:szCs w:val="28"/>
        </w:rPr>
        <w:t xml:space="preserve">бюджета </w:t>
      </w:r>
      <w:r w:rsidR="00D6171C">
        <w:rPr>
          <w:sz w:val="28"/>
          <w:szCs w:val="28"/>
        </w:rPr>
        <w:t>Кручено-Балковск</w:t>
      </w:r>
      <w:r w:rsidR="000C137E">
        <w:rPr>
          <w:sz w:val="28"/>
          <w:szCs w:val="28"/>
        </w:rPr>
        <w:t>ого сельского поселения</w:t>
      </w:r>
      <w:r w:rsidR="000C137E" w:rsidRPr="00DD2CCF">
        <w:rPr>
          <w:sz w:val="28"/>
          <w:szCs w:val="28"/>
        </w:rPr>
        <w:t xml:space="preserve"> </w:t>
      </w:r>
      <w:r w:rsidR="00590EA1"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590EA1" w:rsidRPr="00DD2CCF" w:rsidRDefault="00590EA1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D6171C">
        <w:rPr>
          <w:sz w:val="28"/>
          <w:szCs w:val="28"/>
        </w:rPr>
        <w:t>Кручено-Балковск</w:t>
      </w:r>
      <w:r w:rsidR="000C137E">
        <w:rPr>
          <w:sz w:val="28"/>
          <w:szCs w:val="28"/>
        </w:rPr>
        <w:t>ого сельского поселения</w:t>
      </w:r>
      <w:r w:rsidR="000C137E" w:rsidRPr="00DD2CCF">
        <w:rPr>
          <w:sz w:val="28"/>
          <w:szCs w:val="28"/>
        </w:rPr>
        <w:t xml:space="preserve"> </w:t>
      </w:r>
      <w:r w:rsidRPr="00DD2CCF">
        <w:rPr>
          <w:sz w:val="28"/>
          <w:szCs w:val="28"/>
        </w:rPr>
        <w:t>«Доступная среда»</w:t>
      </w:r>
    </w:p>
    <w:p w:rsidR="006C3FE9" w:rsidRDefault="006C3FE9" w:rsidP="00590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3FE9" w:rsidRPr="00CF3890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2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6"/>
        <w:gridCol w:w="1666"/>
        <w:gridCol w:w="1527"/>
        <w:gridCol w:w="680"/>
        <w:gridCol w:w="680"/>
        <w:gridCol w:w="713"/>
        <w:gridCol w:w="567"/>
        <w:gridCol w:w="7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1"/>
      </w:tblGrid>
      <w:tr w:rsidR="0007787D" w:rsidRPr="00A062D9" w:rsidTr="00B93867">
        <w:trPr>
          <w:trHeight w:val="720"/>
          <w:tblCellSpacing w:w="5" w:type="nil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Статус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062D9">
              <w:rPr>
                <w:spacing w:val="-6"/>
                <w:sz w:val="24"/>
                <w:szCs w:val="24"/>
              </w:rPr>
              <w:br/>
              <w:t>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 под</w:t>
            </w:r>
            <w:r w:rsidRPr="00A062D9">
              <w:rPr>
                <w:spacing w:val="-6"/>
                <w:sz w:val="24"/>
                <w:szCs w:val="24"/>
              </w:rPr>
              <w:softHyphen/>
              <w:t>программы 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</w:t>
            </w:r>
          </w:p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>основного мероприятия</w:t>
            </w:r>
            <w:r w:rsidRPr="00A062D9">
              <w:rPr>
                <w:sz w:val="24"/>
                <w:szCs w:val="24"/>
              </w:rPr>
              <w:t xml:space="preserve"> </w:t>
            </w:r>
          </w:p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Ответственный  </w:t>
            </w:r>
            <w:r w:rsidRPr="00A062D9">
              <w:rPr>
                <w:sz w:val="24"/>
                <w:szCs w:val="24"/>
              </w:rPr>
              <w:br/>
              <w:t xml:space="preserve">исполнитель,   </w:t>
            </w:r>
            <w:r w:rsidRPr="00A062D9">
              <w:rPr>
                <w:sz w:val="24"/>
                <w:szCs w:val="24"/>
              </w:rPr>
              <w:br/>
              <w:t xml:space="preserve">соисполнители,  </w:t>
            </w:r>
            <w:r w:rsidRPr="00A062D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Код бюджетной   </w:t>
            </w:r>
            <w:r w:rsidRPr="00A062D9">
              <w:rPr>
                <w:sz w:val="24"/>
                <w:szCs w:val="24"/>
              </w:rPr>
              <w:br/>
              <w:t xml:space="preserve">   классификации   </w:t>
            </w:r>
            <w:r w:rsidRPr="00A062D9">
              <w:rPr>
                <w:sz w:val="24"/>
                <w:szCs w:val="24"/>
              </w:rPr>
              <w:br/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07787D" w:rsidRPr="00A062D9" w:rsidTr="00B93867">
        <w:trPr>
          <w:trHeight w:val="1396"/>
          <w:tblCellSpacing w:w="5" w:type="nil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ГРБС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4"/>
                <w:szCs w:val="24"/>
              </w:rPr>
            </w:pPr>
            <w:r w:rsidRPr="00A062D9">
              <w:rPr>
                <w:spacing w:val="-8"/>
                <w:sz w:val="24"/>
                <w:szCs w:val="24"/>
              </w:rPr>
              <w:t>РзПр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ВР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07787D" w:rsidRPr="00A062D9" w:rsidTr="00B93867">
        <w:trPr>
          <w:trHeight w:val="283"/>
          <w:tblCellSpacing w:w="5" w:type="nil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771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Муниципальная</w:t>
            </w:r>
            <w:r w:rsidRPr="00A062D9">
              <w:rPr>
                <w:sz w:val="24"/>
                <w:szCs w:val="24"/>
              </w:rPr>
              <w:br/>
              <w:t>програм</w:t>
            </w:r>
            <w:r w:rsidRPr="00A062D9">
              <w:rPr>
                <w:sz w:val="24"/>
                <w:szCs w:val="24"/>
              </w:rPr>
              <w:softHyphen/>
              <w:t xml:space="preserve">ма       </w:t>
            </w:r>
          </w:p>
        </w:tc>
        <w:tc>
          <w:tcPr>
            <w:tcW w:w="166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527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60" w:type="dxa"/>
          </w:tcPr>
          <w:p w:rsidR="000C137E" w:rsidRPr="00A062D9" w:rsidRDefault="004B27E1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4B27E1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B93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tblCellSpacing w:w="5" w:type="nil"/>
        </w:trPr>
        <w:tc>
          <w:tcPr>
            <w:tcW w:w="104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C137E" w:rsidRPr="000C137E" w:rsidRDefault="00493D9F" w:rsidP="00B93867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D6171C">
              <w:rPr>
                <w:color w:val="000000"/>
                <w:sz w:val="24"/>
                <w:szCs w:val="24"/>
                <w:lang w:eastAsia="en-US"/>
              </w:rPr>
              <w:t>Кручено-Балковск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>ого сельского поселения</w:t>
            </w:r>
          </w:p>
        </w:tc>
        <w:tc>
          <w:tcPr>
            <w:tcW w:w="680" w:type="dxa"/>
          </w:tcPr>
          <w:p w:rsidR="000C137E" w:rsidRDefault="00493D9F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0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13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60" w:type="dxa"/>
          </w:tcPr>
          <w:p w:rsidR="000C137E" w:rsidRPr="00A062D9" w:rsidRDefault="004B27E1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4B27E1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/>
    <w:p w:rsidR="00493D9F" w:rsidRDefault="00493D9F" w:rsidP="0007787D"/>
    <w:p w:rsidR="0007787D" w:rsidRDefault="0007787D" w:rsidP="0007787D"/>
    <w:p w:rsidR="00B4618D" w:rsidRDefault="00B4618D" w:rsidP="0007787D"/>
    <w:p w:rsidR="0007787D" w:rsidRDefault="0007787D" w:rsidP="0007787D"/>
    <w:p w:rsidR="00B175A5" w:rsidRDefault="00B175A5" w:rsidP="0007787D"/>
    <w:p w:rsidR="00B175A5" w:rsidRDefault="00B175A5" w:rsidP="0007787D"/>
    <w:p w:rsidR="00B175A5" w:rsidRDefault="00B175A5" w:rsidP="0007787D"/>
    <w:tbl>
      <w:tblPr>
        <w:tblW w:w="513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8"/>
        <w:gridCol w:w="1666"/>
        <w:gridCol w:w="1526"/>
        <w:gridCol w:w="655"/>
        <w:gridCol w:w="70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7787D" w:rsidTr="007546BE">
        <w:trPr>
          <w:trHeight w:val="283"/>
          <w:tblHeader/>
          <w:tblCellSpacing w:w="5" w:type="nil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048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Подпро</w:t>
            </w:r>
            <w:r w:rsidRPr="00A062D9">
              <w:rPr>
                <w:sz w:val="24"/>
                <w:szCs w:val="24"/>
              </w:rPr>
              <w:softHyphen/>
              <w:t xml:space="preserve">грамма </w:t>
            </w:r>
          </w:p>
        </w:tc>
        <w:tc>
          <w:tcPr>
            <w:tcW w:w="166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«Адаптация приоритетных объектов социальной, транспортной 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и инженерной инфра</w:t>
            </w:r>
            <w:r w:rsidRPr="00A062D9">
              <w:rPr>
                <w:sz w:val="24"/>
                <w:szCs w:val="24"/>
              </w:rPr>
              <w:softHyphen/>
              <w:t>структу</w:t>
            </w:r>
            <w:r w:rsidRPr="00A062D9">
              <w:rPr>
                <w:sz w:val="24"/>
                <w:szCs w:val="24"/>
              </w:rPr>
              <w:softHyphen/>
              <w:t>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526" w:type="dxa"/>
          </w:tcPr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,</w:t>
            </w:r>
          </w:p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655" w:type="dxa"/>
          </w:tcPr>
          <w:p w:rsidR="000C137E" w:rsidRPr="00A062D9" w:rsidRDefault="004B27E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4B27E1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4B27E1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8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C137E" w:rsidRPr="00493D9F" w:rsidRDefault="00493D9F" w:rsidP="00B93867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D6171C">
              <w:rPr>
                <w:color w:val="000000"/>
                <w:sz w:val="24"/>
                <w:szCs w:val="24"/>
                <w:lang w:eastAsia="en-US"/>
              </w:rPr>
              <w:t>Кручено-Балковск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>ого сельского поселения</w:t>
            </w:r>
          </w:p>
        </w:tc>
        <w:tc>
          <w:tcPr>
            <w:tcW w:w="655" w:type="dxa"/>
          </w:tcPr>
          <w:p w:rsidR="000C137E" w:rsidRPr="00A062D9" w:rsidRDefault="004B27E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shd w:val="clear" w:color="auto" w:fill="auto"/>
          </w:tcPr>
          <w:p w:rsidR="004B27E1" w:rsidRPr="00A062D9" w:rsidRDefault="004B27E1" w:rsidP="004B2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4B27E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048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Основ</w:t>
            </w:r>
            <w:r w:rsidRPr="00A062D9">
              <w:rPr>
                <w:spacing w:val="-6"/>
                <w:sz w:val="24"/>
                <w:szCs w:val="24"/>
              </w:rPr>
              <w:t>ное меро</w:t>
            </w:r>
            <w:r w:rsidRPr="00A062D9">
              <w:rPr>
                <w:spacing w:val="-6"/>
                <w:sz w:val="24"/>
                <w:szCs w:val="24"/>
              </w:rPr>
              <w:softHyphen/>
            </w:r>
            <w:r w:rsidRPr="00A062D9"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t>1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Адаптация для инвали</w:t>
            </w:r>
            <w:r w:rsidRPr="00A062D9">
              <w:rPr>
                <w:sz w:val="24"/>
                <w:szCs w:val="24"/>
              </w:rPr>
              <w:softHyphen/>
              <w:t>дов и других маломобиль</w:t>
            </w:r>
            <w:r w:rsidRPr="00A062D9">
              <w:rPr>
                <w:sz w:val="24"/>
                <w:szCs w:val="24"/>
              </w:rPr>
              <w:softHyphen/>
              <w:t>ных групп населения приоритетных объектов и услуг социальной инфраструктуры путем ре</w:t>
            </w:r>
            <w:r w:rsidRPr="00A062D9">
              <w:rPr>
                <w:sz w:val="24"/>
                <w:szCs w:val="24"/>
              </w:rPr>
              <w:softHyphen/>
              <w:t>монта и до</w:t>
            </w:r>
            <w:r w:rsidRPr="00A062D9">
              <w:rPr>
                <w:sz w:val="24"/>
                <w:szCs w:val="24"/>
              </w:rPr>
              <w:softHyphen/>
              <w:t xml:space="preserve">оборудования техническими средствами </w:t>
            </w:r>
            <w:r w:rsidRPr="00A062D9">
              <w:rPr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1526" w:type="dxa"/>
          </w:tcPr>
          <w:p w:rsidR="000C137E" w:rsidRPr="00493D9F" w:rsidRDefault="000C137E" w:rsidP="00347771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93D9F">
              <w:rPr>
                <w:sz w:val="24"/>
                <w:szCs w:val="24"/>
              </w:rPr>
              <w:lastRenderedPageBreak/>
              <w:t>исполнители основ</w:t>
            </w:r>
            <w:r w:rsidRPr="00493D9F">
              <w:rPr>
                <w:sz w:val="24"/>
                <w:szCs w:val="24"/>
              </w:rPr>
              <w:softHyphen/>
              <w:t>ного мероприятия 1.1 –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D6171C">
              <w:rPr>
                <w:color w:val="000000"/>
                <w:sz w:val="24"/>
                <w:szCs w:val="24"/>
                <w:lang w:eastAsia="en-US"/>
              </w:rPr>
              <w:t>Кручено-Балковск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>ого сельского поселения</w:t>
            </w:r>
          </w:p>
        </w:tc>
        <w:tc>
          <w:tcPr>
            <w:tcW w:w="655" w:type="dxa"/>
          </w:tcPr>
          <w:p w:rsidR="000C137E" w:rsidRPr="00A062D9" w:rsidRDefault="004B27E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4B27E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4B27E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3F1F62" w:rsidRDefault="003F1F62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AE7DCA" w:rsidRDefault="00AE7DCA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Pr="00DD2CCF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  <w:r w:rsidRPr="00DD2CCF">
        <w:rPr>
          <w:sz w:val="28"/>
          <w:szCs w:val="28"/>
        </w:rPr>
        <w:lastRenderedPageBreak/>
        <w:t xml:space="preserve">Таблица  № </w:t>
      </w:r>
      <w:r w:rsidR="005F252D">
        <w:rPr>
          <w:sz w:val="28"/>
          <w:szCs w:val="28"/>
        </w:rPr>
        <w:t>4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РАСХОДЫ</w:t>
      </w:r>
      <w:r w:rsidRPr="00DD2CCF">
        <w:rPr>
          <w:sz w:val="28"/>
          <w:szCs w:val="28"/>
        </w:rPr>
        <w:br/>
        <w:t xml:space="preserve">бюджета </w:t>
      </w:r>
      <w:r w:rsidR="00D6171C">
        <w:rPr>
          <w:sz w:val="28"/>
          <w:szCs w:val="28"/>
        </w:rPr>
        <w:t>Кручено-Балковск</w:t>
      </w:r>
      <w:r w:rsidR="000C137E">
        <w:rPr>
          <w:sz w:val="28"/>
          <w:szCs w:val="28"/>
        </w:rPr>
        <w:t xml:space="preserve">ого сельского поселения </w:t>
      </w:r>
      <w:r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D6171C">
        <w:rPr>
          <w:sz w:val="28"/>
          <w:szCs w:val="28"/>
        </w:rPr>
        <w:t>Кручено-Балковск</w:t>
      </w:r>
      <w:r w:rsidR="000C137E">
        <w:rPr>
          <w:sz w:val="28"/>
          <w:szCs w:val="28"/>
        </w:rPr>
        <w:t xml:space="preserve">ого сельского поселения </w:t>
      </w:r>
      <w:r w:rsidRPr="00DD2CCF">
        <w:rPr>
          <w:sz w:val="28"/>
          <w:szCs w:val="28"/>
        </w:rPr>
        <w:t>«Доступная среда»</w:t>
      </w:r>
    </w:p>
    <w:p w:rsidR="0007787D" w:rsidRPr="000F412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560"/>
        <w:gridCol w:w="1701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9175A1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Наименование      </w:t>
            </w:r>
            <w:r w:rsidRPr="000F412F">
              <w:rPr>
                <w:sz w:val="24"/>
                <w:szCs w:val="24"/>
                <w:lang w:eastAsia="en-US"/>
              </w:rPr>
              <w:br/>
              <w:t>муниципальной про</w:t>
            </w:r>
            <w:r w:rsidRPr="000F412F">
              <w:rPr>
                <w:sz w:val="24"/>
                <w:szCs w:val="24"/>
                <w:lang w:eastAsia="en-US"/>
              </w:rPr>
              <w:softHyphen/>
              <w:t>граммы,</w:t>
            </w:r>
          </w:p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Источники финансирова</w:t>
            </w:r>
            <w:r w:rsidRPr="000F412F">
              <w:rPr>
                <w:sz w:val="24"/>
                <w:szCs w:val="24"/>
                <w:lang w:eastAsia="en-US"/>
              </w:rPr>
              <w:softHyphen/>
              <w:t>ния</w:t>
            </w:r>
            <w:r w:rsidRPr="000F41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07787D" w:rsidRPr="000F412F" w:rsidTr="009175A1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20</w:t>
            </w:r>
            <w:r>
              <w:rPr>
                <w:spacing w:val="-8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07787D" w:rsidRPr="00D72297" w:rsidRDefault="0007787D" w:rsidP="0007787D">
      <w:pPr>
        <w:rPr>
          <w:sz w:val="4"/>
          <w:szCs w:val="4"/>
        </w:rPr>
      </w:pPr>
    </w:p>
    <w:tbl>
      <w:tblPr>
        <w:tblW w:w="5129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775"/>
        <w:gridCol w:w="1561"/>
        <w:gridCol w:w="1701"/>
        <w:gridCol w:w="850"/>
        <w:gridCol w:w="851"/>
        <w:gridCol w:w="850"/>
        <w:gridCol w:w="851"/>
        <w:gridCol w:w="850"/>
        <w:gridCol w:w="709"/>
        <w:gridCol w:w="849"/>
        <w:gridCol w:w="839"/>
        <w:gridCol w:w="839"/>
        <w:gridCol w:w="839"/>
        <w:gridCol w:w="839"/>
        <w:gridCol w:w="897"/>
      </w:tblGrid>
      <w:tr w:rsidR="009175A1" w:rsidRPr="000F412F" w:rsidTr="00707E05"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9175A1" w:rsidRPr="000F412F" w:rsidTr="00707E05"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9175A1" w:rsidRPr="000F412F" w:rsidTr="00707E05"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9175A1" w:rsidRPr="000F412F" w:rsidTr="00707E05">
        <w:trPr>
          <w:trHeight w:val="2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9175A1" w:rsidRPr="000F412F" w:rsidTr="00707E05">
        <w:trPr>
          <w:trHeight w:val="482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5A1" w:rsidRPr="000F412F" w:rsidRDefault="009175A1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0F412F" w:rsidRDefault="009175A1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1" w:rsidRPr="00A062D9" w:rsidRDefault="009175A1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07E05" w:rsidRPr="000F412F" w:rsidTr="00707E05">
        <w:trPr>
          <w:trHeight w:val="7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05" w:rsidRDefault="00707E05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Подпрограмма 1</w:t>
            </w:r>
          </w:p>
          <w:p w:rsidR="00707E05" w:rsidRPr="000F412F" w:rsidRDefault="00707E05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05" w:rsidRPr="000F412F" w:rsidRDefault="00707E05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«Адаптация приори</w:t>
            </w:r>
            <w:r w:rsidRPr="000F412F">
              <w:rPr>
                <w:sz w:val="24"/>
                <w:szCs w:val="24"/>
                <w:lang w:eastAsia="en-US"/>
              </w:rPr>
              <w:softHyphen/>
              <w:t>тетных объектов со</w:t>
            </w:r>
            <w:r w:rsidRPr="000F412F">
              <w:rPr>
                <w:sz w:val="24"/>
                <w:szCs w:val="24"/>
                <w:lang w:eastAsia="en-US"/>
              </w:rPr>
              <w:softHyphen/>
              <w:t>циальной, транспорт</w:t>
            </w:r>
            <w:r w:rsidRPr="000F412F">
              <w:rPr>
                <w:sz w:val="24"/>
                <w:szCs w:val="24"/>
                <w:lang w:eastAsia="en-US"/>
              </w:rPr>
              <w:softHyphen/>
              <w:t xml:space="preserve">ной и </w:t>
            </w:r>
            <w:r w:rsidRPr="000F412F">
              <w:rPr>
                <w:sz w:val="24"/>
                <w:szCs w:val="24"/>
                <w:lang w:eastAsia="en-US"/>
              </w:rPr>
              <w:lastRenderedPageBreak/>
              <w:t>инженерной инфраструктуры для беспрепятственного доступа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017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017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07E05" w:rsidRPr="000F412F" w:rsidTr="00707E05"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05" w:rsidRPr="000F412F" w:rsidRDefault="00707E05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07E05" w:rsidRPr="000F412F" w:rsidTr="00707E05"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05" w:rsidRPr="000F412F" w:rsidRDefault="00707E05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07E05" w:rsidRPr="000F412F" w:rsidTr="00707E05"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05" w:rsidRPr="000F412F" w:rsidRDefault="00707E05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017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017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707E05" w:rsidRPr="000F412F" w:rsidTr="00707E05">
        <w:trPr>
          <w:trHeight w:val="570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5" w:rsidRPr="000F412F" w:rsidRDefault="00707E05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5" w:rsidRPr="000F412F" w:rsidRDefault="00707E05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0F412F" w:rsidRDefault="00707E05" w:rsidP="00A077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D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5" w:rsidRPr="00A062D9" w:rsidRDefault="00707E05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3F1F62" w:rsidRDefault="003F1F62" w:rsidP="003F1F62">
      <w:pPr>
        <w:rPr>
          <w:sz w:val="28"/>
          <w:szCs w:val="28"/>
        </w:rPr>
      </w:pPr>
    </w:p>
    <w:p w:rsidR="002E7957" w:rsidRDefault="002E7957" w:rsidP="003F1F62">
      <w:pPr>
        <w:rPr>
          <w:sz w:val="28"/>
          <w:szCs w:val="28"/>
        </w:rPr>
      </w:pPr>
    </w:p>
    <w:p w:rsidR="005F5C80" w:rsidRDefault="005F5C80" w:rsidP="003F1F62">
      <w:pPr>
        <w:rPr>
          <w:sz w:val="28"/>
          <w:szCs w:val="28"/>
        </w:rPr>
      </w:pPr>
    </w:p>
    <w:p w:rsidR="00472555" w:rsidRDefault="00472555" w:rsidP="00472555">
      <w:pPr>
        <w:ind w:left="5670"/>
        <w:jc w:val="center"/>
        <w:rPr>
          <w:sz w:val="28"/>
          <w:szCs w:val="28"/>
        </w:rPr>
        <w:sectPr w:rsidR="00472555" w:rsidSect="000C1145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AE7DCA" w:rsidRPr="00AA4950" w:rsidRDefault="00AE7DCA" w:rsidP="00AE7DCA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E7DCA" w:rsidRPr="00AA4950" w:rsidRDefault="00AE7DCA" w:rsidP="00AE7DCA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AE7DCA" w:rsidRPr="00AA4950" w:rsidRDefault="00AE7DCA" w:rsidP="00AE7DC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AE7DCA" w:rsidRPr="00AA4950" w:rsidRDefault="00AE7DCA" w:rsidP="00AE7DC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AE7DCA" w:rsidRDefault="00AE7DCA" w:rsidP="00AE7DCA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от </w:t>
      </w:r>
      <w:r w:rsidR="000659B6"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 w:rsidR="000659B6"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 w:rsidR="000659B6">
        <w:rPr>
          <w:sz w:val="28"/>
          <w:szCs w:val="28"/>
        </w:rPr>
        <w:t>124</w:t>
      </w:r>
    </w:p>
    <w:p w:rsidR="00816EDD" w:rsidRPr="00F112D3" w:rsidRDefault="00491746" w:rsidP="00F112D3">
      <w:pPr>
        <w:autoSpaceDE w:val="0"/>
        <w:autoSpaceDN w:val="0"/>
        <w:adjustRightInd w:val="0"/>
        <w:contextualSpacing/>
        <w:jc w:val="center"/>
        <w:rPr>
          <w:bCs/>
          <w:caps/>
          <w:sz w:val="28"/>
          <w:szCs w:val="28"/>
        </w:rPr>
      </w:pPr>
      <w:r w:rsidRPr="00F112D3">
        <w:rPr>
          <w:sz w:val="28"/>
          <w:szCs w:val="28"/>
        </w:rPr>
        <w:br/>
      </w:r>
      <w:r w:rsidR="00816EDD" w:rsidRPr="00F112D3">
        <w:rPr>
          <w:bCs/>
          <w:caps/>
          <w:sz w:val="28"/>
          <w:szCs w:val="28"/>
        </w:rPr>
        <w:t>Перечень</w:t>
      </w:r>
      <w:r w:rsidR="005176CC">
        <w:rPr>
          <w:bCs/>
          <w:caps/>
          <w:sz w:val="28"/>
          <w:szCs w:val="28"/>
        </w:rPr>
        <w:t xml:space="preserve"> </w:t>
      </w:r>
    </w:p>
    <w:p w:rsidR="005176CC" w:rsidRDefault="00472555" w:rsidP="00F112D3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112D3">
        <w:rPr>
          <w:bCs/>
          <w:sz w:val="28"/>
          <w:szCs w:val="28"/>
        </w:rPr>
        <w:t xml:space="preserve">правовых актов Администрации </w:t>
      </w:r>
      <w:r w:rsidR="00D6171C">
        <w:rPr>
          <w:bCs/>
          <w:sz w:val="28"/>
          <w:szCs w:val="28"/>
        </w:rPr>
        <w:t>Кручено-Балковск</w:t>
      </w:r>
      <w:r w:rsidR="00E217F7">
        <w:rPr>
          <w:bCs/>
          <w:sz w:val="28"/>
          <w:szCs w:val="28"/>
        </w:rPr>
        <w:t>ого сельского поселения</w:t>
      </w:r>
      <w:r w:rsidRPr="00F112D3">
        <w:rPr>
          <w:bCs/>
          <w:sz w:val="28"/>
          <w:szCs w:val="28"/>
        </w:rPr>
        <w:t xml:space="preserve">, </w:t>
      </w:r>
    </w:p>
    <w:p w:rsidR="00472555" w:rsidRPr="00F112D3" w:rsidRDefault="00472555" w:rsidP="00F112D3">
      <w:pPr>
        <w:autoSpaceDE w:val="0"/>
        <w:autoSpaceDN w:val="0"/>
        <w:adjustRightInd w:val="0"/>
        <w:contextualSpacing/>
        <w:jc w:val="center"/>
        <w:rPr>
          <w:bCs/>
          <w:caps/>
          <w:sz w:val="28"/>
          <w:szCs w:val="28"/>
        </w:rPr>
      </w:pPr>
      <w:r w:rsidRPr="00F112D3">
        <w:rPr>
          <w:bCs/>
          <w:sz w:val="28"/>
          <w:szCs w:val="28"/>
        </w:rPr>
        <w:t>признанных утратившими силу</w:t>
      </w:r>
    </w:p>
    <w:p w:rsidR="00472555" w:rsidRPr="00F112D3" w:rsidRDefault="00472555" w:rsidP="00F112D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8"/>
        </w:rPr>
      </w:pPr>
    </w:p>
    <w:p w:rsidR="00F112D3" w:rsidRPr="00A27141" w:rsidRDefault="00472555" w:rsidP="00AE7DCA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360CA">
        <w:rPr>
          <w:rFonts w:ascii="Times New Roman" w:hAnsi="Times New Roman"/>
          <w:sz w:val="28"/>
          <w:szCs w:val="28"/>
          <w:lang w:val="ru-RU"/>
        </w:rPr>
        <w:t>07.10.2013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360CA">
        <w:rPr>
          <w:rFonts w:ascii="Times New Roman" w:hAnsi="Times New Roman"/>
          <w:sz w:val="28"/>
          <w:szCs w:val="28"/>
          <w:lang w:val="ru-RU"/>
        </w:rPr>
        <w:t>188</w:t>
      </w:r>
      <w:r w:rsidR="00F112D3" w:rsidRPr="00A27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« </w:t>
      </w:r>
      <w:r w:rsidR="00E00BAA" w:rsidRPr="00A27141">
        <w:rPr>
          <w:rFonts w:ascii="Times New Roman" w:hAnsi="Times New Roman"/>
          <w:sz w:val="28"/>
          <w:szCs w:val="28"/>
          <w:lang w:val="ru-RU"/>
        </w:rPr>
        <w:t xml:space="preserve">Об утверждении 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муниципальной  программы 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>ого сельского поселения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«Доступная среда»</w:t>
      </w:r>
      <w:r w:rsidR="003A094D">
        <w:rPr>
          <w:rFonts w:ascii="Times New Roman" w:hAnsi="Times New Roman"/>
          <w:sz w:val="28"/>
          <w:szCs w:val="28"/>
          <w:lang w:val="ru-RU"/>
        </w:rPr>
        <w:t>»</w:t>
      </w:r>
      <w:r w:rsidR="00E00BAA" w:rsidRPr="00A27141">
        <w:rPr>
          <w:rFonts w:ascii="Times New Roman" w:hAnsi="Times New Roman"/>
          <w:sz w:val="28"/>
          <w:szCs w:val="28"/>
          <w:lang w:val="ru-RU"/>
        </w:rPr>
        <w:t>.</w:t>
      </w:r>
    </w:p>
    <w:p w:rsidR="00F112D3" w:rsidRDefault="00E00BAA" w:rsidP="00AE7DCA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A0B5E">
        <w:rPr>
          <w:rFonts w:ascii="Times New Roman" w:hAnsi="Times New Roman"/>
          <w:sz w:val="28"/>
          <w:szCs w:val="28"/>
          <w:lang w:val="ru-RU"/>
        </w:rPr>
        <w:t>24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  <w:r w:rsidR="004A0B5E">
        <w:rPr>
          <w:rFonts w:ascii="Times New Roman" w:hAnsi="Times New Roman"/>
          <w:sz w:val="28"/>
          <w:szCs w:val="28"/>
          <w:lang w:val="ru-RU"/>
        </w:rPr>
        <w:t>12.2014 № 232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0B5E" w:rsidRPr="00A27141">
        <w:rPr>
          <w:rFonts w:ascii="Times New Roman" w:hAnsi="Times New Roman"/>
          <w:sz w:val="28"/>
          <w:szCs w:val="28"/>
          <w:lang w:val="ru-RU"/>
        </w:rPr>
        <w:t>«О внесении изменени</w:t>
      </w:r>
      <w:r w:rsidR="004A0B5E">
        <w:rPr>
          <w:rFonts w:ascii="Times New Roman" w:hAnsi="Times New Roman"/>
          <w:sz w:val="28"/>
          <w:szCs w:val="28"/>
          <w:lang w:val="ru-RU"/>
        </w:rPr>
        <w:t xml:space="preserve">й в постановление </w:t>
      </w:r>
      <w:r w:rsidR="004A0B5E" w:rsidRPr="00A27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0B5E">
        <w:rPr>
          <w:rFonts w:ascii="Times New Roman" w:hAnsi="Times New Roman"/>
          <w:sz w:val="28"/>
          <w:szCs w:val="28"/>
          <w:lang w:val="ru-RU"/>
        </w:rPr>
        <w:t>07.10.2013</w:t>
      </w:r>
      <w:r w:rsidR="004A0B5E"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A0B5E">
        <w:rPr>
          <w:rFonts w:ascii="Times New Roman" w:hAnsi="Times New Roman"/>
          <w:sz w:val="28"/>
          <w:szCs w:val="28"/>
          <w:lang w:val="ru-RU"/>
        </w:rPr>
        <w:t>188 «Об утверждении муниципальной программы Кручено-Балковского сельского поселения «Доступная среда</w:t>
      </w:r>
      <w:r w:rsidR="004A0B5E" w:rsidRPr="00A27141">
        <w:rPr>
          <w:rFonts w:ascii="Times New Roman" w:hAnsi="Times New Roman"/>
          <w:sz w:val="28"/>
          <w:szCs w:val="28"/>
          <w:lang w:val="ru-RU"/>
        </w:rPr>
        <w:t>»</w:t>
      </w:r>
      <w:r w:rsidR="003A094D">
        <w:rPr>
          <w:rFonts w:ascii="Times New Roman" w:hAnsi="Times New Roman"/>
          <w:sz w:val="28"/>
          <w:szCs w:val="28"/>
          <w:lang w:val="ru-RU"/>
        </w:rPr>
        <w:t>»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</w:p>
    <w:p w:rsidR="004A0B5E" w:rsidRDefault="004A0B5E" w:rsidP="00AE7DCA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25.12.2015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443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«О внесении изменени</w:t>
      </w:r>
      <w:r>
        <w:rPr>
          <w:rFonts w:ascii="Times New Roman" w:hAnsi="Times New Roman"/>
          <w:sz w:val="28"/>
          <w:szCs w:val="28"/>
          <w:lang w:val="ru-RU"/>
        </w:rPr>
        <w:t xml:space="preserve">й в постановление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07.10.2013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188 «Об утверждении муниципальной программы Кручено-Балковского сельского поселения «Доступная среда</w:t>
      </w:r>
      <w:r w:rsidRPr="00A27141">
        <w:rPr>
          <w:rFonts w:ascii="Times New Roman" w:hAnsi="Times New Roman"/>
          <w:sz w:val="28"/>
          <w:szCs w:val="28"/>
          <w:lang w:val="ru-RU"/>
        </w:rPr>
        <w:t>»</w:t>
      </w:r>
      <w:r w:rsidR="003A094D">
        <w:rPr>
          <w:rFonts w:ascii="Times New Roman" w:hAnsi="Times New Roman"/>
          <w:sz w:val="28"/>
          <w:szCs w:val="28"/>
          <w:lang w:val="ru-RU"/>
        </w:rPr>
        <w:t>».</w:t>
      </w:r>
    </w:p>
    <w:p w:rsidR="004A0B5E" w:rsidRDefault="004A0B5E" w:rsidP="00AE7DCA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31.10.2016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336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07.10.2013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188</w:t>
      </w:r>
      <w:r w:rsidRPr="00A27141">
        <w:rPr>
          <w:rFonts w:ascii="Times New Roman" w:hAnsi="Times New Roman"/>
          <w:sz w:val="28"/>
          <w:szCs w:val="28"/>
          <w:lang w:val="ru-RU"/>
        </w:rPr>
        <w:t>».</w:t>
      </w:r>
    </w:p>
    <w:p w:rsidR="00087785" w:rsidRPr="003B119F" w:rsidRDefault="00087785" w:rsidP="00AE7DCA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B119F">
        <w:rPr>
          <w:rFonts w:ascii="Times New Roman" w:hAnsi="Times New Roman"/>
          <w:sz w:val="28"/>
          <w:szCs w:val="28"/>
          <w:lang w:val="ru-RU"/>
        </w:rPr>
        <w:t>Постановление  Администрации Кручено-Балковск</w:t>
      </w:r>
      <w:r w:rsidR="007D5EE2">
        <w:rPr>
          <w:rFonts w:ascii="Times New Roman" w:hAnsi="Times New Roman"/>
          <w:sz w:val="28"/>
          <w:szCs w:val="28"/>
          <w:lang w:val="ru-RU"/>
        </w:rPr>
        <w:t>ого сельского поселения от 28</w:t>
      </w:r>
      <w:r w:rsidRPr="003B119F">
        <w:rPr>
          <w:rFonts w:ascii="Times New Roman" w:hAnsi="Times New Roman"/>
          <w:sz w:val="28"/>
          <w:szCs w:val="28"/>
          <w:lang w:val="ru-RU"/>
        </w:rPr>
        <w:t>.</w:t>
      </w:r>
      <w:r w:rsidR="007D5EE2">
        <w:rPr>
          <w:rFonts w:ascii="Times New Roman" w:hAnsi="Times New Roman"/>
          <w:sz w:val="28"/>
          <w:szCs w:val="28"/>
          <w:lang w:val="ru-RU"/>
        </w:rPr>
        <w:t>02</w:t>
      </w:r>
      <w:r w:rsidRPr="003B119F">
        <w:rPr>
          <w:rFonts w:ascii="Times New Roman" w:hAnsi="Times New Roman"/>
          <w:sz w:val="28"/>
          <w:szCs w:val="28"/>
          <w:lang w:val="ru-RU"/>
        </w:rPr>
        <w:t xml:space="preserve">.2017 № </w:t>
      </w:r>
      <w:r w:rsidR="007D5EE2">
        <w:rPr>
          <w:rFonts w:ascii="Times New Roman" w:hAnsi="Times New Roman"/>
          <w:sz w:val="28"/>
          <w:szCs w:val="28"/>
          <w:lang w:val="ru-RU"/>
        </w:rPr>
        <w:t>40</w:t>
      </w:r>
      <w:r w:rsidRPr="003B119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B119F" w:rsidRPr="003B119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Кручено-Балковского сельского поселения от 07.10.2013 № 188 </w:t>
      </w:r>
      <w:r w:rsidR="003B119F">
        <w:rPr>
          <w:rFonts w:ascii="Times New Roman" w:hAnsi="Times New Roman"/>
          <w:sz w:val="28"/>
          <w:szCs w:val="28"/>
          <w:lang w:val="ru-RU"/>
        </w:rPr>
        <w:t>«</w:t>
      </w:r>
      <w:r w:rsidR="003B119F" w:rsidRPr="003B119F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программы Кручено-Балковского сельского поселения </w:t>
      </w:r>
      <w:r w:rsidR="003B119F">
        <w:rPr>
          <w:rFonts w:ascii="Times New Roman" w:hAnsi="Times New Roman"/>
          <w:sz w:val="28"/>
          <w:szCs w:val="28"/>
          <w:lang w:val="ru-RU"/>
        </w:rPr>
        <w:t>«</w:t>
      </w:r>
      <w:r w:rsidR="003B119F" w:rsidRPr="003B119F">
        <w:rPr>
          <w:rFonts w:ascii="Times New Roman" w:hAnsi="Times New Roman"/>
          <w:sz w:val="28"/>
          <w:szCs w:val="28"/>
          <w:lang w:val="ru-RU"/>
        </w:rPr>
        <w:t>Доступная среда</w:t>
      </w:r>
      <w:r w:rsidR="003B119F">
        <w:rPr>
          <w:rFonts w:ascii="Times New Roman" w:hAnsi="Times New Roman"/>
          <w:sz w:val="28"/>
          <w:szCs w:val="28"/>
          <w:lang w:val="ru-RU"/>
        </w:rPr>
        <w:t>»</w:t>
      </w:r>
      <w:r w:rsidR="003B119F" w:rsidRPr="003B119F">
        <w:rPr>
          <w:rFonts w:ascii="Times New Roman" w:hAnsi="Times New Roman"/>
          <w:sz w:val="28"/>
          <w:szCs w:val="28"/>
          <w:lang w:val="ru-RU"/>
        </w:rPr>
        <w:t>»</w:t>
      </w:r>
      <w:r w:rsidRPr="003B119F">
        <w:rPr>
          <w:rFonts w:ascii="Times New Roman" w:hAnsi="Times New Roman"/>
          <w:sz w:val="28"/>
          <w:szCs w:val="28"/>
          <w:lang w:val="ru-RU"/>
        </w:rPr>
        <w:t>.</w:t>
      </w:r>
    </w:p>
    <w:p w:rsidR="00A27141" w:rsidRDefault="00A27141" w:rsidP="00AE7DCA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от </w:t>
      </w:r>
      <w:r w:rsidR="00707E05">
        <w:rPr>
          <w:rFonts w:ascii="Times New Roman" w:hAnsi="Times New Roman"/>
          <w:sz w:val="28"/>
          <w:szCs w:val="28"/>
          <w:lang w:val="ru-RU"/>
        </w:rPr>
        <w:t>14.11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  <w:r w:rsidR="002360CA">
        <w:rPr>
          <w:rFonts w:ascii="Times New Roman" w:hAnsi="Times New Roman"/>
          <w:sz w:val="28"/>
          <w:szCs w:val="28"/>
          <w:lang w:val="ru-RU"/>
        </w:rPr>
        <w:t>2017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360CA">
        <w:rPr>
          <w:rFonts w:ascii="Times New Roman" w:hAnsi="Times New Roman"/>
          <w:sz w:val="28"/>
          <w:szCs w:val="28"/>
          <w:lang w:val="ru-RU"/>
        </w:rPr>
        <w:t>141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</w:t>
      </w:r>
      <w:r w:rsidR="00D6171C">
        <w:rPr>
          <w:rFonts w:ascii="Times New Roman" w:hAnsi="Times New Roman"/>
          <w:sz w:val="28"/>
          <w:szCs w:val="28"/>
          <w:lang w:val="ru-RU"/>
        </w:rPr>
        <w:t>Кручено-Балковск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ого сельского поселения </w:t>
      </w:r>
      <w:r w:rsidR="002360CA">
        <w:rPr>
          <w:rFonts w:ascii="Times New Roman" w:hAnsi="Times New Roman"/>
          <w:sz w:val="28"/>
          <w:szCs w:val="28"/>
          <w:lang w:val="ru-RU"/>
        </w:rPr>
        <w:t>07.10.2013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C18F1">
        <w:rPr>
          <w:rFonts w:ascii="Times New Roman" w:hAnsi="Times New Roman"/>
          <w:sz w:val="28"/>
          <w:szCs w:val="28"/>
          <w:lang w:val="ru-RU"/>
        </w:rPr>
        <w:t>188</w:t>
      </w:r>
      <w:r w:rsidRPr="00A27141">
        <w:rPr>
          <w:rFonts w:ascii="Times New Roman" w:hAnsi="Times New Roman"/>
          <w:sz w:val="28"/>
          <w:szCs w:val="28"/>
          <w:lang w:val="ru-RU"/>
        </w:rPr>
        <w:t>».</w:t>
      </w:r>
    </w:p>
    <w:p w:rsidR="00087785" w:rsidRDefault="00087785" w:rsidP="0008778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85" w:rsidRPr="00087785" w:rsidRDefault="00087785" w:rsidP="0008778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87785" w:rsidRPr="00087785" w:rsidSect="008F26EA">
      <w:pgSz w:w="11906" w:h="16838"/>
      <w:pgMar w:top="1134" w:right="849" w:bottom="426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F5" w:rsidRDefault="000E5EF5">
      <w:r>
        <w:separator/>
      </w:r>
    </w:p>
  </w:endnote>
  <w:endnote w:type="continuationSeparator" w:id="1">
    <w:p w:rsidR="000E5EF5" w:rsidRDefault="000E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705EAE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C137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137E" w:rsidRDefault="000C137E" w:rsidP="00B938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705EAE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C137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5EF5">
      <w:rPr>
        <w:rStyle w:val="ac"/>
        <w:noProof/>
      </w:rPr>
      <w:t>1</w:t>
    </w:r>
    <w:r>
      <w:rPr>
        <w:rStyle w:val="ac"/>
      </w:rPr>
      <w:fldChar w:fldCharType="end"/>
    </w:r>
  </w:p>
  <w:p w:rsidR="000C137E" w:rsidRPr="00822128" w:rsidRDefault="000C137E" w:rsidP="00B93867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705EAE" w:rsidP="00B93867">
    <w:pPr>
      <w:pStyle w:val="a8"/>
      <w:jc w:val="right"/>
    </w:pPr>
    <w:fldSimple w:instr="PAGE   \* MERGEFORMAT">
      <w:r w:rsidR="000C13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F5" w:rsidRDefault="000E5EF5">
      <w:r>
        <w:separator/>
      </w:r>
    </w:p>
  </w:footnote>
  <w:footnote w:type="continuationSeparator" w:id="1">
    <w:p w:rsidR="000E5EF5" w:rsidRDefault="000E5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787D"/>
    <w:rsid w:val="00001374"/>
    <w:rsid w:val="0001732B"/>
    <w:rsid w:val="0001754D"/>
    <w:rsid w:val="00020056"/>
    <w:rsid w:val="000238B8"/>
    <w:rsid w:val="000257FA"/>
    <w:rsid w:val="00032048"/>
    <w:rsid w:val="0003462F"/>
    <w:rsid w:val="00042939"/>
    <w:rsid w:val="00044240"/>
    <w:rsid w:val="00065405"/>
    <w:rsid w:val="000659B6"/>
    <w:rsid w:val="00065DE5"/>
    <w:rsid w:val="0007142F"/>
    <w:rsid w:val="00073041"/>
    <w:rsid w:val="0007787D"/>
    <w:rsid w:val="00082182"/>
    <w:rsid w:val="00082E24"/>
    <w:rsid w:val="00087785"/>
    <w:rsid w:val="00087FAD"/>
    <w:rsid w:val="000A739B"/>
    <w:rsid w:val="000B2E3C"/>
    <w:rsid w:val="000B67A5"/>
    <w:rsid w:val="000C1145"/>
    <w:rsid w:val="000C137E"/>
    <w:rsid w:val="000D3D91"/>
    <w:rsid w:val="000E5EF5"/>
    <w:rsid w:val="000F3E3F"/>
    <w:rsid w:val="001133CF"/>
    <w:rsid w:val="00126AFD"/>
    <w:rsid w:val="00135DC9"/>
    <w:rsid w:val="00141F71"/>
    <w:rsid w:val="001606B6"/>
    <w:rsid w:val="00165760"/>
    <w:rsid w:val="001A37B8"/>
    <w:rsid w:val="001A61DD"/>
    <w:rsid w:val="001B45F9"/>
    <w:rsid w:val="001C18F1"/>
    <w:rsid w:val="001C4AEA"/>
    <w:rsid w:val="001C6C02"/>
    <w:rsid w:val="001E447F"/>
    <w:rsid w:val="001F2A28"/>
    <w:rsid w:val="002054D6"/>
    <w:rsid w:val="00206010"/>
    <w:rsid w:val="00207441"/>
    <w:rsid w:val="00211E53"/>
    <w:rsid w:val="0022094A"/>
    <w:rsid w:val="00231893"/>
    <w:rsid w:val="00233192"/>
    <w:rsid w:val="002360CA"/>
    <w:rsid w:val="002529F0"/>
    <w:rsid w:val="0026075C"/>
    <w:rsid w:val="002619AC"/>
    <w:rsid w:val="0027496F"/>
    <w:rsid w:val="002A4215"/>
    <w:rsid w:val="002B61C5"/>
    <w:rsid w:val="002C1657"/>
    <w:rsid w:val="002D0DF4"/>
    <w:rsid w:val="002E1E1B"/>
    <w:rsid w:val="002E26A1"/>
    <w:rsid w:val="002E7957"/>
    <w:rsid w:val="002F048A"/>
    <w:rsid w:val="002F6032"/>
    <w:rsid w:val="003013C4"/>
    <w:rsid w:val="00311586"/>
    <w:rsid w:val="00313C4E"/>
    <w:rsid w:val="003310E6"/>
    <w:rsid w:val="00347771"/>
    <w:rsid w:val="0035685C"/>
    <w:rsid w:val="00373ECD"/>
    <w:rsid w:val="0037584F"/>
    <w:rsid w:val="00385E3C"/>
    <w:rsid w:val="00397EC4"/>
    <w:rsid w:val="003A094D"/>
    <w:rsid w:val="003A46E4"/>
    <w:rsid w:val="003B119F"/>
    <w:rsid w:val="003B2AB2"/>
    <w:rsid w:val="003E027F"/>
    <w:rsid w:val="003F1F62"/>
    <w:rsid w:val="004059B2"/>
    <w:rsid w:val="00410C17"/>
    <w:rsid w:val="00417366"/>
    <w:rsid w:val="00422F29"/>
    <w:rsid w:val="0043339D"/>
    <w:rsid w:val="00434141"/>
    <w:rsid w:val="00465490"/>
    <w:rsid w:val="00472555"/>
    <w:rsid w:val="00476FDB"/>
    <w:rsid w:val="0048269E"/>
    <w:rsid w:val="00491746"/>
    <w:rsid w:val="00491EC4"/>
    <w:rsid w:val="00493D9F"/>
    <w:rsid w:val="004A0B5E"/>
    <w:rsid w:val="004B27E1"/>
    <w:rsid w:val="004B4F93"/>
    <w:rsid w:val="004C7CC6"/>
    <w:rsid w:val="004D14A7"/>
    <w:rsid w:val="004D39F0"/>
    <w:rsid w:val="0050543B"/>
    <w:rsid w:val="0050775D"/>
    <w:rsid w:val="005176CC"/>
    <w:rsid w:val="005245E5"/>
    <w:rsid w:val="00527236"/>
    <w:rsid w:val="0054088C"/>
    <w:rsid w:val="00543B35"/>
    <w:rsid w:val="00546F87"/>
    <w:rsid w:val="00552194"/>
    <w:rsid w:val="00561F92"/>
    <w:rsid w:val="00575182"/>
    <w:rsid w:val="005868E4"/>
    <w:rsid w:val="00590EA1"/>
    <w:rsid w:val="005C2EF6"/>
    <w:rsid w:val="005D30DE"/>
    <w:rsid w:val="005D607A"/>
    <w:rsid w:val="005E5276"/>
    <w:rsid w:val="005F252D"/>
    <w:rsid w:val="005F3CE3"/>
    <w:rsid w:val="005F5C80"/>
    <w:rsid w:val="00614A69"/>
    <w:rsid w:val="0062088C"/>
    <w:rsid w:val="00631095"/>
    <w:rsid w:val="00644C27"/>
    <w:rsid w:val="00685F49"/>
    <w:rsid w:val="006906EF"/>
    <w:rsid w:val="006A6231"/>
    <w:rsid w:val="006B5E84"/>
    <w:rsid w:val="006C33CD"/>
    <w:rsid w:val="006C3FE9"/>
    <w:rsid w:val="006D7CD2"/>
    <w:rsid w:val="006F2FB1"/>
    <w:rsid w:val="006F3D00"/>
    <w:rsid w:val="006F4289"/>
    <w:rsid w:val="00705EAE"/>
    <w:rsid w:val="00707E05"/>
    <w:rsid w:val="00727966"/>
    <w:rsid w:val="00732ED1"/>
    <w:rsid w:val="0073434A"/>
    <w:rsid w:val="007541B3"/>
    <w:rsid w:val="007546BE"/>
    <w:rsid w:val="00756764"/>
    <w:rsid w:val="00767A4F"/>
    <w:rsid w:val="007714DC"/>
    <w:rsid w:val="00777C97"/>
    <w:rsid w:val="007C27DE"/>
    <w:rsid w:val="007C2BDB"/>
    <w:rsid w:val="007C7C79"/>
    <w:rsid w:val="007D0E18"/>
    <w:rsid w:val="007D5EE2"/>
    <w:rsid w:val="007F06DF"/>
    <w:rsid w:val="00816EDD"/>
    <w:rsid w:val="00827705"/>
    <w:rsid w:val="00845E2F"/>
    <w:rsid w:val="00846782"/>
    <w:rsid w:val="0085018D"/>
    <w:rsid w:val="00851B3E"/>
    <w:rsid w:val="00875F6F"/>
    <w:rsid w:val="00880620"/>
    <w:rsid w:val="00880991"/>
    <w:rsid w:val="008848C9"/>
    <w:rsid w:val="00891DE6"/>
    <w:rsid w:val="00894E50"/>
    <w:rsid w:val="008A1978"/>
    <w:rsid w:val="008A23D4"/>
    <w:rsid w:val="008A753D"/>
    <w:rsid w:val="008B3B11"/>
    <w:rsid w:val="008E29FF"/>
    <w:rsid w:val="008E794F"/>
    <w:rsid w:val="008F26EA"/>
    <w:rsid w:val="0090751B"/>
    <w:rsid w:val="009136A7"/>
    <w:rsid w:val="009175A1"/>
    <w:rsid w:val="009250DE"/>
    <w:rsid w:val="00940E79"/>
    <w:rsid w:val="00947827"/>
    <w:rsid w:val="0096183C"/>
    <w:rsid w:val="00975000"/>
    <w:rsid w:val="009A62E9"/>
    <w:rsid w:val="009A6E6C"/>
    <w:rsid w:val="009B2834"/>
    <w:rsid w:val="009B2DDC"/>
    <w:rsid w:val="009D39A4"/>
    <w:rsid w:val="009D6086"/>
    <w:rsid w:val="00A01301"/>
    <w:rsid w:val="00A04F7C"/>
    <w:rsid w:val="00A05545"/>
    <w:rsid w:val="00A077FB"/>
    <w:rsid w:val="00A173CC"/>
    <w:rsid w:val="00A27141"/>
    <w:rsid w:val="00A449C4"/>
    <w:rsid w:val="00A74679"/>
    <w:rsid w:val="00A74D48"/>
    <w:rsid w:val="00A86457"/>
    <w:rsid w:val="00AA033C"/>
    <w:rsid w:val="00AB4AE7"/>
    <w:rsid w:val="00AC1D05"/>
    <w:rsid w:val="00AC571D"/>
    <w:rsid w:val="00AD1BA8"/>
    <w:rsid w:val="00AE1F88"/>
    <w:rsid w:val="00AE45C2"/>
    <w:rsid w:val="00AE4936"/>
    <w:rsid w:val="00AE7DCA"/>
    <w:rsid w:val="00B0391C"/>
    <w:rsid w:val="00B14BD1"/>
    <w:rsid w:val="00B175A5"/>
    <w:rsid w:val="00B4618D"/>
    <w:rsid w:val="00B52F09"/>
    <w:rsid w:val="00B53B6E"/>
    <w:rsid w:val="00B5451A"/>
    <w:rsid w:val="00B63E69"/>
    <w:rsid w:val="00B93867"/>
    <w:rsid w:val="00B9485B"/>
    <w:rsid w:val="00BD7182"/>
    <w:rsid w:val="00BE5BD7"/>
    <w:rsid w:val="00BE5C55"/>
    <w:rsid w:val="00BF028E"/>
    <w:rsid w:val="00C121F3"/>
    <w:rsid w:val="00C12413"/>
    <w:rsid w:val="00C13BC5"/>
    <w:rsid w:val="00C51B83"/>
    <w:rsid w:val="00C57895"/>
    <w:rsid w:val="00C61601"/>
    <w:rsid w:val="00C70EA6"/>
    <w:rsid w:val="00C7185A"/>
    <w:rsid w:val="00C74C9F"/>
    <w:rsid w:val="00C9517C"/>
    <w:rsid w:val="00CA10FB"/>
    <w:rsid w:val="00CA1DDF"/>
    <w:rsid w:val="00CA6F31"/>
    <w:rsid w:val="00CC2A7A"/>
    <w:rsid w:val="00CD06EF"/>
    <w:rsid w:val="00CD5FAC"/>
    <w:rsid w:val="00CF17F3"/>
    <w:rsid w:val="00D00C11"/>
    <w:rsid w:val="00D07A1D"/>
    <w:rsid w:val="00D1363D"/>
    <w:rsid w:val="00D204EA"/>
    <w:rsid w:val="00D215A1"/>
    <w:rsid w:val="00D3643B"/>
    <w:rsid w:val="00D400FE"/>
    <w:rsid w:val="00D6171C"/>
    <w:rsid w:val="00D71398"/>
    <w:rsid w:val="00D8790B"/>
    <w:rsid w:val="00D87AB8"/>
    <w:rsid w:val="00D93BAA"/>
    <w:rsid w:val="00DA2A6A"/>
    <w:rsid w:val="00DB696E"/>
    <w:rsid w:val="00DB6AC7"/>
    <w:rsid w:val="00DB6C67"/>
    <w:rsid w:val="00DC7FD5"/>
    <w:rsid w:val="00DD4245"/>
    <w:rsid w:val="00DD4B8F"/>
    <w:rsid w:val="00DD6219"/>
    <w:rsid w:val="00DF22E3"/>
    <w:rsid w:val="00E00BAA"/>
    <w:rsid w:val="00E07C8F"/>
    <w:rsid w:val="00E12EB5"/>
    <w:rsid w:val="00E217F7"/>
    <w:rsid w:val="00E40BA5"/>
    <w:rsid w:val="00E50D70"/>
    <w:rsid w:val="00E5460C"/>
    <w:rsid w:val="00E5758E"/>
    <w:rsid w:val="00E67F61"/>
    <w:rsid w:val="00E83731"/>
    <w:rsid w:val="00E87B19"/>
    <w:rsid w:val="00E92242"/>
    <w:rsid w:val="00E97D57"/>
    <w:rsid w:val="00ED0C33"/>
    <w:rsid w:val="00ED36C9"/>
    <w:rsid w:val="00EE014D"/>
    <w:rsid w:val="00F010E0"/>
    <w:rsid w:val="00F03AD5"/>
    <w:rsid w:val="00F06554"/>
    <w:rsid w:val="00F112D3"/>
    <w:rsid w:val="00F13D5C"/>
    <w:rsid w:val="00F256CF"/>
    <w:rsid w:val="00F310F5"/>
    <w:rsid w:val="00F42546"/>
    <w:rsid w:val="00F4743E"/>
    <w:rsid w:val="00F5757C"/>
    <w:rsid w:val="00F6633D"/>
    <w:rsid w:val="00F71215"/>
    <w:rsid w:val="00F72A76"/>
    <w:rsid w:val="00F81CD9"/>
    <w:rsid w:val="00F85760"/>
    <w:rsid w:val="00F968B2"/>
    <w:rsid w:val="00FA1E31"/>
    <w:rsid w:val="00FA76ED"/>
    <w:rsid w:val="00FC7B3C"/>
    <w:rsid w:val="00FE1045"/>
    <w:rsid w:val="00FF2272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7787D"/>
    <w:pPr>
      <w:keepNext/>
      <w:ind w:left="709"/>
      <w:outlineLvl w:val="1"/>
    </w:pPr>
    <w:rPr>
      <w:sz w:val="28"/>
      <w:lang/>
    </w:rPr>
  </w:style>
  <w:style w:type="paragraph" w:styleId="4">
    <w:name w:val="heading 4"/>
    <w:basedOn w:val="a"/>
    <w:link w:val="40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/>
      <w:b/>
      <w:bCs/>
      <w:sz w:val="24"/>
      <w:szCs w:val="24"/>
      <w:lang/>
    </w:rPr>
  </w:style>
  <w:style w:type="paragraph" w:styleId="5">
    <w:name w:val="heading 5"/>
    <w:basedOn w:val="a"/>
    <w:link w:val="50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/>
      <w:b/>
      <w:bCs/>
      <w:i/>
      <w:iCs/>
      <w:sz w:val="28"/>
      <w:szCs w:val="28"/>
      <w:lang/>
    </w:rPr>
  </w:style>
  <w:style w:type="paragraph" w:styleId="6">
    <w:name w:val="heading 6"/>
    <w:basedOn w:val="a"/>
    <w:link w:val="60"/>
    <w:qFormat/>
    <w:rsid w:val="0007787D"/>
    <w:pPr>
      <w:keepNext/>
      <w:widowControl w:val="0"/>
      <w:spacing w:before="100" w:after="100"/>
      <w:outlineLvl w:val="5"/>
    </w:pPr>
    <w:rPr>
      <w:rFonts w:ascii="Arial Unicode MS"/>
      <w:b/>
      <w:bCs/>
      <w:sz w:val="15"/>
      <w:szCs w:val="1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787D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link w:val="2"/>
    <w:rsid w:val="00077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07787D"/>
    <w:rPr>
      <w:sz w:val="28"/>
      <w:lang/>
    </w:rPr>
  </w:style>
  <w:style w:type="character" w:customStyle="1" w:styleId="a4">
    <w:name w:val="Основной текст Знак"/>
    <w:link w:val="a3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Body Text Indent"/>
    <w:basedOn w:val="a"/>
    <w:link w:val="a7"/>
    <w:rsid w:val="0007787D"/>
    <w:pPr>
      <w:ind w:firstLine="709"/>
      <w:jc w:val="both"/>
    </w:pPr>
    <w:rPr>
      <w:sz w:val="28"/>
      <w:lang/>
    </w:rPr>
  </w:style>
  <w:style w:type="character" w:customStyle="1" w:styleId="a7">
    <w:name w:val="Основной текст с отступом Знак"/>
    <w:link w:val="a6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</w:style>
  <w:style w:type="paragraph" w:styleId="ad">
    <w:name w:val="No Spacing"/>
    <w:link w:val="ae"/>
    <w:uiPriority w:val="1"/>
    <w:qFormat/>
    <w:rsid w:val="0007787D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07787D"/>
    <w:pPr>
      <w:spacing w:before="100" w:after="100"/>
      <w:jc w:val="both"/>
    </w:pPr>
    <w:rPr>
      <w:color w:val="000000"/>
      <w:sz w:val="28"/>
      <w:szCs w:val="28"/>
      <w:lang/>
    </w:rPr>
  </w:style>
  <w:style w:type="character" w:customStyle="1" w:styleId="30">
    <w:name w:val="Основной текст 3 Знак"/>
    <w:link w:val="3"/>
    <w:rsid w:val="0007787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unhideWhenUsed/>
    <w:rsid w:val="0007787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077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TFNum21">
    <w:name w:val="RTF_Num 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07787D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07787D"/>
    <w:rPr>
      <w:color w:val="auto"/>
      <w:sz w:val="24"/>
      <w:szCs w:val="24"/>
      <w:lang w:val="ru-RU"/>
    </w:rPr>
  </w:style>
  <w:style w:type="character" w:customStyle="1" w:styleId="RTFNum52">
    <w:name w:val="RTF_Num 5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07787D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07787D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1">
    <w:name w:val="Заголовок"/>
    <w:basedOn w:val="a"/>
    <w:next w:val="a3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2">
    <w:name w:val="Title"/>
    <w:basedOn w:val="af1"/>
    <w:next w:val="af3"/>
    <w:link w:val="af4"/>
    <w:qFormat/>
    <w:rsid w:val="0007787D"/>
    <w:rPr>
      <w:rFonts w:cs="Times New Roman"/>
      <w:lang/>
    </w:rPr>
  </w:style>
  <w:style w:type="character" w:customStyle="1" w:styleId="af4">
    <w:name w:val="Название Знак"/>
    <w:link w:val="af2"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3">
    <w:name w:val="Subtitle"/>
    <w:basedOn w:val="af1"/>
    <w:next w:val="a3"/>
    <w:link w:val="af5"/>
    <w:qFormat/>
    <w:rsid w:val="0007787D"/>
    <w:pPr>
      <w:jc w:val="center"/>
    </w:pPr>
    <w:rPr>
      <w:rFonts w:cs="Times New Roman"/>
      <w:i/>
      <w:iCs/>
      <w:lang/>
    </w:rPr>
  </w:style>
  <w:style w:type="character" w:customStyle="1" w:styleId="af5">
    <w:name w:val="Подзаголовок Знак"/>
    <w:link w:val="af3"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6">
    <w:name w:val="List"/>
    <w:basedOn w:val="a3"/>
    <w:rsid w:val="0007787D"/>
    <w:pPr>
      <w:widowControl w:val="0"/>
      <w:spacing w:after="120"/>
    </w:pPr>
    <w:rPr>
      <w:sz w:val="24"/>
      <w:szCs w:val="24"/>
    </w:rPr>
  </w:style>
  <w:style w:type="paragraph" w:customStyle="1" w:styleId="af7">
    <w:name w:val="Содержимое таблицы"/>
    <w:basedOn w:val="a"/>
    <w:rsid w:val="0007787D"/>
    <w:pPr>
      <w:widowControl w:val="0"/>
      <w:suppressLineNumbers/>
    </w:pPr>
    <w:rPr>
      <w:sz w:val="24"/>
      <w:szCs w:val="24"/>
    </w:rPr>
  </w:style>
  <w:style w:type="paragraph" w:customStyle="1" w:styleId="af8">
    <w:name w:val="Заголовок таблицы"/>
    <w:basedOn w:val="af7"/>
    <w:rsid w:val="0007787D"/>
    <w:pPr>
      <w:jc w:val="center"/>
    </w:pPr>
    <w:rPr>
      <w:b/>
      <w:bCs/>
    </w:rPr>
  </w:style>
  <w:style w:type="paragraph" w:customStyle="1" w:styleId="11">
    <w:name w:val="Название1"/>
    <w:basedOn w:val="a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07787D"/>
    <w:pPr>
      <w:widowControl w:val="0"/>
      <w:suppressLineNumbers/>
    </w:pPr>
    <w:rPr>
      <w:sz w:val="24"/>
      <w:szCs w:val="24"/>
    </w:rPr>
  </w:style>
  <w:style w:type="paragraph" w:styleId="af9">
    <w:name w:val="caption"/>
    <w:basedOn w:val="a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7787D"/>
    <w:pPr>
      <w:widowControl w:val="0"/>
    </w:pPr>
    <w:rPr>
      <w:sz w:val="24"/>
      <w:szCs w:val="24"/>
    </w:rPr>
  </w:style>
  <w:style w:type="paragraph" w:styleId="afa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07787D"/>
    <w:pPr>
      <w:widowControl w:val="0"/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787D"/>
    <w:pPr>
      <w:widowControl w:val="0"/>
      <w:spacing w:after="120" w:line="480" w:lineRule="auto"/>
      <w:ind w:left="283"/>
    </w:pPr>
    <w:rPr>
      <w:sz w:val="24"/>
      <w:szCs w:val="24"/>
      <w:lang/>
    </w:rPr>
  </w:style>
  <w:style w:type="character" w:customStyle="1" w:styleId="24">
    <w:name w:val="Основной текст с отступом 2 Знак"/>
    <w:link w:val="23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7787D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07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07787D"/>
    <w:pPr>
      <w:jc w:val="center"/>
    </w:pPr>
    <w:rPr>
      <w:b/>
      <w:bCs/>
    </w:rPr>
  </w:style>
  <w:style w:type="paragraph" w:customStyle="1" w:styleId="afb">
    <w:name w:val="Стиль"/>
    <w:basedOn w:val="a"/>
    <w:next w:val="afa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c">
    <w:name w:val="Block Text"/>
    <w:basedOn w:val="a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Таблица"/>
    <w:basedOn w:val="afe"/>
    <w:rsid w:val="0007787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e">
    <w:name w:val="Message Header"/>
    <w:basedOn w:val="a"/>
    <w:link w:val="aff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/>
    </w:rPr>
  </w:style>
  <w:style w:type="character" w:customStyle="1" w:styleId="aff">
    <w:name w:val="Шапка Знак"/>
    <w:link w:val="afe"/>
    <w:rsid w:val="0007787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0">
    <w:name w:val="Strong"/>
    <w:qFormat/>
    <w:rsid w:val="0007787D"/>
    <w:rPr>
      <w:b/>
      <w:bCs/>
    </w:rPr>
  </w:style>
  <w:style w:type="character" w:customStyle="1" w:styleId="Absatz-Standardschriftart">
    <w:name w:val="Absatz-Standardschriftart"/>
    <w:rsid w:val="0007787D"/>
  </w:style>
  <w:style w:type="character" w:customStyle="1" w:styleId="WW-Absatz-Standardschriftart">
    <w:name w:val="WW-Absatz-Standardschriftart"/>
    <w:rsid w:val="0007787D"/>
  </w:style>
  <w:style w:type="character" w:customStyle="1" w:styleId="WW-Absatz-Standardschriftart1">
    <w:name w:val="WW-Absatz-Standardschriftart1"/>
    <w:rsid w:val="0007787D"/>
  </w:style>
  <w:style w:type="character" w:customStyle="1" w:styleId="25">
    <w:name w:val="Основной шрифт абзаца2"/>
    <w:rsid w:val="0007787D"/>
  </w:style>
  <w:style w:type="character" w:customStyle="1" w:styleId="WW-Absatz-Standardschriftart11">
    <w:name w:val="WW-Absatz-Standardschriftart11"/>
    <w:rsid w:val="0007787D"/>
  </w:style>
  <w:style w:type="character" w:customStyle="1" w:styleId="WW-Absatz-Standardschriftart111">
    <w:name w:val="WW-Absatz-Standardschriftart111"/>
    <w:rsid w:val="0007787D"/>
  </w:style>
  <w:style w:type="character" w:customStyle="1" w:styleId="WW-Absatz-Standardschriftart1111">
    <w:name w:val="WW-Absatz-Standardschriftart1111"/>
    <w:rsid w:val="0007787D"/>
  </w:style>
  <w:style w:type="character" w:customStyle="1" w:styleId="WW-Absatz-Standardschriftart11111">
    <w:name w:val="WW-Absatz-Standardschriftart11111"/>
    <w:rsid w:val="0007787D"/>
  </w:style>
  <w:style w:type="character" w:customStyle="1" w:styleId="WW-Absatz-Standardschriftart111111">
    <w:name w:val="WW-Absatz-Standardschriftart111111"/>
    <w:rsid w:val="0007787D"/>
  </w:style>
  <w:style w:type="character" w:customStyle="1" w:styleId="WW-Absatz-Standardschriftart1111111">
    <w:name w:val="WW-Absatz-Standardschriftart1111111"/>
    <w:rsid w:val="0007787D"/>
  </w:style>
  <w:style w:type="character" w:customStyle="1" w:styleId="WW8Num1z0">
    <w:name w:val="WW8Num1z0"/>
    <w:rsid w:val="0007787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7787D"/>
    <w:rPr>
      <w:rFonts w:ascii="Courier New" w:hAnsi="Courier New" w:cs="Courier New"/>
    </w:rPr>
  </w:style>
  <w:style w:type="character" w:customStyle="1" w:styleId="WW8Num1z2">
    <w:name w:val="WW8Num1z2"/>
    <w:rsid w:val="0007787D"/>
    <w:rPr>
      <w:rFonts w:ascii="Wingdings" w:hAnsi="Wingdings" w:cs="Wingdings"/>
    </w:rPr>
  </w:style>
  <w:style w:type="character" w:customStyle="1" w:styleId="WW8Num1z3">
    <w:name w:val="WW8Num1z3"/>
    <w:rsid w:val="0007787D"/>
    <w:rPr>
      <w:rFonts w:ascii="Symbol" w:hAnsi="Symbol" w:cs="Symbol"/>
    </w:rPr>
  </w:style>
  <w:style w:type="character" w:customStyle="1" w:styleId="WW8Num2z0">
    <w:name w:val="WW8Num2z0"/>
    <w:rsid w:val="000778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7787D"/>
    <w:rPr>
      <w:rFonts w:ascii="Courier New" w:hAnsi="Courier New" w:cs="Courier New"/>
    </w:rPr>
  </w:style>
  <w:style w:type="character" w:customStyle="1" w:styleId="WW8Num2z2">
    <w:name w:val="WW8Num2z2"/>
    <w:rsid w:val="0007787D"/>
    <w:rPr>
      <w:rFonts w:ascii="Wingdings" w:hAnsi="Wingdings" w:cs="Wingdings"/>
    </w:rPr>
  </w:style>
  <w:style w:type="character" w:customStyle="1" w:styleId="WW8Num2z3">
    <w:name w:val="WW8Num2z3"/>
    <w:rsid w:val="0007787D"/>
    <w:rPr>
      <w:rFonts w:ascii="Symbol" w:hAnsi="Symbol" w:cs="Symbol"/>
    </w:rPr>
  </w:style>
  <w:style w:type="character" w:customStyle="1" w:styleId="14">
    <w:name w:val="Основной шрифт абзаца1"/>
    <w:rsid w:val="0007787D"/>
  </w:style>
  <w:style w:type="paragraph" w:customStyle="1" w:styleId="26">
    <w:name w:val="Название2"/>
    <w:basedOn w:val="a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1">
    <w:name w:val="Содержимое врезки"/>
    <w:basedOn w:val="a3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7787D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"/>
    <w:basedOn w:val="a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3">
    <w:name w:val="Table Grid"/>
    <w:basedOn w:val="a1"/>
    <w:rsid w:val="00077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4">
    <w:name w:val="footnote text"/>
    <w:basedOn w:val="a"/>
    <w:link w:val="aff5"/>
    <w:uiPriority w:val="99"/>
    <w:unhideWhenUsed/>
    <w:rsid w:val="0007787D"/>
    <w:rPr>
      <w:rFonts w:ascii="Calibri" w:hAnsi="Calibri"/>
      <w:lang/>
    </w:rPr>
  </w:style>
  <w:style w:type="character" w:customStyle="1" w:styleId="aff5">
    <w:name w:val="Текст сноски Знак"/>
    <w:link w:val="aff4"/>
    <w:uiPriority w:val="99"/>
    <w:rsid w:val="0007787D"/>
    <w:rPr>
      <w:rFonts w:eastAsia="Times New Roman"/>
      <w:sz w:val="20"/>
      <w:szCs w:val="20"/>
      <w:lang w:eastAsia="ru-RU"/>
    </w:rPr>
  </w:style>
  <w:style w:type="character" w:styleId="aff6">
    <w:name w:val="Subtle Emphasis"/>
    <w:uiPriority w:val="19"/>
    <w:qFormat/>
    <w:rsid w:val="0007787D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07787D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7">
    <w:name w:val="Hyperlink"/>
    <w:uiPriority w:val="99"/>
    <w:semiHidden/>
    <w:unhideWhenUsed/>
    <w:rsid w:val="005F5C80"/>
    <w:rPr>
      <w:color w:val="0000FF"/>
      <w:u w:val="single"/>
    </w:rPr>
  </w:style>
  <w:style w:type="character" w:customStyle="1" w:styleId="ae">
    <w:name w:val="Без интервала Знак"/>
    <w:link w:val="ad"/>
    <w:uiPriority w:val="1"/>
    <w:locked/>
    <w:rsid w:val="001606B6"/>
    <w:rPr>
      <w:sz w:val="22"/>
      <w:szCs w:val="22"/>
      <w:lang w:eastAsia="en-US" w:bidi="ar-SA"/>
    </w:rPr>
  </w:style>
  <w:style w:type="paragraph" w:customStyle="1" w:styleId="16">
    <w:name w:val="Без интервала1"/>
    <w:uiPriority w:val="99"/>
    <w:qFormat/>
    <w:rsid w:val="001606B6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ff8">
    <w:name w:val="Основной текст_"/>
    <w:basedOn w:val="a0"/>
    <w:rsid w:val="001606B6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1AB23F3911FE3B751184A5E6A3FEB41B31047C0FCDE6958F7F0500FD853B06739DAB6531556D3B7A9DTAL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284D-EA39-4170-A04C-45D303BE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16801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consultantplus://offline/ref=E48A1AB23F3911FE3B751184A5E6A3FEB41B31047C0FCDE6958F7F0500FD853B06739DAB6531556D3B7A9DTALCL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5</cp:revision>
  <cp:lastPrinted>2018-11-28T07:58:00Z</cp:lastPrinted>
  <dcterms:created xsi:type="dcterms:W3CDTF">2018-11-28T07:49:00Z</dcterms:created>
  <dcterms:modified xsi:type="dcterms:W3CDTF">2018-11-28T07:58:00Z</dcterms:modified>
</cp:coreProperties>
</file>