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C43" w:rsidRPr="004F0886" w:rsidRDefault="004D6C43" w:rsidP="004D6C4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D6C43" w:rsidRPr="004F0886" w:rsidRDefault="004D6C43" w:rsidP="004D6C4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D6C43" w:rsidRPr="004F0886" w:rsidRDefault="004D6C43" w:rsidP="004D6C4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D6C43" w:rsidRPr="004F0886" w:rsidRDefault="004D6C43" w:rsidP="004D6C43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D6C43" w:rsidRPr="004F0886" w:rsidRDefault="004D6C43" w:rsidP="004D6C43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4D6C43" w:rsidRPr="004F0886" w:rsidRDefault="00866DD7" w:rsidP="004D6C43">
      <w:pPr>
        <w:jc w:val="center"/>
        <w:rPr>
          <w:b/>
          <w:highlight w:val="yellow"/>
        </w:rPr>
      </w:pPr>
      <w:r w:rsidRPr="00866DD7">
        <w:rPr>
          <w:highlight w:val="yellow"/>
        </w:rPr>
        <w:pict>
          <v:line id="_x0000_s1029" style="position:absolute;left:0;text-align:left;z-index:251657728" from="-3.85pt,16.15pt" to="481.95pt,16.15pt" strokeweight="1.06mm">
            <v:stroke joinstyle="miter" endcap="square"/>
          </v:line>
        </w:pict>
      </w:r>
    </w:p>
    <w:p w:rsidR="004D6C43" w:rsidRPr="004F0886" w:rsidRDefault="004D6C43" w:rsidP="004D6C43">
      <w:pPr>
        <w:jc w:val="center"/>
        <w:rPr>
          <w:b/>
          <w:sz w:val="28"/>
          <w:szCs w:val="28"/>
          <w:highlight w:val="yellow"/>
        </w:rPr>
      </w:pPr>
    </w:p>
    <w:p w:rsidR="004D6C43" w:rsidRPr="004F0886" w:rsidRDefault="00056713" w:rsidP="004D6C43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4D6C43" w:rsidRPr="004F0886" w:rsidRDefault="004D6C43" w:rsidP="004D6C4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D6C43" w:rsidRPr="004F0886" w:rsidTr="00DB72EE">
        <w:tc>
          <w:tcPr>
            <w:tcW w:w="4819" w:type="dxa"/>
          </w:tcPr>
          <w:p w:rsidR="004D6C43" w:rsidRPr="004F0886" w:rsidRDefault="004D6C43" w:rsidP="00E34B19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E34B19">
              <w:rPr>
                <w:sz w:val="28"/>
                <w:szCs w:val="28"/>
              </w:rPr>
              <w:t>31.03.2020</w:t>
            </w:r>
          </w:p>
        </w:tc>
        <w:tc>
          <w:tcPr>
            <w:tcW w:w="4820" w:type="dxa"/>
          </w:tcPr>
          <w:p w:rsidR="004D6C43" w:rsidRPr="004F0886" w:rsidRDefault="004D6C43" w:rsidP="00E34B19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E34B19">
              <w:rPr>
                <w:sz w:val="28"/>
                <w:szCs w:val="28"/>
              </w:rPr>
              <w:t>159</w:t>
            </w:r>
          </w:p>
        </w:tc>
      </w:tr>
      <w:tr w:rsidR="004D6C43" w:rsidRPr="004F0886" w:rsidTr="00DB72EE">
        <w:tc>
          <w:tcPr>
            <w:tcW w:w="9639" w:type="dxa"/>
            <w:gridSpan w:val="2"/>
          </w:tcPr>
          <w:p w:rsidR="004D6C43" w:rsidRPr="004F0886" w:rsidRDefault="004D6C43" w:rsidP="00DB72EE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396387" w:rsidRDefault="00396387">
      <w:pPr>
        <w:ind w:right="3759"/>
        <w:rPr>
          <w:color w:val="000000"/>
          <w:sz w:val="28"/>
          <w:szCs w:val="28"/>
        </w:rPr>
      </w:pPr>
    </w:p>
    <w:p w:rsidR="00751982" w:rsidRDefault="00751982" w:rsidP="004D6C43">
      <w:pPr>
        <w:ind w:right="-1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Об утверждении Положения о п</w:t>
      </w:r>
      <w:r w:rsidR="004D6C43">
        <w:rPr>
          <w:color w:val="000000"/>
          <w:sz w:val="28"/>
          <w:szCs w:val="28"/>
        </w:rPr>
        <w:t xml:space="preserve">орядке </w:t>
      </w:r>
      <w:r>
        <w:rPr>
          <w:color w:val="000000"/>
          <w:sz w:val="28"/>
          <w:szCs w:val="28"/>
        </w:rPr>
        <w:t xml:space="preserve">предоставлении муниципальных гарантий </w:t>
      </w:r>
      <w:r w:rsidR="004D6C43">
        <w:rPr>
          <w:color w:val="000000"/>
          <w:sz w:val="28"/>
          <w:szCs w:val="28"/>
        </w:rPr>
        <w:t>Кручено-Балковског</w:t>
      </w:r>
      <w:r w:rsidR="00396387">
        <w:rPr>
          <w:color w:val="000000"/>
          <w:sz w:val="28"/>
          <w:szCs w:val="28"/>
        </w:rPr>
        <w:t>о сельского поселения</w:t>
      </w:r>
    </w:p>
    <w:p w:rsidR="00665344" w:rsidRDefault="00665344">
      <w:pPr>
        <w:jc w:val="both"/>
        <w:rPr>
          <w:b/>
          <w:sz w:val="28"/>
          <w:szCs w:val="28"/>
        </w:rPr>
      </w:pPr>
    </w:p>
    <w:p w:rsidR="00751982" w:rsidRDefault="007519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</w:t>
      </w:r>
      <w:r w:rsidR="009A4743">
        <w:rPr>
          <w:color w:val="000000"/>
          <w:sz w:val="28"/>
          <w:szCs w:val="28"/>
        </w:rPr>
        <w:t>02.07.2008</w:t>
      </w:r>
      <w:r>
        <w:rPr>
          <w:color w:val="000000"/>
          <w:sz w:val="28"/>
          <w:szCs w:val="28"/>
        </w:rPr>
        <w:t xml:space="preserve"> № </w:t>
      </w:r>
      <w:r w:rsidR="009A4743">
        <w:rPr>
          <w:color w:val="000000"/>
          <w:sz w:val="28"/>
          <w:szCs w:val="28"/>
        </w:rPr>
        <w:t>35-ЗС</w:t>
      </w:r>
      <w:r>
        <w:rPr>
          <w:color w:val="000000"/>
          <w:sz w:val="28"/>
          <w:szCs w:val="28"/>
        </w:rPr>
        <w:t xml:space="preserve"> «О предоставлении государственных гарантий Ростовской области»</w:t>
      </w:r>
      <w:r w:rsidR="009A4743">
        <w:rPr>
          <w:color w:val="000000"/>
          <w:sz w:val="28"/>
          <w:szCs w:val="28"/>
        </w:rPr>
        <w:t xml:space="preserve"> (в редакции Областного закона от 16.12.2019 № 262-ЗС)</w:t>
      </w:r>
      <w:r>
        <w:rPr>
          <w:color w:val="000000"/>
          <w:sz w:val="28"/>
          <w:szCs w:val="28"/>
        </w:rPr>
        <w:t xml:space="preserve"> Собрание депутатов </w:t>
      </w:r>
      <w:r w:rsidR="004D6C43">
        <w:rPr>
          <w:color w:val="000000"/>
          <w:sz w:val="28"/>
          <w:szCs w:val="28"/>
        </w:rPr>
        <w:t>Кручено-Балковского</w:t>
      </w:r>
      <w:r w:rsidR="000D5BE1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2D4B66" w:rsidRDefault="002D4B66">
      <w:pPr>
        <w:ind w:firstLine="709"/>
        <w:jc w:val="both"/>
        <w:rPr>
          <w:b/>
          <w:bCs/>
          <w:sz w:val="28"/>
          <w:szCs w:val="28"/>
        </w:rPr>
      </w:pPr>
    </w:p>
    <w:p w:rsidR="004D6C43" w:rsidRPr="002E5FD3" w:rsidRDefault="004D6C43" w:rsidP="004D6C43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2E5FD3">
        <w:rPr>
          <w:caps/>
          <w:sz w:val="28"/>
          <w:szCs w:val="28"/>
        </w:rPr>
        <w:t>Р е ш и л о:</w:t>
      </w:r>
    </w:p>
    <w:p w:rsidR="00751982" w:rsidRDefault="0075198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1982" w:rsidRDefault="007519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предоставления муниципальных гарантий </w:t>
      </w:r>
      <w:r w:rsidR="004D6C43">
        <w:rPr>
          <w:color w:val="000000"/>
          <w:sz w:val="28"/>
          <w:szCs w:val="28"/>
        </w:rPr>
        <w:t>Кручено-Балковского</w:t>
      </w:r>
      <w:r w:rsidR="000D5BE1">
        <w:rPr>
          <w:color w:val="000000"/>
          <w:sz w:val="28"/>
          <w:szCs w:val="28"/>
        </w:rPr>
        <w:t xml:space="preserve"> сельского поселения</w:t>
      </w:r>
      <w:r w:rsidR="000D5BE1">
        <w:rPr>
          <w:sz w:val="28"/>
          <w:szCs w:val="28"/>
        </w:rPr>
        <w:t xml:space="preserve"> </w:t>
      </w:r>
      <w:r w:rsidR="00630EAE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751982" w:rsidRDefault="0075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Собрания депутатов </w:t>
      </w:r>
      <w:r w:rsidR="004D6C43">
        <w:rPr>
          <w:color w:val="000000"/>
          <w:sz w:val="28"/>
          <w:szCs w:val="28"/>
        </w:rPr>
        <w:t>Кручено-Балковского</w:t>
      </w:r>
      <w:r w:rsidR="000D5BE1">
        <w:rPr>
          <w:color w:val="000000"/>
          <w:sz w:val="28"/>
          <w:szCs w:val="28"/>
        </w:rPr>
        <w:t xml:space="preserve"> сельского поселения</w:t>
      </w:r>
      <w:r w:rsidR="000D5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32432">
        <w:rPr>
          <w:sz w:val="28"/>
          <w:szCs w:val="28"/>
        </w:rPr>
        <w:t>30</w:t>
      </w:r>
      <w:r>
        <w:rPr>
          <w:sz w:val="28"/>
          <w:szCs w:val="28"/>
        </w:rPr>
        <w:t xml:space="preserve">.03.2012 № </w:t>
      </w:r>
      <w:r w:rsidR="004D6C43">
        <w:rPr>
          <w:sz w:val="28"/>
          <w:szCs w:val="28"/>
        </w:rPr>
        <w:t>140</w:t>
      </w:r>
      <w:r>
        <w:rPr>
          <w:sz w:val="28"/>
          <w:szCs w:val="28"/>
        </w:rPr>
        <w:t xml:space="preserve"> «</w:t>
      </w:r>
      <w:r w:rsidR="00632432" w:rsidRPr="00632432">
        <w:rPr>
          <w:color w:val="000000"/>
          <w:sz w:val="28"/>
          <w:szCs w:val="28"/>
        </w:rPr>
        <w:t xml:space="preserve">Об утверждении Положения о порядке предоставления муниципальных гарантий Администрации </w:t>
      </w:r>
      <w:r w:rsidR="004D6C43">
        <w:rPr>
          <w:color w:val="000000"/>
          <w:sz w:val="28"/>
          <w:szCs w:val="28"/>
        </w:rPr>
        <w:t>Кручено-Балковского</w:t>
      </w:r>
      <w:r w:rsidR="00632432" w:rsidRPr="00632432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751982" w:rsidRDefault="0075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632432">
        <w:rPr>
          <w:sz w:val="28"/>
          <w:szCs w:val="28"/>
        </w:rPr>
        <w:t>бнародо</w:t>
      </w:r>
      <w:r>
        <w:rPr>
          <w:sz w:val="28"/>
          <w:szCs w:val="28"/>
        </w:rPr>
        <w:t xml:space="preserve">вать настоящее решение и разместить на официальном сайте Администрации </w:t>
      </w:r>
      <w:r w:rsidR="004D6C43">
        <w:rPr>
          <w:sz w:val="28"/>
          <w:szCs w:val="28"/>
        </w:rPr>
        <w:t>Кручено-Балковского</w:t>
      </w:r>
      <w:r w:rsidR="0063243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Интернет. </w:t>
      </w:r>
    </w:p>
    <w:p w:rsidR="00751982" w:rsidRDefault="0075198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</w:t>
      </w:r>
      <w:r w:rsidR="000D2CAA">
        <w:rPr>
          <w:sz w:val="28"/>
          <w:szCs w:val="28"/>
        </w:rPr>
        <w:t>народо</w:t>
      </w:r>
      <w:r>
        <w:rPr>
          <w:sz w:val="28"/>
          <w:szCs w:val="28"/>
        </w:rPr>
        <w:t>вания.</w:t>
      </w:r>
    </w:p>
    <w:p w:rsidR="00751982" w:rsidRDefault="00751982">
      <w:pPr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Контроль за выполнением решения возложить на постоянную комиссию Собрания депутатов </w:t>
      </w:r>
      <w:r w:rsidR="004D6C43">
        <w:rPr>
          <w:sz w:val="28"/>
          <w:szCs w:val="28"/>
        </w:rPr>
        <w:t>Кручено-Балковского</w:t>
      </w:r>
      <w:r w:rsidR="000D2C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16112" w:rsidRPr="00816112">
        <w:rPr>
          <w:sz w:val="28"/>
          <w:szCs w:val="28"/>
        </w:rPr>
        <w:t>по бюджету, налогам и собственности</w:t>
      </w:r>
      <w:r>
        <w:rPr>
          <w:sz w:val="28"/>
          <w:szCs w:val="28"/>
        </w:rPr>
        <w:t>.</w:t>
      </w:r>
    </w:p>
    <w:p w:rsidR="00751982" w:rsidRDefault="00751982">
      <w:pPr>
        <w:ind w:firstLine="709"/>
        <w:jc w:val="both"/>
        <w:rPr>
          <w:sz w:val="28"/>
          <w:szCs w:val="28"/>
        </w:rPr>
      </w:pPr>
    </w:p>
    <w:p w:rsidR="004D6C43" w:rsidRDefault="004D6C43">
      <w:pPr>
        <w:ind w:firstLine="709"/>
        <w:jc w:val="both"/>
        <w:rPr>
          <w:sz w:val="28"/>
          <w:szCs w:val="28"/>
        </w:rPr>
      </w:pPr>
    </w:p>
    <w:p w:rsidR="004D6C43" w:rsidRPr="00665344" w:rsidRDefault="004D6C43">
      <w:pPr>
        <w:ind w:firstLine="709"/>
        <w:jc w:val="both"/>
        <w:rPr>
          <w:sz w:val="28"/>
          <w:szCs w:val="28"/>
        </w:rPr>
      </w:pPr>
    </w:p>
    <w:p w:rsidR="004D6C43" w:rsidRPr="008A130B" w:rsidRDefault="004D6C43" w:rsidP="004D6C43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751982" w:rsidRPr="00665344" w:rsidRDefault="004D6C43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</w:t>
      </w:r>
      <w:r>
        <w:rPr>
          <w:sz w:val="28"/>
          <w:szCs w:val="28"/>
        </w:rPr>
        <w:t xml:space="preserve">          </w:t>
      </w:r>
      <w:r w:rsidRPr="008A130B">
        <w:rPr>
          <w:sz w:val="28"/>
          <w:szCs w:val="28"/>
        </w:rPr>
        <w:t xml:space="preserve">           С.Н. Величко</w:t>
      </w:r>
    </w:p>
    <w:p w:rsidR="00231FAD" w:rsidRDefault="00231FAD" w:rsidP="00231FAD">
      <w:pPr>
        <w:keepNext/>
        <w:ind w:left="4253" w:right="-6" w:firstLine="1"/>
        <w:jc w:val="center"/>
        <w:rPr>
          <w:color w:val="000000"/>
          <w:sz w:val="28"/>
          <w:szCs w:val="28"/>
        </w:rPr>
      </w:pPr>
      <w:r w:rsidRPr="00F13C7E">
        <w:rPr>
          <w:sz w:val="28"/>
          <w:szCs w:val="28"/>
        </w:rPr>
        <w:lastRenderedPageBreak/>
        <w:t>Приложение к решению Собрания депутатов Кручено-Балковского сельского поселения «</w:t>
      </w:r>
      <w:r>
        <w:rPr>
          <w:color w:val="000000"/>
          <w:sz w:val="28"/>
          <w:szCs w:val="28"/>
        </w:rPr>
        <w:t>Об утверждении Положения о порядке предоставлении муниципальных гарантий Кручено-Балковского сельского поселения»</w:t>
      </w:r>
    </w:p>
    <w:p w:rsidR="00751982" w:rsidRPr="00665344" w:rsidRDefault="00751982">
      <w:pPr>
        <w:autoSpaceDE w:val="0"/>
        <w:ind w:left="5103"/>
        <w:jc w:val="both"/>
        <w:rPr>
          <w:sz w:val="24"/>
          <w:szCs w:val="24"/>
        </w:rPr>
      </w:pPr>
    </w:p>
    <w:p w:rsidR="00751982" w:rsidRPr="0056482A" w:rsidRDefault="005648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482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51982" w:rsidRPr="0056482A" w:rsidRDefault="005648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482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муниципальных гарантий Кручено-Балковского сельского поселения</w:t>
      </w:r>
    </w:p>
    <w:p w:rsidR="00751982" w:rsidRPr="0056482A" w:rsidRDefault="007519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1982" w:rsidRPr="0056482A" w:rsidRDefault="00751982" w:rsidP="00C36FDC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>Статья 1. Предмет регулирования настоящего Положения</w:t>
      </w: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Настоящее Положение в соответствии с Бюджетным </w:t>
      </w:r>
      <w:hyperlink r:id="rId7" w:history="1">
        <w:r w:rsidRPr="0056482A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56482A">
        <w:rPr>
          <w:sz w:val="28"/>
          <w:szCs w:val="28"/>
        </w:rPr>
        <w:t xml:space="preserve"> Российской Федерации и </w:t>
      </w:r>
      <w:r w:rsidR="00C402C9" w:rsidRPr="0056482A">
        <w:rPr>
          <w:color w:val="000000"/>
          <w:sz w:val="28"/>
          <w:szCs w:val="28"/>
        </w:rPr>
        <w:t xml:space="preserve">Областным законом от 02.07.2008 № 35-ЗС «О предоставлении государственных гарантий Ростовской области» (в редакции Областного закона от 16.12.2019 № 262-ЗС) </w:t>
      </w:r>
      <w:r w:rsidRPr="0056482A">
        <w:rPr>
          <w:sz w:val="28"/>
          <w:szCs w:val="28"/>
        </w:rPr>
        <w:t xml:space="preserve">устанавливает порядок предоставления муниципальных гарантий </w:t>
      </w:r>
      <w:r w:rsidR="004D6C43" w:rsidRPr="0056482A">
        <w:rPr>
          <w:sz w:val="28"/>
          <w:szCs w:val="28"/>
        </w:rPr>
        <w:t>Кручено-Балковского</w:t>
      </w:r>
      <w:r w:rsidR="000D2CAA" w:rsidRPr="0056482A">
        <w:rPr>
          <w:sz w:val="28"/>
          <w:szCs w:val="28"/>
        </w:rPr>
        <w:t xml:space="preserve"> сельского поселения</w:t>
      </w:r>
      <w:r w:rsidRPr="0056482A">
        <w:rPr>
          <w:sz w:val="28"/>
          <w:szCs w:val="28"/>
        </w:rPr>
        <w:t>.</w:t>
      </w: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</w:p>
    <w:p w:rsidR="00751982" w:rsidRPr="0056482A" w:rsidRDefault="00751982" w:rsidP="00C36FDC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>Статья 2. Понятия и термины, используемые в настоящем Положении</w:t>
      </w: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В настоящем Положении используются понятия и термины, предусмотренные Бюджетным </w:t>
      </w:r>
      <w:hyperlink r:id="rId8" w:history="1">
        <w:r w:rsidRPr="0056482A">
          <w:rPr>
            <w:sz w:val="28"/>
            <w:szCs w:val="28"/>
          </w:rPr>
          <w:t>кодексом</w:t>
        </w:r>
      </w:hyperlink>
      <w:r w:rsidRPr="0056482A">
        <w:rPr>
          <w:sz w:val="28"/>
          <w:szCs w:val="28"/>
        </w:rPr>
        <w:t xml:space="preserve"> Российской Федерации.</w:t>
      </w: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</w:p>
    <w:p w:rsidR="00751982" w:rsidRPr="0056482A" w:rsidRDefault="00751982" w:rsidP="00C36FDC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 xml:space="preserve">Статья 3. Порядок предоставления муниципальных гарантий </w:t>
      </w:r>
      <w:r w:rsidR="004D6C43" w:rsidRPr="0056482A">
        <w:rPr>
          <w:bCs/>
          <w:sz w:val="28"/>
          <w:szCs w:val="28"/>
        </w:rPr>
        <w:t>Кручено-Балковского</w:t>
      </w:r>
      <w:r w:rsidR="000D2CAA" w:rsidRPr="0056482A">
        <w:rPr>
          <w:bCs/>
          <w:sz w:val="28"/>
          <w:szCs w:val="28"/>
        </w:rPr>
        <w:t xml:space="preserve"> сельского поселения</w:t>
      </w: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1. Муниципальные гарантии </w:t>
      </w:r>
      <w:r w:rsidR="004D6C43" w:rsidRPr="0056482A">
        <w:rPr>
          <w:sz w:val="28"/>
          <w:szCs w:val="28"/>
        </w:rPr>
        <w:t>Кручено-Балковского</w:t>
      </w:r>
      <w:r w:rsidR="000D2CAA" w:rsidRPr="0056482A">
        <w:rPr>
          <w:sz w:val="28"/>
          <w:szCs w:val="28"/>
        </w:rPr>
        <w:t xml:space="preserve"> сельского поселения</w:t>
      </w:r>
      <w:r w:rsidRPr="0056482A">
        <w:rPr>
          <w:sz w:val="28"/>
          <w:szCs w:val="28"/>
        </w:rPr>
        <w:t xml:space="preserve"> предоставляются Администрацией </w:t>
      </w:r>
      <w:r w:rsidR="004D6C43" w:rsidRPr="0056482A">
        <w:rPr>
          <w:sz w:val="28"/>
          <w:szCs w:val="28"/>
        </w:rPr>
        <w:t>Кручено-Балковского</w:t>
      </w:r>
      <w:r w:rsidR="000D2CAA" w:rsidRPr="0056482A">
        <w:rPr>
          <w:sz w:val="28"/>
          <w:szCs w:val="28"/>
        </w:rPr>
        <w:t xml:space="preserve"> сельского поселения</w:t>
      </w:r>
      <w:r w:rsidRPr="0056482A">
        <w:rPr>
          <w:sz w:val="28"/>
          <w:szCs w:val="28"/>
        </w:rPr>
        <w:t xml:space="preserve"> в соответствии с требованиями Бюджетного </w:t>
      </w:r>
      <w:hyperlink r:id="rId9" w:history="1">
        <w:r w:rsidRPr="0056482A">
          <w:rPr>
            <w:rStyle w:val="a5"/>
            <w:color w:val="auto"/>
            <w:sz w:val="28"/>
            <w:szCs w:val="28"/>
            <w:u w:val="none"/>
          </w:rPr>
          <w:t>кодекса</w:t>
        </w:r>
      </w:hyperlink>
      <w:r w:rsidRPr="0056482A">
        <w:rPr>
          <w:sz w:val="28"/>
          <w:szCs w:val="28"/>
        </w:rPr>
        <w:t xml:space="preserve"> Российской Федерации и в порядке, установленном настоящим Положением.</w:t>
      </w: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sz w:val="28"/>
          <w:szCs w:val="28"/>
        </w:rPr>
        <w:t>2. Принципал</w:t>
      </w:r>
      <w:r w:rsidRPr="0056482A">
        <w:rPr>
          <w:color w:val="000000"/>
          <w:sz w:val="28"/>
          <w:szCs w:val="28"/>
        </w:rPr>
        <w:t xml:space="preserve"> направляет в Администраци</w:t>
      </w:r>
      <w:r w:rsidR="00695430" w:rsidRPr="0056482A">
        <w:rPr>
          <w:color w:val="000000"/>
          <w:sz w:val="28"/>
          <w:szCs w:val="28"/>
        </w:rPr>
        <w:t>ю</w:t>
      </w:r>
      <w:r w:rsidRPr="0056482A">
        <w:rPr>
          <w:color w:val="000000"/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695430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письменное заявление о намерении получить муниципальную гарантию, в котором указываются: </w:t>
      </w:r>
      <w:r w:rsidR="00C402C9" w:rsidRPr="0056482A">
        <w:rPr>
          <w:color w:val="000000"/>
          <w:sz w:val="28"/>
          <w:szCs w:val="28"/>
        </w:rPr>
        <w:t xml:space="preserve">предельная </w:t>
      </w:r>
      <w:r w:rsidRPr="0056482A">
        <w:rPr>
          <w:color w:val="000000"/>
          <w:sz w:val="28"/>
          <w:szCs w:val="28"/>
        </w:rPr>
        <w:t xml:space="preserve">сумма гарантийного обязательства, срок действия муниципальной гарантии, цели, на которые предполагается использовать средства, полученные от гарантированного обязательства, </w:t>
      </w:r>
      <w:r w:rsidRPr="0056482A">
        <w:rPr>
          <w:sz w:val="28"/>
          <w:szCs w:val="28"/>
        </w:rPr>
        <w:t>а также сведения об обеспечении исполнения обязательства по удовлетворению регрессного требования гаранта к принципалу в связи с исполнением гарантии и источниках их погашения.</w:t>
      </w:r>
    </w:p>
    <w:p w:rsidR="00751982" w:rsidRPr="0056482A" w:rsidRDefault="00C402C9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sz w:val="28"/>
          <w:szCs w:val="28"/>
        </w:rPr>
        <w:t>К заявке должен быть приложен полный комплект документов</w:t>
      </w:r>
      <w:r w:rsidR="00751982" w:rsidRPr="0056482A">
        <w:rPr>
          <w:sz w:val="28"/>
          <w:szCs w:val="28"/>
        </w:rPr>
        <w:t xml:space="preserve"> согласно перечню, устанавливаемому Администрацией </w:t>
      </w:r>
      <w:r w:rsidR="004D6C43" w:rsidRPr="0056482A">
        <w:rPr>
          <w:sz w:val="28"/>
          <w:szCs w:val="28"/>
        </w:rPr>
        <w:t>Кручено-Балковского</w:t>
      </w:r>
      <w:r w:rsidR="00695430" w:rsidRPr="0056482A">
        <w:rPr>
          <w:sz w:val="28"/>
          <w:szCs w:val="28"/>
        </w:rPr>
        <w:t xml:space="preserve"> сельского поселения</w:t>
      </w:r>
      <w:r w:rsidR="00751982" w:rsidRPr="0056482A">
        <w:rPr>
          <w:sz w:val="28"/>
          <w:szCs w:val="28"/>
        </w:rPr>
        <w:t>.</w:t>
      </w:r>
      <w:r w:rsidR="00751982" w:rsidRPr="0056482A">
        <w:rPr>
          <w:color w:val="000000"/>
          <w:sz w:val="28"/>
          <w:szCs w:val="28"/>
        </w:rPr>
        <w:t xml:space="preserve"> </w:t>
      </w:r>
    </w:p>
    <w:p w:rsidR="00751982" w:rsidRPr="0056482A" w:rsidRDefault="00751982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color w:val="000000"/>
          <w:sz w:val="28"/>
          <w:szCs w:val="28"/>
        </w:rPr>
        <w:t>3. Администраци</w:t>
      </w:r>
      <w:r w:rsidR="00695430" w:rsidRPr="0056482A">
        <w:rPr>
          <w:color w:val="000000"/>
          <w:sz w:val="28"/>
          <w:szCs w:val="28"/>
        </w:rPr>
        <w:t>я</w:t>
      </w:r>
      <w:r w:rsidRPr="0056482A">
        <w:rPr>
          <w:color w:val="000000"/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проверяет представленные принципалом документы и в случае несоблюдения принципалом условий, установленных Бюджетным кодексом Российской Федерации, отказывает в рассмотрении заявки на предоставление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>.</w:t>
      </w:r>
    </w:p>
    <w:p w:rsidR="00751982" w:rsidRPr="0056482A" w:rsidRDefault="00751982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color w:val="000000"/>
          <w:sz w:val="28"/>
          <w:szCs w:val="28"/>
        </w:rPr>
        <w:t xml:space="preserve">4. В случае принятия </w:t>
      </w:r>
      <w:r w:rsidR="00C402C9" w:rsidRPr="0056482A">
        <w:rPr>
          <w:color w:val="000000"/>
          <w:sz w:val="28"/>
          <w:szCs w:val="28"/>
        </w:rPr>
        <w:t>Администраци</w:t>
      </w:r>
      <w:r w:rsidR="00444800" w:rsidRPr="0056482A">
        <w:rPr>
          <w:color w:val="000000"/>
          <w:sz w:val="28"/>
          <w:szCs w:val="28"/>
        </w:rPr>
        <w:t>ей</w:t>
      </w:r>
      <w:r w:rsidR="00C402C9" w:rsidRPr="0056482A">
        <w:rPr>
          <w:color w:val="000000"/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заявки на предоставление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к рассмотрению принципал предоставляет обеспечение исполнения обязательств, соответствующее требованиям Бюджетного кодекса Российской Федерации.</w:t>
      </w:r>
    </w:p>
    <w:p w:rsidR="00751982" w:rsidRPr="0056482A" w:rsidRDefault="003F51F1" w:rsidP="003F51F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51982" w:rsidRPr="0056482A">
        <w:rPr>
          <w:color w:val="000000"/>
          <w:sz w:val="28"/>
          <w:szCs w:val="28"/>
        </w:rPr>
        <w:t>Администраци</w:t>
      </w:r>
      <w:r w:rsidR="00444800" w:rsidRPr="0056482A">
        <w:rPr>
          <w:color w:val="000000"/>
          <w:sz w:val="28"/>
          <w:szCs w:val="28"/>
        </w:rPr>
        <w:t>я</w:t>
      </w:r>
      <w:r w:rsidR="00751982" w:rsidRPr="0056482A">
        <w:rPr>
          <w:color w:val="000000"/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</w:t>
      </w:r>
      <w:r w:rsidR="004D6C43" w:rsidRPr="0056482A">
        <w:rPr>
          <w:color w:val="000000"/>
          <w:sz w:val="28"/>
          <w:szCs w:val="28"/>
        </w:rPr>
        <w:t xml:space="preserve"> поселения</w:t>
      </w:r>
      <w:r w:rsidR="00444800" w:rsidRPr="0056482A">
        <w:rPr>
          <w:color w:val="000000"/>
          <w:sz w:val="28"/>
          <w:szCs w:val="28"/>
        </w:rPr>
        <w:t xml:space="preserve"> </w:t>
      </w:r>
      <w:r w:rsidR="00751982" w:rsidRPr="0056482A">
        <w:rPr>
          <w:color w:val="000000"/>
          <w:sz w:val="28"/>
          <w:szCs w:val="28"/>
        </w:rPr>
        <w:t xml:space="preserve">по результатам рассмотрения принятой заявки на предоставление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="00751982" w:rsidRPr="0056482A">
        <w:rPr>
          <w:color w:val="000000"/>
          <w:sz w:val="28"/>
          <w:szCs w:val="28"/>
        </w:rPr>
        <w:t xml:space="preserve"> готовит заключение о социально-экономической значимости заявленного на предоставление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 </w:t>
      </w:r>
      <w:r w:rsidR="00751982" w:rsidRPr="0056482A">
        <w:rPr>
          <w:color w:val="000000"/>
          <w:sz w:val="28"/>
          <w:szCs w:val="28"/>
        </w:rPr>
        <w:t xml:space="preserve">обязательства и направляет его вместе с заявкой на предоставление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 </w:t>
      </w:r>
      <w:r w:rsidR="00751982" w:rsidRPr="0056482A">
        <w:rPr>
          <w:color w:val="000000"/>
          <w:sz w:val="28"/>
          <w:szCs w:val="28"/>
        </w:rPr>
        <w:t xml:space="preserve">и приложенными к ней документами в </w:t>
      </w:r>
      <w:r w:rsidR="00444800" w:rsidRPr="0056482A">
        <w:rPr>
          <w:color w:val="000000"/>
          <w:sz w:val="28"/>
          <w:szCs w:val="28"/>
        </w:rPr>
        <w:t>сектор экономики и ф</w:t>
      </w:r>
      <w:r w:rsidR="00751982" w:rsidRPr="0056482A">
        <w:rPr>
          <w:color w:val="000000"/>
          <w:sz w:val="28"/>
          <w:szCs w:val="28"/>
        </w:rPr>
        <w:t xml:space="preserve">инансов </w:t>
      </w:r>
      <w:r w:rsidR="00444800" w:rsidRPr="0056482A">
        <w:rPr>
          <w:color w:val="000000"/>
          <w:sz w:val="28"/>
          <w:szCs w:val="28"/>
        </w:rPr>
        <w:t xml:space="preserve">Администрации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="00751982" w:rsidRPr="0056482A">
        <w:rPr>
          <w:color w:val="000000"/>
          <w:sz w:val="28"/>
          <w:szCs w:val="28"/>
        </w:rPr>
        <w:t xml:space="preserve"> для проведения анализа финансового состояния принципала и подготовки соответствующего заключения.</w:t>
      </w:r>
    </w:p>
    <w:p w:rsidR="00751982" w:rsidRPr="0056482A" w:rsidRDefault="00751982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color w:val="000000"/>
          <w:sz w:val="28"/>
          <w:szCs w:val="28"/>
        </w:rPr>
        <w:t>6.</w:t>
      </w:r>
      <w:r w:rsidR="00C402C9" w:rsidRPr="0056482A">
        <w:rPr>
          <w:color w:val="000000"/>
          <w:sz w:val="28"/>
          <w:szCs w:val="28"/>
        </w:rPr>
        <w:t xml:space="preserve"> </w:t>
      </w:r>
      <w:r w:rsidR="00444800" w:rsidRPr="0056482A">
        <w:rPr>
          <w:color w:val="000000"/>
          <w:sz w:val="28"/>
          <w:szCs w:val="28"/>
        </w:rPr>
        <w:t xml:space="preserve">Сектор экономики и финансов администрации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4800" w:rsidRPr="0056482A">
        <w:rPr>
          <w:color w:val="000000"/>
          <w:sz w:val="28"/>
          <w:szCs w:val="28"/>
        </w:rPr>
        <w:t xml:space="preserve"> сельского поселения</w:t>
      </w:r>
      <w:r w:rsidR="00B84E11" w:rsidRPr="0056482A">
        <w:rPr>
          <w:color w:val="000000"/>
          <w:sz w:val="28"/>
          <w:szCs w:val="28"/>
        </w:rPr>
        <w:t xml:space="preserve"> </w:t>
      </w:r>
      <w:r w:rsidR="00536849" w:rsidRPr="0056482A">
        <w:rPr>
          <w:color w:val="000000"/>
          <w:sz w:val="28"/>
          <w:szCs w:val="28"/>
        </w:rPr>
        <w:t>готовит</w:t>
      </w:r>
      <w:r w:rsidR="00C402C9" w:rsidRPr="0056482A">
        <w:rPr>
          <w:color w:val="000000"/>
          <w:sz w:val="28"/>
          <w:szCs w:val="28"/>
        </w:rPr>
        <w:t xml:space="preserve"> заключение по результатам проведения анализа финансового состояния принципала.</w:t>
      </w:r>
    </w:p>
    <w:p w:rsidR="00751982" w:rsidRPr="0056482A" w:rsidRDefault="00751982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color w:val="000000"/>
          <w:sz w:val="28"/>
          <w:szCs w:val="28"/>
        </w:rPr>
        <w:t>7. Администраци</w:t>
      </w:r>
      <w:r w:rsidR="00536849" w:rsidRPr="0056482A">
        <w:rPr>
          <w:color w:val="000000"/>
          <w:sz w:val="28"/>
          <w:szCs w:val="28"/>
        </w:rPr>
        <w:t>я</w:t>
      </w:r>
      <w:r w:rsidRPr="0056482A">
        <w:rPr>
          <w:color w:val="000000"/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на основании представленных документов и заключений принимает решение о возможности предоставления или отказе в предоставлении принципалу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>.</w:t>
      </w: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color w:val="000000"/>
          <w:sz w:val="28"/>
          <w:szCs w:val="28"/>
        </w:rPr>
        <w:t xml:space="preserve">8. Решение о предоставлении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</w:t>
      </w:r>
      <w:r w:rsidRPr="0056482A">
        <w:rPr>
          <w:color w:val="000000"/>
          <w:sz w:val="28"/>
          <w:szCs w:val="28"/>
        </w:rPr>
        <w:t xml:space="preserve">принимается и оформляется постановлением Администрации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, в котором указываются сведения, предусмотренные </w:t>
      </w:r>
      <w:r w:rsidRPr="0056482A">
        <w:rPr>
          <w:sz w:val="28"/>
          <w:szCs w:val="28"/>
        </w:rPr>
        <w:t xml:space="preserve">пунктом </w:t>
      </w:r>
      <w:r w:rsidRPr="0056482A">
        <w:rPr>
          <w:rStyle w:val="a5"/>
          <w:color w:val="auto"/>
          <w:sz w:val="28"/>
          <w:szCs w:val="28"/>
          <w:u w:val="none"/>
        </w:rPr>
        <w:t>6</w:t>
      </w:r>
      <w:hyperlink r:id="rId10" w:history="1">
        <w:r w:rsidRPr="0056482A">
          <w:rPr>
            <w:rStyle w:val="a5"/>
            <w:color w:val="auto"/>
            <w:sz w:val="28"/>
            <w:szCs w:val="28"/>
            <w:u w:val="none"/>
          </w:rPr>
          <w:t xml:space="preserve"> статьи 115</w:t>
        </w:r>
      </w:hyperlink>
      <w:r w:rsidRPr="0056482A">
        <w:rPr>
          <w:sz w:val="28"/>
          <w:szCs w:val="28"/>
        </w:rPr>
        <w:t xml:space="preserve"> Бюджетного кодекса Российской Федерации.</w:t>
      </w:r>
    </w:p>
    <w:p w:rsidR="00751982" w:rsidRPr="0056482A" w:rsidRDefault="00751982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sz w:val="28"/>
          <w:szCs w:val="28"/>
        </w:rPr>
        <w:t>Порядок принятия</w:t>
      </w:r>
      <w:r w:rsidRPr="0056482A">
        <w:rPr>
          <w:color w:val="000000"/>
          <w:sz w:val="28"/>
          <w:szCs w:val="28"/>
        </w:rPr>
        <w:t xml:space="preserve"> решения о предоставлении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определяется Администрацией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>.</w:t>
      </w: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color w:val="000000"/>
          <w:sz w:val="28"/>
          <w:szCs w:val="28"/>
        </w:rPr>
        <w:t xml:space="preserve">9. Исполнение обязательств по предоставленным муниципальным гарантиям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</w:t>
      </w:r>
      <w:r w:rsidRPr="0056482A">
        <w:rPr>
          <w:color w:val="000000"/>
          <w:sz w:val="28"/>
          <w:szCs w:val="28"/>
        </w:rPr>
        <w:t xml:space="preserve">осуществляется в соответствии с Бюджетным </w:t>
      </w:r>
      <w:hyperlink r:id="rId11" w:history="1">
        <w:r w:rsidRPr="0056482A">
          <w:rPr>
            <w:rStyle w:val="a5"/>
            <w:color w:val="000000"/>
            <w:sz w:val="28"/>
            <w:szCs w:val="28"/>
            <w:u w:val="none"/>
          </w:rPr>
          <w:t>кодексом</w:t>
        </w:r>
      </w:hyperlink>
      <w:r w:rsidRPr="0056482A">
        <w:rPr>
          <w:color w:val="000000"/>
          <w:sz w:val="28"/>
          <w:szCs w:val="28"/>
        </w:rPr>
        <w:t xml:space="preserve"> Российской Федерации в порядке, установленном Администрацией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>.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 w:rsidP="00DF62CF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>Статья 4. Анализ финансового состояния принципала, проверка достаточности, надежности и ли</w:t>
      </w:r>
      <w:r w:rsidR="00C402C9" w:rsidRPr="0056482A">
        <w:rPr>
          <w:bCs/>
          <w:sz w:val="28"/>
          <w:szCs w:val="28"/>
        </w:rPr>
        <w:t>квидности обеспечения исполнения</w:t>
      </w:r>
      <w:r w:rsidRPr="0056482A">
        <w:rPr>
          <w:bCs/>
          <w:sz w:val="28"/>
          <w:szCs w:val="28"/>
        </w:rPr>
        <w:t xml:space="preserve"> обязательств принципала по удовлетворению регрессного требования гаранта к принципалу по муниципальной гарантии </w:t>
      </w:r>
      <w:r w:rsidR="004D6C43" w:rsidRPr="0056482A">
        <w:rPr>
          <w:bCs/>
          <w:sz w:val="28"/>
          <w:szCs w:val="28"/>
        </w:rPr>
        <w:t>Кручено-Балковского</w:t>
      </w:r>
      <w:r w:rsidR="00536849" w:rsidRPr="0056482A">
        <w:rPr>
          <w:bCs/>
          <w:sz w:val="28"/>
          <w:szCs w:val="28"/>
        </w:rPr>
        <w:t xml:space="preserve"> сельского поселения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 w:rsidP="00C402C9">
      <w:pPr>
        <w:autoSpaceDE w:val="0"/>
        <w:ind w:firstLine="726"/>
        <w:jc w:val="both"/>
        <w:rPr>
          <w:color w:val="000000"/>
          <w:sz w:val="28"/>
          <w:szCs w:val="28"/>
        </w:rPr>
      </w:pPr>
      <w:r w:rsidRPr="0056482A">
        <w:rPr>
          <w:color w:val="000000"/>
          <w:sz w:val="28"/>
          <w:szCs w:val="28"/>
        </w:rPr>
        <w:t xml:space="preserve">1. Анализ финансового состояния принципала, проверка достаточности, надежности и ликвидности обеспечения, предоставляемого в соответствии с абзацем </w:t>
      </w:r>
      <w:r w:rsidRPr="0056482A">
        <w:rPr>
          <w:sz w:val="28"/>
          <w:szCs w:val="28"/>
        </w:rPr>
        <w:t>третьим пункта 1.1 статьи 115.2</w:t>
      </w:r>
      <w:r w:rsidRPr="0056482A">
        <w:rPr>
          <w:color w:val="000000"/>
          <w:sz w:val="28"/>
          <w:szCs w:val="28"/>
        </w:rPr>
        <w:t xml:space="preserve"> Бюджетного кодекса Российской Федерации, при предоставлении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</w:t>
      </w:r>
      <w:r w:rsidRPr="0056482A">
        <w:rPr>
          <w:color w:val="000000"/>
          <w:sz w:val="28"/>
          <w:szCs w:val="28"/>
        </w:rPr>
        <w:t xml:space="preserve">осуществляются </w:t>
      </w:r>
      <w:r w:rsidR="00536849" w:rsidRPr="0056482A">
        <w:rPr>
          <w:color w:val="000000"/>
          <w:sz w:val="28"/>
          <w:szCs w:val="28"/>
        </w:rPr>
        <w:t xml:space="preserve">сектором экономики и финансов Администрации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в порядке</w:t>
      </w:r>
      <w:r w:rsidR="00C402C9" w:rsidRPr="0056482A">
        <w:rPr>
          <w:color w:val="000000"/>
          <w:sz w:val="28"/>
          <w:szCs w:val="28"/>
        </w:rPr>
        <w:t>, установленном Администрацией</w:t>
      </w:r>
      <w:r w:rsidR="00C402C9" w:rsidRPr="0056482A">
        <w:rPr>
          <w:color w:val="000000"/>
          <w:sz w:val="28"/>
          <w:szCs w:val="28"/>
        </w:rPr>
        <w:tab/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C402C9" w:rsidRPr="0056482A">
        <w:rPr>
          <w:color w:val="000000"/>
          <w:sz w:val="28"/>
          <w:szCs w:val="28"/>
        </w:rPr>
        <w:t>.</w:t>
      </w: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color w:val="000000"/>
          <w:sz w:val="28"/>
          <w:szCs w:val="28"/>
        </w:rPr>
        <w:t xml:space="preserve">2. </w:t>
      </w:r>
      <w:r w:rsidR="00536849" w:rsidRPr="0056482A">
        <w:rPr>
          <w:color w:val="000000"/>
          <w:sz w:val="28"/>
          <w:szCs w:val="28"/>
        </w:rPr>
        <w:t xml:space="preserve">Сектор экономики и финансов Администрации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 ведет учет выданных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 xml:space="preserve">, увеличения муниципального долга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</w:t>
      </w:r>
      <w:r w:rsidRPr="0056482A">
        <w:rPr>
          <w:color w:val="000000"/>
          <w:sz w:val="28"/>
          <w:szCs w:val="28"/>
        </w:rPr>
        <w:t xml:space="preserve">по ним, сокращения муниципального долга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</w:t>
      </w:r>
      <w:r w:rsidRPr="0056482A">
        <w:rPr>
          <w:color w:val="000000"/>
          <w:sz w:val="28"/>
          <w:szCs w:val="28"/>
        </w:rPr>
        <w:t xml:space="preserve">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иных случаев, установленных муниципальными гарантиями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color w:val="000000"/>
          <w:sz w:val="28"/>
          <w:szCs w:val="28"/>
        </w:rPr>
        <w:t>.</w:t>
      </w:r>
      <w:r w:rsidRPr="0056482A">
        <w:rPr>
          <w:sz w:val="28"/>
          <w:szCs w:val="28"/>
        </w:rPr>
        <w:t xml:space="preserve"> 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 w:rsidP="00DF62CF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 xml:space="preserve">Статья 5. Программа муниципальных гарантий </w:t>
      </w:r>
      <w:r w:rsidR="004D6C43" w:rsidRPr="0056482A">
        <w:rPr>
          <w:bCs/>
          <w:sz w:val="28"/>
          <w:szCs w:val="28"/>
        </w:rPr>
        <w:t>Кручено-Балковского</w:t>
      </w:r>
      <w:r w:rsidR="00536849" w:rsidRPr="0056482A">
        <w:rPr>
          <w:bCs/>
          <w:sz w:val="28"/>
          <w:szCs w:val="28"/>
        </w:rPr>
        <w:t xml:space="preserve"> сельского поселения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>
      <w:pPr>
        <w:autoSpaceDE w:val="0"/>
        <w:ind w:firstLine="711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1. Муниципальные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предоставляются при условии их утверждения в составе Программы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="00C402C9" w:rsidRPr="0056482A">
        <w:rPr>
          <w:sz w:val="28"/>
          <w:szCs w:val="28"/>
        </w:rPr>
        <w:t>в валюте Российской Федерации</w:t>
      </w:r>
      <w:r w:rsidRPr="0056482A">
        <w:rPr>
          <w:sz w:val="28"/>
          <w:szCs w:val="28"/>
        </w:rPr>
        <w:t>.</w:t>
      </w:r>
    </w:p>
    <w:p w:rsidR="00751982" w:rsidRPr="0056482A" w:rsidRDefault="00751982">
      <w:pPr>
        <w:autoSpaceDE w:val="0"/>
        <w:ind w:firstLine="726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2. В Программе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="00C402C9" w:rsidRPr="0056482A">
        <w:rPr>
          <w:sz w:val="28"/>
          <w:szCs w:val="28"/>
        </w:rPr>
        <w:t>в валюте Российской Федерации</w:t>
      </w:r>
      <w:r w:rsidRPr="0056482A">
        <w:rPr>
          <w:sz w:val="28"/>
          <w:szCs w:val="28"/>
        </w:rPr>
        <w:t xml:space="preserve">, являющейся </w:t>
      </w:r>
      <w:r w:rsidR="00224C04" w:rsidRPr="0056482A">
        <w:rPr>
          <w:sz w:val="28"/>
          <w:szCs w:val="28"/>
        </w:rPr>
        <w:t>приложением к решению Собрания д</w:t>
      </w:r>
      <w:r w:rsidRPr="0056482A">
        <w:rPr>
          <w:sz w:val="28"/>
          <w:szCs w:val="28"/>
        </w:rPr>
        <w:t xml:space="preserve">епутатов </w:t>
      </w:r>
      <w:r w:rsidR="004D6C43" w:rsidRPr="0056482A">
        <w:rPr>
          <w:sz w:val="28"/>
          <w:szCs w:val="28"/>
        </w:rPr>
        <w:t>Кручено-Балковского</w:t>
      </w:r>
      <w:r w:rsidR="00536849" w:rsidRPr="0056482A">
        <w:rPr>
          <w:sz w:val="28"/>
          <w:szCs w:val="28"/>
        </w:rPr>
        <w:t xml:space="preserve"> сельского поселения</w:t>
      </w:r>
      <w:r w:rsidRPr="0056482A">
        <w:rPr>
          <w:sz w:val="28"/>
          <w:szCs w:val="28"/>
        </w:rPr>
        <w:t xml:space="preserve"> о бюджете</w:t>
      </w:r>
      <w:r w:rsidR="00224C04" w:rsidRPr="0056482A">
        <w:rPr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 Сальского района</w:t>
      </w:r>
      <w:r w:rsidRPr="0056482A">
        <w:rPr>
          <w:sz w:val="28"/>
          <w:szCs w:val="28"/>
        </w:rPr>
        <w:t xml:space="preserve">, указываются сведения, предусмотренные </w:t>
      </w:r>
      <w:hyperlink r:id="rId12" w:history="1">
        <w:r w:rsidRPr="0056482A">
          <w:rPr>
            <w:rStyle w:val="a5"/>
            <w:color w:val="auto"/>
            <w:sz w:val="28"/>
            <w:szCs w:val="28"/>
            <w:u w:val="none"/>
          </w:rPr>
          <w:t>статьей 110.2</w:t>
        </w:r>
      </w:hyperlink>
      <w:r w:rsidR="00C402C9" w:rsidRPr="0056482A">
        <w:rPr>
          <w:rStyle w:val="a5"/>
          <w:color w:val="auto"/>
          <w:sz w:val="28"/>
          <w:szCs w:val="28"/>
          <w:u w:val="none"/>
        </w:rPr>
        <w:t xml:space="preserve"> Бюд</w:t>
      </w:r>
      <w:r w:rsidRPr="0056482A">
        <w:rPr>
          <w:rStyle w:val="a5"/>
          <w:color w:val="000000"/>
          <w:sz w:val="28"/>
          <w:szCs w:val="28"/>
          <w:u w:val="none"/>
        </w:rPr>
        <w:t>жетного кодекса Российской Федерации.</w:t>
      </w:r>
    </w:p>
    <w:p w:rsidR="00751982" w:rsidRPr="0056482A" w:rsidRDefault="00751982">
      <w:pPr>
        <w:autoSpaceDE w:val="0"/>
        <w:ind w:firstLine="711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3. Муниципальные гарантии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предоставляются в пределах общей суммы предоставляемых гарантий, указанной в решении Собрания депутатов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>о бюджете</w:t>
      </w:r>
      <w:r w:rsidR="00224C04" w:rsidRPr="0056482A">
        <w:rPr>
          <w:sz w:val="28"/>
          <w:szCs w:val="28"/>
        </w:rPr>
        <w:t xml:space="preserve">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="00224C04" w:rsidRPr="0056482A">
        <w:rPr>
          <w:sz w:val="28"/>
          <w:szCs w:val="28"/>
        </w:rPr>
        <w:t>Сальского района</w:t>
      </w:r>
      <w:r w:rsidRPr="0056482A">
        <w:rPr>
          <w:sz w:val="28"/>
          <w:szCs w:val="28"/>
        </w:rPr>
        <w:t>.</w:t>
      </w:r>
    </w:p>
    <w:p w:rsidR="00751982" w:rsidRPr="0056482A" w:rsidRDefault="00224C04">
      <w:pPr>
        <w:autoSpaceDE w:val="0"/>
        <w:ind w:firstLine="711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Общий объем бюджетных ассигнований на возможное исполнение выданных муниципальных гарантий указывается в </w:t>
      </w:r>
      <w:r w:rsidR="002E4C7A" w:rsidRPr="0056482A">
        <w:rPr>
          <w:sz w:val="28"/>
          <w:szCs w:val="28"/>
        </w:rPr>
        <w:t>текстовых статьях решения</w:t>
      </w:r>
      <w:r w:rsidRPr="0056482A">
        <w:rPr>
          <w:sz w:val="28"/>
          <w:szCs w:val="28"/>
        </w:rPr>
        <w:t xml:space="preserve"> Собрания депутатов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о бюджете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>Сальского района.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 w:rsidP="00DF62CF">
      <w:pPr>
        <w:autoSpaceDE w:val="0"/>
        <w:jc w:val="center"/>
        <w:rPr>
          <w:sz w:val="28"/>
          <w:szCs w:val="28"/>
        </w:rPr>
      </w:pPr>
      <w:r w:rsidRPr="0056482A">
        <w:rPr>
          <w:bCs/>
          <w:sz w:val="28"/>
          <w:szCs w:val="28"/>
        </w:rPr>
        <w:t xml:space="preserve">Статья 6. Предоставление муниципальных гарантий </w:t>
      </w:r>
      <w:r w:rsidR="004D6C43" w:rsidRPr="0056482A">
        <w:rPr>
          <w:bCs/>
          <w:sz w:val="28"/>
          <w:szCs w:val="28"/>
        </w:rPr>
        <w:t>Кручено-Балковского</w:t>
      </w:r>
      <w:r w:rsidR="00536849" w:rsidRPr="0056482A">
        <w:rPr>
          <w:bCs/>
          <w:sz w:val="28"/>
          <w:szCs w:val="28"/>
        </w:rPr>
        <w:t xml:space="preserve"> сельского поселения</w:t>
      </w:r>
      <w:r w:rsidRPr="0056482A">
        <w:rPr>
          <w:bCs/>
          <w:sz w:val="28"/>
          <w:szCs w:val="28"/>
        </w:rPr>
        <w:t xml:space="preserve"> по инвестиционным проектам</w:t>
      </w:r>
    </w:p>
    <w:p w:rsidR="00751982" w:rsidRPr="0056482A" w:rsidRDefault="00751982">
      <w:pPr>
        <w:autoSpaceDE w:val="0"/>
        <w:ind w:firstLine="540"/>
        <w:jc w:val="both"/>
        <w:rPr>
          <w:sz w:val="28"/>
          <w:szCs w:val="28"/>
        </w:rPr>
      </w:pPr>
    </w:p>
    <w:p w:rsidR="00751982" w:rsidRPr="0056482A" w:rsidRDefault="00751982">
      <w:pPr>
        <w:autoSpaceDE w:val="0"/>
        <w:ind w:firstLine="679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Предоставление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="00536849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по инвестиционным проектам осуществляется на конкурсной основе в соответствии с требованиями Бюджетного </w:t>
      </w:r>
      <w:hyperlink r:id="rId13" w:history="1">
        <w:r w:rsidRPr="0056482A">
          <w:rPr>
            <w:rStyle w:val="a5"/>
            <w:color w:val="auto"/>
            <w:sz w:val="28"/>
            <w:szCs w:val="28"/>
            <w:u w:val="none"/>
          </w:rPr>
          <w:t>кодекса</w:t>
        </w:r>
      </w:hyperlink>
      <w:r w:rsidRPr="0056482A">
        <w:rPr>
          <w:sz w:val="28"/>
          <w:szCs w:val="28"/>
        </w:rPr>
        <w:t xml:space="preserve"> Российской Федерации и </w:t>
      </w:r>
      <w:r w:rsidR="00067A70" w:rsidRPr="0056482A">
        <w:rPr>
          <w:sz w:val="28"/>
          <w:szCs w:val="28"/>
        </w:rPr>
        <w:t xml:space="preserve">настоящего </w:t>
      </w:r>
      <w:r w:rsidR="00B832FC" w:rsidRPr="0056482A">
        <w:rPr>
          <w:sz w:val="28"/>
          <w:szCs w:val="28"/>
        </w:rPr>
        <w:t>Положения</w:t>
      </w:r>
      <w:r w:rsidR="00067A70" w:rsidRPr="0056482A">
        <w:rPr>
          <w:sz w:val="28"/>
          <w:szCs w:val="28"/>
        </w:rPr>
        <w:t xml:space="preserve"> с учетом особенностей, установленных Администрацией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sz w:val="28"/>
          <w:szCs w:val="28"/>
        </w:rPr>
        <w:t>.</w:t>
      </w:r>
    </w:p>
    <w:p w:rsidR="00751982" w:rsidRPr="0056482A" w:rsidRDefault="00751982">
      <w:pPr>
        <w:autoSpaceDE w:val="0"/>
        <w:ind w:firstLine="711"/>
        <w:jc w:val="both"/>
        <w:rPr>
          <w:sz w:val="28"/>
          <w:szCs w:val="28"/>
        </w:rPr>
      </w:pPr>
    </w:p>
    <w:p w:rsidR="00751982" w:rsidRPr="0056482A" w:rsidRDefault="00751982" w:rsidP="00DF62CF">
      <w:pPr>
        <w:autoSpaceDE w:val="0"/>
        <w:jc w:val="center"/>
        <w:rPr>
          <w:bCs/>
          <w:sz w:val="28"/>
          <w:szCs w:val="28"/>
        </w:rPr>
      </w:pPr>
      <w:r w:rsidRPr="0056482A">
        <w:rPr>
          <w:bCs/>
          <w:sz w:val="28"/>
          <w:szCs w:val="28"/>
        </w:rPr>
        <w:t xml:space="preserve">Статья 7. Предоставление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536849" w:rsidRPr="0056482A">
        <w:rPr>
          <w:color w:val="000000"/>
          <w:sz w:val="28"/>
          <w:szCs w:val="28"/>
        </w:rPr>
        <w:t xml:space="preserve"> сельского поселения</w:t>
      </w:r>
      <w:r w:rsidRPr="0056482A">
        <w:rPr>
          <w:bCs/>
          <w:sz w:val="28"/>
          <w:szCs w:val="28"/>
        </w:rPr>
        <w:t xml:space="preserve"> муниципальным образованиям в </w:t>
      </w:r>
      <w:r w:rsidR="00E26DD4" w:rsidRPr="0056482A">
        <w:rPr>
          <w:bCs/>
          <w:sz w:val="28"/>
          <w:szCs w:val="28"/>
        </w:rPr>
        <w:t>Кручено-Балковском</w:t>
      </w:r>
      <w:r w:rsidR="004467B2" w:rsidRPr="0056482A">
        <w:rPr>
          <w:bCs/>
          <w:sz w:val="28"/>
          <w:szCs w:val="28"/>
        </w:rPr>
        <w:t xml:space="preserve"> сельском поселении</w:t>
      </w:r>
    </w:p>
    <w:p w:rsidR="00751982" w:rsidRPr="0056482A" w:rsidRDefault="00751982">
      <w:pPr>
        <w:autoSpaceDE w:val="0"/>
        <w:ind w:firstLine="540"/>
        <w:jc w:val="center"/>
        <w:rPr>
          <w:bCs/>
          <w:sz w:val="28"/>
          <w:szCs w:val="28"/>
        </w:rPr>
      </w:pPr>
    </w:p>
    <w:p w:rsidR="00751982" w:rsidRPr="0056482A" w:rsidRDefault="00751982">
      <w:pPr>
        <w:numPr>
          <w:ilvl w:val="0"/>
          <w:numId w:val="4"/>
        </w:numPr>
        <w:autoSpaceDE w:val="0"/>
        <w:ind w:left="0" w:firstLine="711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Предоставление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67B2" w:rsidRPr="0056482A">
        <w:rPr>
          <w:color w:val="000000"/>
          <w:sz w:val="28"/>
          <w:szCs w:val="28"/>
        </w:rPr>
        <w:t xml:space="preserve"> сельского поселения</w:t>
      </w:r>
      <w:r w:rsidR="004467B2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муниципальным образованиям в </w:t>
      </w:r>
      <w:r w:rsidR="00E26DD4" w:rsidRPr="0056482A">
        <w:rPr>
          <w:sz w:val="28"/>
          <w:szCs w:val="28"/>
        </w:rPr>
        <w:t>Кручено-Балковском</w:t>
      </w:r>
      <w:r w:rsidR="004467B2" w:rsidRPr="0056482A">
        <w:rPr>
          <w:sz w:val="28"/>
          <w:szCs w:val="28"/>
        </w:rPr>
        <w:t xml:space="preserve"> сельском поселении</w:t>
      </w:r>
      <w:r w:rsidRPr="0056482A">
        <w:rPr>
          <w:sz w:val="28"/>
          <w:szCs w:val="28"/>
        </w:rPr>
        <w:t xml:space="preserve"> осуществляется в порядке, установленном настоящим Положением, с учетом особенностей, предусмотренных настоящей статьей.</w:t>
      </w:r>
    </w:p>
    <w:p w:rsidR="00751982" w:rsidRPr="0056482A" w:rsidRDefault="00067A70" w:rsidP="00D1605C">
      <w:pPr>
        <w:numPr>
          <w:ilvl w:val="0"/>
          <w:numId w:val="4"/>
        </w:numPr>
        <w:autoSpaceDE w:val="0"/>
        <w:ind w:left="0" w:firstLine="711"/>
        <w:jc w:val="both"/>
        <w:rPr>
          <w:sz w:val="28"/>
          <w:szCs w:val="28"/>
        </w:rPr>
      </w:pPr>
      <w:r w:rsidRPr="0056482A">
        <w:rPr>
          <w:sz w:val="28"/>
          <w:szCs w:val="28"/>
        </w:rPr>
        <w:t xml:space="preserve">Предоставление муниципальных гарантий </w:t>
      </w:r>
      <w:r w:rsidR="004D6C43" w:rsidRPr="0056482A">
        <w:rPr>
          <w:color w:val="000000"/>
          <w:sz w:val="28"/>
          <w:szCs w:val="28"/>
        </w:rPr>
        <w:t>Кручено-Балковского</w:t>
      </w:r>
      <w:r w:rsidR="004467B2" w:rsidRPr="0056482A">
        <w:rPr>
          <w:color w:val="000000"/>
          <w:sz w:val="28"/>
          <w:szCs w:val="28"/>
        </w:rPr>
        <w:t xml:space="preserve"> сельского поселения</w:t>
      </w:r>
      <w:r w:rsidR="004467B2" w:rsidRPr="0056482A">
        <w:rPr>
          <w:sz w:val="28"/>
          <w:szCs w:val="28"/>
        </w:rPr>
        <w:t xml:space="preserve"> </w:t>
      </w:r>
      <w:r w:rsidRPr="0056482A">
        <w:rPr>
          <w:sz w:val="28"/>
          <w:szCs w:val="28"/>
        </w:rPr>
        <w:t xml:space="preserve">муниципальным образованиям в </w:t>
      </w:r>
      <w:r w:rsidR="00ED4C3B" w:rsidRPr="0056482A">
        <w:rPr>
          <w:sz w:val="28"/>
          <w:szCs w:val="28"/>
        </w:rPr>
        <w:t>Кручено-Балковском</w:t>
      </w:r>
      <w:r w:rsidR="004467B2" w:rsidRPr="0056482A">
        <w:rPr>
          <w:sz w:val="28"/>
          <w:szCs w:val="28"/>
        </w:rPr>
        <w:t xml:space="preserve"> сельском поселении </w:t>
      </w:r>
      <w:r w:rsidRPr="0056482A">
        <w:rPr>
          <w:sz w:val="28"/>
          <w:szCs w:val="28"/>
        </w:rPr>
        <w:t xml:space="preserve">осуществляется с правом регрессного требования гаранта к принципалу за счет дотаций, </w:t>
      </w:r>
      <w:r w:rsidR="00B832FC" w:rsidRPr="0056482A">
        <w:rPr>
          <w:sz w:val="28"/>
          <w:szCs w:val="28"/>
        </w:rPr>
        <w:t xml:space="preserve">предоставляемых </w:t>
      </w:r>
      <w:r w:rsidRPr="0056482A">
        <w:rPr>
          <w:sz w:val="28"/>
          <w:szCs w:val="28"/>
        </w:rPr>
        <w:t>бюджет</w:t>
      </w:r>
      <w:r w:rsidR="00ED4C3B" w:rsidRPr="0056482A">
        <w:rPr>
          <w:sz w:val="28"/>
          <w:szCs w:val="28"/>
        </w:rPr>
        <w:t>у</w:t>
      </w:r>
      <w:r w:rsidRPr="0056482A">
        <w:rPr>
          <w:sz w:val="28"/>
          <w:szCs w:val="28"/>
        </w:rPr>
        <w:t xml:space="preserve"> </w:t>
      </w:r>
      <w:r w:rsidR="00ED4C3B" w:rsidRPr="0056482A">
        <w:rPr>
          <w:sz w:val="28"/>
          <w:szCs w:val="28"/>
        </w:rPr>
        <w:t xml:space="preserve">Кручено-Балковского сельского </w:t>
      </w:r>
      <w:r w:rsidRPr="0056482A">
        <w:rPr>
          <w:sz w:val="28"/>
          <w:szCs w:val="28"/>
        </w:rPr>
        <w:t>поселени</w:t>
      </w:r>
      <w:r w:rsidR="00ED4C3B" w:rsidRPr="0056482A">
        <w:rPr>
          <w:sz w:val="28"/>
          <w:szCs w:val="28"/>
        </w:rPr>
        <w:t>я</w:t>
      </w:r>
      <w:r w:rsidRPr="0056482A">
        <w:rPr>
          <w:sz w:val="28"/>
          <w:szCs w:val="28"/>
        </w:rPr>
        <w:t xml:space="preserve"> Сальского района</w:t>
      </w:r>
      <w:r w:rsidR="009725D7" w:rsidRPr="0056482A">
        <w:rPr>
          <w:sz w:val="28"/>
          <w:szCs w:val="28"/>
        </w:rPr>
        <w:t xml:space="preserve"> за счет средств бюджета Сальского района</w:t>
      </w:r>
      <w:r w:rsidRPr="0056482A">
        <w:rPr>
          <w:sz w:val="28"/>
          <w:szCs w:val="28"/>
        </w:rPr>
        <w:t>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местные бюджеты.</w:t>
      </w:r>
    </w:p>
    <w:sectPr w:rsidR="00751982" w:rsidRPr="0056482A" w:rsidSect="002D4B6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816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AE" w:rsidRDefault="00245CAE">
      <w:r>
        <w:separator/>
      </w:r>
    </w:p>
  </w:endnote>
  <w:endnote w:type="continuationSeparator" w:id="0">
    <w:p w:rsidR="00245CAE" w:rsidRDefault="0024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AE" w:rsidRDefault="00245CAE">
      <w:r>
        <w:separator/>
      </w:r>
    </w:p>
  </w:footnote>
  <w:footnote w:type="continuationSeparator" w:id="0">
    <w:p w:rsidR="00245CAE" w:rsidRDefault="00245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866DD7">
    <w:pPr>
      <w:pStyle w:val="ad"/>
      <w:jc w:val="center"/>
    </w:pPr>
    <w:fldSimple w:instr=" PAGE ">
      <w:r w:rsidR="0005671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  <w:color w:val="auto"/>
        <w:sz w:val="28"/>
        <w:szCs w:val="28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4E11"/>
    <w:rsid w:val="00000306"/>
    <w:rsid w:val="00056713"/>
    <w:rsid w:val="00067A70"/>
    <w:rsid w:val="000C6CDF"/>
    <w:rsid w:val="000D2CAA"/>
    <w:rsid w:val="000D5BE1"/>
    <w:rsid w:val="001B4A32"/>
    <w:rsid w:val="00224C04"/>
    <w:rsid w:val="00231FAD"/>
    <w:rsid w:val="00245CAE"/>
    <w:rsid w:val="002A36DF"/>
    <w:rsid w:val="002D4B66"/>
    <w:rsid w:val="002E4C7A"/>
    <w:rsid w:val="003027C6"/>
    <w:rsid w:val="00327880"/>
    <w:rsid w:val="00372064"/>
    <w:rsid w:val="00396387"/>
    <w:rsid w:val="003F51F1"/>
    <w:rsid w:val="0044176A"/>
    <w:rsid w:val="00444800"/>
    <w:rsid w:val="004467B2"/>
    <w:rsid w:val="004A1654"/>
    <w:rsid w:val="004B0CA4"/>
    <w:rsid w:val="004C0BA8"/>
    <w:rsid w:val="004D6C43"/>
    <w:rsid w:val="00536849"/>
    <w:rsid w:val="00536C95"/>
    <w:rsid w:val="0056482A"/>
    <w:rsid w:val="0062535C"/>
    <w:rsid w:val="00630EAE"/>
    <w:rsid w:val="00632432"/>
    <w:rsid w:val="00665344"/>
    <w:rsid w:val="00695430"/>
    <w:rsid w:val="00715F45"/>
    <w:rsid w:val="00751982"/>
    <w:rsid w:val="007E6D5D"/>
    <w:rsid w:val="008069BC"/>
    <w:rsid w:val="00816112"/>
    <w:rsid w:val="00866DD7"/>
    <w:rsid w:val="00960F2D"/>
    <w:rsid w:val="009725D7"/>
    <w:rsid w:val="009834EE"/>
    <w:rsid w:val="009A4743"/>
    <w:rsid w:val="00A35528"/>
    <w:rsid w:val="00B832FC"/>
    <w:rsid w:val="00B84E11"/>
    <w:rsid w:val="00BB37FE"/>
    <w:rsid w:val="00BD0F90"/>
    <w:rsid w:val="00BD3038"/>
    <w:rsid w:val="00C36FDC"/>
    <w:rsid w:val="00C402C9"/>
    <w:rsid w:val="00D1605C"/>
    <w:rsid w:val="00DB72EE"/>
    <w:rsid w:val="00DE3B6A"/>
    <w:rsid w:val="00DF62CF"/>
    <w:rsid w:val="00E26DD4"/>
    <w:rsid w:val="00E34B19"/>
    <w:rsid w:val="00EC06FF"/>
    <w:rsid w:val="00ED48D8"/>
    <w:rsid w:val="00ED4C3B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0F2D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60F2D"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0F2D"/>
    <w:rPr>
      <w:rFonts w:hint="default"/>
    </w:rPr>
  </w:style>
  <w:style w:type="character" w:customStyle="1" w:styleId="WW8Num1z1">
    <w:name w:val="WW8Num1z1"/>
    <w:rsid w:val="00960F2D"/>
  </w:style>
  <w:style w:type="character" w:customStyle="1" w:styleId="WW8Num1z2">
    <w:name w:val="WW8Num1z2"/>
    <w:rsid w:val="00960F2D"/>
  </w:style>
  <w:style w:type="character" w:customStyle="1" w:styleId="WW8Num1z3">
    <w:name w:val="WW8Num1z3"/>
    <w:rsid w:val="00960F2D"/>
  </w:style>
  <w:style w:type="character" w:customStyle="1" w:styleId="WW8Num1z4">
    <w:name w:val="WW8Num1z4"/>
    <w:rsid w:val="00960F2D"/>
  </w:style>
  <w:style w:type="character" w:customStyle="1" w:styleId="WW8Num1z5">
    <w:name w:val="WW8Num1z5"/>
    <w:rsid w:val="00960F2D"/>
  </w:style>
  <w:style w:type="character" w:customStyle="1" w:styleId="WW8Num1z6">
    <w:name w:val="WW8Num1z6"/>
    <w:rsid w:val="00960F2D"/>
  </w:style>
  <w:style w:type="character" w:customStyle="1" w:styleId="WW8Num1z7">
    <w:name w:val="WW8Num1z7"/>
    <w:rsid w:val="00960F2D"/>
  </w:style>
  <w:style w:type="character" w:customStyle="1" w:styleId="WW8Num1z8">
    <w:name w:val="WW8Num1z8"/>
    <w:rsid w:val="00960F2D"/>
  </w:style>
  <w:style w:type="character" w:customStyle="1" w:styleId="WW8Num2z0">
    <w:name w:val="WW8Num2z0"/>
    <w:rsid w:val="00960F2D"/>
    <w:rPr>
      <w:rFonts w:hint="default"/>
      <w:color w:val="auto"/>
      <w:sz w:val="28"/>
    </w:rPr>
  </w:style>
  <w:style w:type="character" w:customStyle="1" w:styleId="WW8Num2z1">
    <w:name w:val="WW8Num2z1"/>
    <w:rsid w:val="00960F2D"/>
  </w:style>
  <w:style w:type="character" w:customStyle="1" w:styleId="WW8Num2z2">
    <w:name w:val="WW8Num2z2"/>
    <w:rsid w:val="00960F2D"/>
  </w:style>
  <w:style w:type="character" w:customStyle="1" w:styleId="WW8Num2z3">
    <w:name w:val="WW8Num2z3"/>
    <w:rsid w:val="00960F2D"/>
  </w:style>
  <w:style w:type="character" w:customStyle="1" w:styleId="WW8Num2z4">
    <w:name w:val="WW8Num2z4"/>
    <w:rsid w:val="00960F2D"/>
  </w:style>
  <w:style w:type="character" w:customStyle="1" w:styleId="WW8Num2z5">
    <w:name w:val="WW8Num2z5"/>
    <w:rsid w:val="00960F2D"/>
  </w:style>
  <w:style w:type="character" w:customStyle="1" w:styleId="WW8Num2z6">
    <w:name w:val="WW8Num2z6"/>
    <w:rsid w:val="00960F2D"/>
  </w:style>
  <w:style w:type="character" w:customStyle="1" w:styleId="WW8Num2z7">
    <w:name w:val="WW8Num2z7"/>
    <w:rsid w:val="00960F2D"/>
  </w:style>
  <w:style w:type="character" w:customStyle="1" w:styleId="WW8Num2z8">
    <w:name w:val="WW8Num2z8"/>
    <w:rsid w:val="00960F2D"/>
  </w:style>
  <w:style w:type="character" w:customStyle="1" w:styleId="WW8Num3z0">
    <w:name w:val="WW8Num3z0"/>
    <w:rsid w:val="00960F2D"/>
    <w:rPr>
      <w:rFonts w:hint="default"/>
    </w:rPr>
  </w:style>
  <w:style w:type="character" w:customStyle="1" w:styleId="WW8Num3z1">
    <w:name w:val="WW8Num3z1"/>
    <w:rsid w:val="00960F2D"/>
    <w:rPr>
      <w:rFonts w:hint="default"/>
      <w:strike w:val="0"/>
      <w:dstrike w:val="0"/>
      <w:color w:val="auto"/>
      <w:sz w:val="28"/>
      <w:szCs w:val="28"/>
    </w:rPr>
  </w:style>
  <w:style w:type="character" w:customStyle="1" w:styleId="WW8Num3z2">
    <w:name w:val="WW8Num3z2"/>
    <w:rsid w:val="00960F2D"/>
    <w:rPr>
      <w:rFonts w:cs="Times New Roman"/>
      <w:strike w:val="0"/>
      <w:dstrike w:val="0"/>
      <w:sz w:val="28"/>
      <w:szCs w:val="28"/>
    </w:rPr>
  </w:style>
  <w:style w:type="character" w:customStyle="1" w:styleId="WW8Num3z3">
    <w:name w:val="WW8Num3z3"/>
    <w:rsid w:val="00960F2D"/>
  </w:style>
  <w:style w:type="character" w:customStyle="1" w:styleId="WW8Num3z4">
    <w:name w:val="WW8Num3z4"/>
    <w:rsid w:val="00960F2D"/>
  </w:style>
  <w:style w:type="character" w:customStyle="1" w:styleId="WW8Num3z5">
    <w:name w:val="WW8Num3z5"/>
    <w:rsid w:val="00960F2D"/>
  </w:style>
  <w:style w:type="character" w:customStyle="1" w:styleId="WW8Num3z6">
    <w:name w:val="WW8Num3z6"/>
    <w:rsid w:val="00960F2D"/>
  </w:style>
  <w:style w:type="character" w:customStyle="1" w:styleId="WW8Num3z7">
    <w:name w:val="WW8Num3z7"/>
    <w:rsid w:val="00960F2D"/>
  </w:style>
  <w:style w:type="character" w:customStyle="1" w:styleId="WW8Num3z8">
    <w:name w:val="WW8Num3z8"/>
    <w:rsid w:val="00960F2D"/>
  </w:style>
  <w:style w:type="character" w:customStyle="1" w:styleId="WW8Num4z0">
    <w:name w:val="WW8Num4z0"/>
    <w:rsid w:val="00960F2D"/>
    <w:rPr>
      <w:rFonts w:ascii="Symbol" w:hAnsi="Symbol" w:cs="Symbol" w:hint="default"/>
    </w:rPr>
  </w:style>
  <w:style w:type="character" w:customStyle="1" w:styleId="WW8Num4z1">
    <w:name w:val="WW8Num4z1"/>
    <w:rsid w:val="00960F2D"/>
    <w:rPr>
      <w:rFonts w:ascii="Courier New" w:hAnsi="Courier New" w:cs="Courier New" w:hint="default"/>
    </w:rPr>
  </w:style>
  <w:style w:type="character" w:customStyle="1" w:styleId="WW8Num4z2">
    <w:name w:val="WW8Num4z2"/>
    <w:rsid w:val="00960F2D"/>
    <w:rPr>
      <w:rFonts w:ascii="Wingdings" w:hAnsi="Wingdings" w:cs="Wingdings" w:hint="default"/>
      <w:sz w:val="28"/>
      <w:szCs w:val="28"/>
    </w:rPr>
  </w:style>
  <w:style w:type="character" w:customStyle="1" w:styleId="WW8Num4z3">
    <w:name w:val="WW8Num4z3"/>
    <w:rsid w:val="00960F2D"/>
  </w:style>
  <w:style w:type="character" w:customStyle="1" w:styleId="WW8Num4z4">
    <w:name w:val="WW8Num4z4"/>
    <w:rsid w:val="00960F2D"/>
  </w:style>
  <w:style w:type="character" w:customStyle="1" w:styleId="WW8Num4z5">
    <w:name w:val="WW8Num4z5"/>
    <w:rsid w:val="00960F2D"/>
  </w:style>
  <w:style w:type="character" w:customStyle="1" w:styleId="WW8Num4z6">
    <w:name w:val="WW8Num4z6"/>
    <w:rsid w:val="00960F2D"/>
  </w:style>
  <w:style w:type="character" w:customStyle="1" w:styleId="WW8Num4z7">
    <w:name w:val="WW8Num4z7"/>
    <w:rsid w:val="00960F2D"/>
  </w:style>
  <w:style w:type="character" w:customStyle="1" w:styleId="WW8Num4z8">
    <w:name w:val="WW8Num4z8"/>
    <w:rsid w:val="00960F2D"/>
  </w:style>
  <w:style w:type="character" w:customStyle="1" w:styleId="WW8Num5z0">
    <w:name w:val="WW8Num5z0"/>
    <w:rsid w:val="00960F2D"/>
  </w:style>
  <w:style w:type="character" w:customStyle="1" w:styleId="WW8Num5z2">
    <w:name w:val="WW8Num5z2"/>
    <w:rsid w:val="00960F2D"/>
    <w:rPr>
      <w:sz w:val="28"/>
      <w:szCs w:val="28"/>
    </w:rPr>
  </w:style>
  <w:style w:type="character" w:customStyle="1" w:styleId="WW8Num5z3">
    <w:name w:val="WW8Num5z3"/>
    <w:rsid w:val="00960F2D"/>
  </w:style>
  <w:style w:type="character" w:customStyle="1" w:styleId="WW8Num5z4">
    <w:name w:val="WW8Num5z4"/>
    <w:rsid w:val="00960F2D"/>
  </w:style>
  <w:style w:type="character" w:customStyle="1" w:styleId="WW8Num5z5">
    <w:name w:val="WW8Num5z5"/>
    <w:rsid w:val="00960F2D"/>
  </w:style>
  <w:style w:type="character" w:customStyle="1" w:styleId="WW8Num5z6">
    <w:name w:val="WW8Num5z6"/>
    <w:rsid w:val="00960F2D"/>
  </w:style>
  <w:style w:type="character" w:customStyle="1" w:styleId="WW8Num5z7">
    <w:name w:val="WW8Num5z7"/>
    <w:rsid w:val="00960F2D"/>
  </w:style>
  <w:style w:type="character" w:customStyle="1" w:styleId="WW8Num5z8">
    <w:name w:val="WW8Num5z8"/>
    <w:rsid w:val="00960F2D"/>
  </w:style>
  <w:style w:type="character" w:customStyle="1" w:styleId="WW8Num6z0">
    <w:name w:val="WW8Num6z0"/>
    <w:rsid w:val="00960F2D"/>
  </w:style>
  <w:style w:type="character" w:customStyle="1" w:styleId="WW8Num6z1">
    <w:name w:val="WW8Num6z1"/>
    <w:rsid w:val="00960F2D"/>
    <w:rPr>
      <w:sz w:val="28"/>
      <w:szCs w:val="28"/>
    </w:rPr>
  </w:style>
  <w:style w:type="character" w:customStyle="1" w:styleId="WW8Num6z2">
    <w:name w:val="WW8Num6z2"/>
    <w:rsid w:val="00960F2D"/>
  </w:style>
  <w:style w:type="character" w:customStyle="1" w:styleId="WW8Num6z3">
    <w:name w:val="WW8Num6z3"/>
    <w:rsid w:val="00960F2D"/>
  </w:style>
  <w:style w:type="character" w:customStyle="1" w:styleId="WW8Num6z4">
    <w:name w:val="WW8Num6z4"/>
    <w:rsid w:val="00960F2D"/>
  </w:style>
  <w:style w:type="character" w:customStyle="1" w:styleId="WW8Num6z5">
    <w:name w:val="WW8Num6z5"/>
    <w:rsid w:val="00960F2D"/>
  </w:style>
  <w:style w:type="character" w:customStyle="1" w:styleId="WW8Num6z6">
    <w:name w:val="WW8Num6z6"/>
    <w:rsid w:val="00960F2D"/>
  </w:style>
  <w:style w:type="character" w:customStyle="1" w:styleId="WW8Num6z7">
    <w:name w:val="WW8Num6z7"/>
    <w:rsid w:val="00960F2D"/>
  </w:style>
  <w:style w:type="character" w:customStyle="1" w:styleId="WW8Num6z8">
    <w:name w:val="WW8Num6z8"/>
    <w:rsid w:val="00960F2D"/>
  </w:style>
  <w:style w:type="character" w:customStyle="1" w:styleId="WW8Num7z0">
    <w:name w:val="WW8Num7z0"/>
    <w:rsid w:val="00960F2D"/>
  </w:style>
  <w:style w:type="character" w:customStyle="1" w:styleId="WW8Num7z1">
    <w:name w:val="WW8Num7z1"/>
    <w:rsid w:val="00960F2D"/>
  </w:style>
  <w:style w:type="character" w:customStyle="1" w:styleId="WW8Num7z2">
    <w:name w:val="WW8Num7z2"/>
    <w:rsid w:val="00960F2D"/>
  </w:style>
  <w:style w:type="character" w:customStyle="1" w:styleId="WW8Num7z3">
    <w:name w:val="WW8Num7z3"/>
    <w:rsid w:val="00960F2D"/>
  </w:style>
  <w:style w:type="character" w:customStyle="1" w:styleId="WW8Num7z4">
    <w:name w:val="WW8Num7z4"/>
    <w:rsid w:val="00960F2D"/>
  </w:style>
  <w:style w:type="character" w:customStyle="1" w:styleId="WW8Num7z5">
    <w:name w:val="WW8Num7z5"/>
    <w:rsid w:val="00960F2D"/>
  </w:style>
  <w:style w:type="character" w:customStyle="1" w:styleId="WW8Num7z6">
    <w:name w:val="WW8Num7z6"/>
    <w:rsid w:val="00960F2D"/>
  </w:style>
  <w:style w:type="character" w:customStyle="1" w:styleId="WW8Num7z7">
    <w:name w:val="WW8Num7z7"/>
    <w:rsid w:val="00960F2D"/>
  </w:style>
  <w:style w:type="character" w:customStyle="1" w:styleId="WW8Num7z8">
    <w:name w:val="WW8Num7z8"/>
    <w:rsid w:val="00960F2D"/>
    <w:rPr>
      <w:sz w:val="28"/>
      <w:szCs w:val="28"/>
    </w:rPr>
  </w:style>
  <w:style w:type="character" w:customStyle="1" w:styleId="WW8Num8z0">
    <w:name w:val="WW8Num8z0"/>
    <w:rsid w:val="00960F2D"/>
    <w:rPr>
      <w:sz w:val="28"/>
      <w:szCs w:val="28"/>
    </w:rPr>
  </w:style>
  <w:style w:type="character" w:customStyle="1" w:styleId="WW8Num8z2">
    <w:name w:val="WW8Num8z2"/>
    <w:rsid w:val="00960F2D"/>
  </w:style>
  <w:style w:type="character" w:customStyle="1" w:styleId="WW8Num8z3">
    <w:name w:val="WW8Num8z3"/>
    <w:rsid w:val="00960F2D"/>
  </w:style>
  <w:style w:type="character" w:customStyle="1" w:styleId="WW8Num8z4">
    <w:name w:val="WW8Num8z4"/>
    <w:rsid w:val="00960F2D"/>
  </w:style>
  <w:style w:type="character" w:customStyle="1" w:styleId="WW8Num8z5">
    <w:name w:val="WW8Num8z5"/>
    <w:rsid w:val="00960F2D"/>
  </w:style>
  <w:style w:type="character" w:customStyle="1" w:styleId="WW8Num8z6">
    <w:name w:val="WW8Num8z6"/>
    <w:rsid w:val="00960F2D"/>
  </w:style>
  <w:style w:type="character" w:customStyle="1" w:styleId="WW8Num8z7">
    <w:name w:val="WW8Num8z7"/>
    <w:rsid w:val="00960F2D"/>
  </w:style>
  <w:style w:type="character" w:customStyle="1" w:styleId="WW8Num8z8">
    <w:name w:val="WW8Num8z8"/>
    <w:rsid w:val="00960F2D"/>
  </w:style>
  <w:style w:type="character" w:customStyle="1" w:styleId="WW8Num9z0">
    <w:name w:val="WW8Num9z0"/>
    <w:rsid w:val="00960F2D"/>
    <w:rPr>
      <w:sz w:val="28"/>
      <w:szCs w:val="28"/>
    </w:rPr>
  </w:style>
  <w:style w:type="character" w:customStyle="1" w:styleId="WW8Num9z1">
    <w:name w:val="WW8Num9z1"/>
    <w:rsid w:val="00960F2D"/>
  </w:style>
  <w:style w:type="character" w:customStyle="1" w:styleId="WW8Num9z2">
    <w:name w:val="WW8Num9z2"/>
    <w:rsid w:val="00960F2D"/>
  </w:style>
  <w:style w:type="character" w:customStyle="1" w:styleId="WW8Num9z3">
    <w:name w:val="WW8Num9z3"/>
    <w:rsid w:val="00960F2D"/>
  </w:style>
  <w:style w:type="character" w:customStyle="1" w:styleId="WW8Num9z4">
    <w:name w:val="WW8Num9z4"/>
    <w:rsid w:val="00960F2D"/>
  </w:style>
  <w:style w:type="character" w:customStyle="1" w:styleId="WW8Num9z5">
    <w:name w:val="WW8Num9z5"/>
    <w:rsid w:val="00960F2D"/>
  </w:style>
  <w:style w:type="character" w:customStyle="1" w:styleId="WW8Num9z6">
    <w:name w:val="WW8Num9z6"/>
    <w:rsid w:val="00960F2D"/>
  </w:style>
  <w:style w:type="character" w:customStyle="1" w:styleId="WW8Num9z7">
    <w:name w:val="WW8Num9z7"/>
    <w:rsid w:val="00960F2D"/>
  </w:style>
  <w:style w:type="character" w:customStyle="1" w:styleId="WW8Num9z8">
    <w:name w:val="WW8Num9z8"/>
    <w:rsid w:val="00960F2D"/>
  </w:style>
  <w:style w:type="character" w:customStyle="1" w:styleId="WW8Num10z0">
    <w:name w:val="WW8Num10z0"/>
    <w:rsid w:val="00960F2D"/>
    <w:rPr>
      <w:sz w:val="28"/>
      <w:szCs w:val="28"/>
    </w:rPr>
  </w:style>
  <w:style w:type="character" w:customStyle="1" w:styleId="WW8Num10z2">
    <w:name w:val="WW8Num10z2"/>
    <w:rsid w:val="00960F2D"/>
  </w:style>
  <w:style w:type="character" w:customStyle="1" w:styleId="WW8Num10z3">
    <w:name w:val="WW8Num10z3"/>
    <w:rsid w:val="00960F2D"/>
  </w:style>
  <w:style w:type="character" w:customStyle="1" w:styleId="WW8Num10z4">
    <w:name w:val="WW8Num10z4"/>
    <w:rsid w:val="00960F2D"/>
  </w:style>
  <w:style w:type="character" w:customStyle="1" w:styleId="WW8Num10z5">
    <w:name w:val="WW8Num10z5"/>
    <w:rsid w:val="00960F2D"/>
  </w:style>
  <w:style w:type="character" w:customStyle="1" w:styleId="WW8Num10z6">
    <w:name w:val="WW8Num10z6"/>
    <w:rsid w:val="00960F2D"/>
  </w:style>
  <w:style w:type="character" w:customStyle="1" w:styleId="WW8Num10z7">
    <w:name w:val="WW8Num10z7"/>
    <w:rsid w:val="00960F2D"/>
  </w:style>
  <w:style w:type="character" w:customStyle="1" w:styleId="WW8Num10z8">
    <w:name w:val="WW8Num10z8"/>
    <w:rsid w:val="00960F2D"/>
  </w:style>
  <w:style w:type="character" w:customStyle="1" w:styleId="WW8Num11z0">
    <w:name w:val="WW8Num11z0"/>
    <w:rsid w:val="00960F2D"/>
    <w:rPr>
      <w:sz w:val="28"/>
      <w:szCs w:val="28"/>
    </w:rPr>
  </w:style>
  <w:style w:type="character" w:customStyle="1" w:styleId="WW8Num11z2">
    <w:name w:val="WW8Num11z2"/>
    <w:rsid w:val="00960F2D"/>
  </w:style>
  <w:style w:type="character" w:customStyle="1" w:styleId="WW8Num11z3">
    <w:name w:val="WW8Num11z3"/>
    <w:rsid w:val="00960F2D"/>
  </w:style>
  <w:style w:type="character" w:customStyle="1" w:styleId="WW8Num11z4">
    <w:name w:val="WW8Num11z4"/>
    <w:rsid w:val="00960F2D"/>
  </w:style>
  <w:style w:type="character" w:customStyle="1" w:styleId="WW8Num11z5">
    <w:name w:val="WW8Num11z5"/>
    <w:rsid w:val="00960F2D"/>
  </w:style>
  <w:style w:type="character" w:customStyle="1" w:styleId="WW8Num11z6">
    <w:name w:val="WW8Num11z6"/>
    <w:rsid w:val="00960F2D"/>
  </w:style>
  <w:style w:type="character" w:customStyle="1" w:styleId="WW8Num11z7">
    <w:name w:val="WW8Num11z7"/>
    <w:rsid w:val="00960F2D"/>
  </w:style>
  <w:style w:type="character" w:customStyle="1" w:styleId="WW8Num11z8">
    <w:name w:val="WW8Num11z8"/>
    <w:rsid w:val="00960F2D"/>
  </w:style>
  <w:style w:type="character" w:customStyle="1" w:styleId="WW8Num12z0">
    <w:name w:val="WW8Num12z0"/>
    <w:rsid w:val="00960F2D"/>
    <w:rPr>
      <w:sz w:val="28"/>
      <w:szCs w:val="28"/>
    </w:rPr>
  </w:style>
  <w:style w:type="character" w:customStyle="1" w:styleId="WW8Num12z1">
    <w:name w:val="WW8Num12z1"/>
    <w:rsid w:val="00960F2D"/>
  </w:style>
  <w:style w:type="character" w:customStyle="1" w:styleId="WW8Num12z2">
    <w:name w:val="WW8Num12z2"/>
    <w:rsid w:val="00960F2D"/>
  </w:style>
  <w:style w:type="character" w:customStyle="1" w:styleId="WW8Num12z3">
    <w:name w:val="WW8Num12z3"/>
    <w:rsid w:val="00960F2D"/>
  </w:style>
  <w:style w:type="character" w:customStyle="1" w:styleId="WW8Num12z4">
    <w:name w:val="WW8Num12z4"/>
    <w:rsid w:val="00960F2D"/>
  </w:style>
  <w:style w:type="character" w:customStyle="1" w:styleId="WW8Num12z5">
    <w:name w:val="WW8Num12z5"/>
    <w:rsid w:val="00960F2D"/>
  </w:style>
  <w:style w:type="character" w:customStyle="1" w:styleId="WW8Num12z6">
    <w:name w:val="WW8Num12z6"/>
    <w:rsid w:val="00960F2D"/>
  </w:style>
  <w:style w:type="character" w:customStyle="1" w:styleId="WW8Num12z7">
    <w:name w:val="WW8Num12z7"/>
    <w:rsid w:val="00960F2D"/>
  </w:style>
  <w:style w:type="character" w:customStyle="1" w:styleId="WW8Num12z8">
    <w:name w:val="WW8Num12z8"/>
    <w:rsid w:val="00960F2D"/>
  </w:style>
  <w:style w:type="character" w:customStyle="1" w:styleId="WW8Num13z0">
    <w:name w:val="WW8Num13z0"/>
    <w:rsid w:val="00960F2D"/>
    <w:rPr>
      <w:sz w:val="28"/>
      <w:szCs w:val="28"/>
    </w:rPr>
  </w:style>
  <w:style w:type="character" w:customStyle="1" w:styleId="WW8Num13z1">
    <w:name w:val="WW8Num13z1"/>
    <w:rsid w:val="00960F2D"/>
  </w:style>
  <w:style w:type="character" w:customStyle="1" w:styleId="WW8Num13z2">
    <w:name w:val="WW8Num13z2"/>
    <w:rsid w:val="00960F2D"/>
  </w:style>
  <w:style w:type="character" w:customStyle="1" w:styleId="WW8Num13z3">
    <w:name w:val="WW8Num13z3"/>
    <w:rsid w:val="00960F2D"/>
  </w:style>
  <w:style w:type="character" w:customStyle="1" w:styleId="WW8Num13z4">
    <w:name w:val="WW8Num13z4"/>
    <w:rsid w:val="00960F2D"/>
  </w:style>
  <w:style w:type="character" w:customStyle="1" w:styleId="WW8Num13z5">
    <w:name w:val="WW8Num13z5"/>
    <w:rsid w:val="00960F2D"/>
  </w:style>
  <w:style w:type="character" w:customStyle="1" w:styleId="WW8Num13z6">
    <w:name w:val="WW8Num13z6"/>
    <w:rsid w:val="00960F2D"/>
  </w:style>
  <w:style w:type="character" w:customStyle="1" w:styleId="WW8Num13z7">
    <w:name w:val="WW8Num13z7"/>
    <w:rsid w:val="00960F2D"/>
  </w:style>
  <w:style w:type="character" w:customStyle="1" w:styleId="WW8Num13z8">
    <w:name w:val="WW8Num13z8"/>
    <w:rsid w:val="00960F2D"/>
  </w:style>
  <w:style w:type="character" w:customStyle="1" w:styleId="WW8Num14z0">
    <w:name w:val="WW8Num14z0"/>
    <w:rsid w:val="00960F2D"/>
    <w:rPr>
      <w:sz w:val="28"/>
      <w:szCs w:val="28"/>
    </w:rPr>
  </w:style>
  <w:style w:type="character" w:customStyle="1" w:styleId="WW8Num14z1">
    <w:name w:val="WW8Num14z1"/>
    <w:rsid w:val="00960F2D"/>
  </w:style>
  <w:style w:type="character" w:customStyle="1" w:styleId="WW8Num14z2">
    <w:name w:val="WW8Num14z2"/>
    <w:rsid w:val="00960F2D"/>
  </w:style>
  <w:style w:type="character" w:customStyle="1" w:styleId="WW8Num14z3">
    <w:name w:val="WW8Num14z3"/>
    <w:rsid w:val="00960F2D"/>
  </w:style>
  <w:style w:type="character" w:customStyle="1" w:styleId="WW8Num14z4">
    <w:name w:val="WW8Num14z4"/>
    <w:rsid w:val="00960F2D"/>
  </w:style>
  <w:style w:type="character" w:customStyle="1" w:styleId="WW8Num14z5">
    <w:name w:val="WW8Num14z5"/>
    <w:rsid w:val="00960F2D"/>
  </w:style>
  <w:style w:type="character" w:customStyle="1" w:styleId="WW8Num14z6">
    <w:name w:val="WW8Num14z6"/>
    <w:rsid w:val="00960F2D"/>
  </w:style>
  <w:style w:type="character" w:customStyle="1" w:styleId="WW8Num14z7">
    <w:name w:val="WW8Num14z7"/>
    <w:rsid w:val="00960F2D"/>
  </w:style>
  <w:style w:type="character" w:customStyle="1" w:styleId="WW8Num14z8">
    <w:name w:val="WW8Num14z8"/>
    <w:rsid w:val="00960F2D"/>
  </w:style>
  <w:style w:type="character" w:customStyle="1" w:styleId="WW8Num15z0">
    <w:name w:val="WW8Num15z0"/>
    <w:rsid w:val="00960F2D"/>
    <w:rPr>
      <w:strike w:val="0"/>
      <w:dstrike w:val="0"/>
      <w:sz w:val="28"/>
      <w:szCs w:val="28"/>
    </w:rPr>
  </w:style>
  <w:style w:type="character" w:customStyle="1" w:styleId="WW8Num15z2">
    <w:name w:val="WW8Num15z2"/>
    <w:rsid w:val="00960F2D"/>
  </w:style>
  <w:style w:type="character" w:customStyle="1" w:styleId="WW8Num15z3">
    <w:name w:val="WW8Num15z3"/>
    <w:rsid w:val="00960F2D"/>
  </w:style>
  <w:style w:type="character" w:customStyle="1" w:styleId="WW8Num15z4">
    <w:name w:val="WW8Num15z4"/>
    <w:rsid w:val="00960F2D"/>
  </w:style>
  <w:style w:type="character" w:customStyle="1" w:styleId="WW8Num15z5">
    <w:name w:val="WW8Num15z5"/>
    <w:rsid w:val="00960F2D"/>
  </w:style>
  <w:style w:type="character" w:customStyle="1" w:styleId="WW8Num15z6">
    <w:name w:val="WW8Num15z6"/>
    <w:rsid w:val="00960F2D"/>
  </w:style>
  <w:style w:type="character" w:customStyle="1" w:styleId="WW8Num15z7">
    <w:name w:val="WW8Num15z7"/>
    <w:rsid w:val="00960F2D"/>
  </w:style>
  <w:style w:type="character" w:customStyle="1" w:styleId="WW8Num15z8">
    <w:name w:val="WW8Num15z8"/>
    <w:rsid w:val="00960F2D"/>
  </w:style>
  <w:style w:type="character" w:customStyle="1" w:styleId="WW8Num16z0">
    <w:name w:val="WW8Num16z0"/>
    <w:rsid w:val="00960F2D"/>
  </w:style>
  <w:style w:type="character" w:customStyle="1" w:styleId="WW8Num16z1">
    <w:name w:val="WW8Num16z1"/>
    <w:rsid w:val="00960F2D"/>
  </w:style>
  <w:style w:type="character" w:customStyle="1" w:styleId="WW8Num16z2">
    <w:name w:val="WW8Num16z2"/>
    <w:rsid w:val="00960F2D"/>
  </w:style>
  <w:style w:type="character" w:customStyle="1" w:styleId="WW8Num16z3">
    <w:name w:val="WW8Num16z3"/>
    <w:rsid w:val="00960F2D"/>
  </w:style>
  <w:style w:type="character" w:customStyle="1" w:styleId="WW8Num16z4">
    <w:name w:val="WW8Num16z4"/>
    <w:rsid w:val="00960F2D"/>
    <w:rPr>
      <w:sz w:val="28"/>
      <w:szCs w:val="28"/>
    </w:rPr>
  </w:style>
  <w:style w:type="character" w:customStyle="1" w:styleId="WW8Num16z5">
    <w:name w:val="WW8Num16z5"/>
    <w:rsid w:val="00960F2D"/>
  </w:style>
  <w:style w:type="character" w:customStyle="1" w:styleId="WW8Num16z6">
    <w:name w:val="WW8Num16z6"/>
    <w:rsid w:val="00960F2D"/>
  </w:style>
  <w:style w:type="character" w:customStyle="1" w:styleId="WW8Num16z7">
    <w:name w:val="WW8Num16z7"/>
    <w:rsid w:val="00960F2D"/>
  </w:style>
  <w:style w:type="character" w:customStyle="1" w:styleId="WW8Num16z8">
    <w:name w:val="WW8Num16z8"/>
    <w:rsid w:val="00960F2D"/>
  </w:style>
  <w:style w:type="character" w:customStyle="1" w:styleId="WW8Num17z0">
    <w:name w:val="WW8Num17z0"/>
    <w:rsid w:val="00960F2D"/>
  </w:style>
  <w:style w:type="character" w:customStyle="1" w:styleId="WW8Num17z1">
    <w:name w:val="WW8Num17z1"/>
    <w:rsid w:val="00960F2D"/>
  </w:style>
  <w:style w:type="character" w:customStyle="1" w:styleId="WW8Num17z2">
    <w:name w:val="WW8Num17z2"/>
    <w:rsid w:val="00960F2D"/>
    <w:rPr>
      <w:sz w:val="28"/>
      <w:szCs w:val="28"/>
    </w:rPr>
  </w:style>
  <w:style w:type="character" w:customStyle="1" w:styleId="WW8Num17z3">
    <w:name w:val="WW8Num17z3"/>
    <w:rsid w:val="00960F2D"/>
  </w:style>
  <w:style w:type="character" w:customStyle="1" w:styleId="WW8Num17z4">
    <w:name w:val="WW8Num17z4"/>
    <w:rsid w:val="00960F2D"/>
  </w:style>
  <w:style w:type="character" w:customStyle="1" w:styleId="WW8Num17z5">
    <w:name w:val="WW8Num17z5"/>
    <w:rsid w:val="00960F2D"/>
  </w:style>
  <w:style w:type="character" w:customStyle="1" w:styleId="WW8Num17z6">
    <w:name w:val="WW8Num17z6"/>
    <w:rsid w:val="00960F2D"/>
  </w:style>
  <w:style w:type="character" w:customStyle="1" w:styleId="WW8Num17z7">
    <w:name w:val="WW8Num17z7"/>
    <w:rsid w:val="00960F2D"/>
  </w:style>
  <w:style w:type="character" w:customStyle="1" w:styleId="WW8Num17z8">
    <w:name w:val="WW8Num17z8"/>
    <w:rsid w:val="00960F2D"/>
  </w:style>
  <w:style w:type="character" w:customStyle="1" w:styleId="WW8Num5z1">
    <w:name w:val="WW8Num5z1"/>
    <w:rsid w:val="00960F2D"/>
  </w:style>
  <w:style w:type="character" w:customStyle="1" w:styleId="WW8Num8z1">
    <w:name w:val="WW8Num8z1"/>
    <w:rsid w:val="00960F2D"/>
  </w:style>
  <w:style w:type="character" w:customStyle="1" w:styleId="WW8Num10z1">
    <w:name w:val="WW8Num10z1"/>
    <w:rsid w:val="00960F2D"/>
  </w:style>
  <w:style w:type="character" w:customStyle="1" w:styleId="WW8Num11z1">
    <w:name w:val="WW8Num11z1"/>
    <w:rsid w:val="00960F2D"/>
  </w:style>
  <w:style w:type="character" w:customStyle="1" w:styleId="WW8Num18z0">
    <w:name w:val="WW8Num18z0"/>
    <w:rsid w:val="00960F2D"/>
    <w:rPr>
      <w:sz w:val="28"/>
      <w:szCs w:val="28"/>
    </w:rPr>
  </w:style>
  <w:style w:type="character" w:customStyle="1" w:styleId="WW8Num18z1">
    <w:name w:val="WW8Num18z1"/>
    <w:rsid w:val="00960F2D"/>
  </w:style>
  <w:style w:type="character" w:customStyle="1" w:styleId="WW8Num18z2">
    <w:name w:val="WW8Num18z2"/>
    <w:rsid w:val="00960F2D"/>
  </w:style>
  <w:style w:type="character" w:customStyle="1" w:styleId="WW8Num18z3">
    <w:name w:val="WW8Num18z3"/>
    <w:rsid w:val="00960F2D"/>
  </w:style>
  <w:style w:type="character" w:customStyle="1" w:styleId="WW8Num18z4">
    <w:name w:val="WW8Num18z4"/>
    <w:rsid w:val="00960F2D"/>
  </w:style>
  <w:style w:type="character" w:customStyle="1" w:styleId="WW8Num18z5">
    <w:name w:val="WW8Num18z5"/>
    <w:rsid w:val="00960F2D"/>
  </w:style>
  <w:style w:type="character" w:customStyle="1" w:styleId="WW8Num18z6">
    <w:name w:val="WW8Num18z6"/>
    <w:rsid w:val="00960F2D"/>
  </w:style>
  <w:style w:type="character" w:customStyle="1" w:styleId="WW8Num18z7">
    <w:name w:val="WW8Num18z7"/>
    <w:rsid w:val="00960F2D"/>
  </w:style>
  <w:style w:type="character" w:customStyle="1" w:styleId="WW8Num18z8">
    <w:name w:val="WW8Num18z8"/>
    <w:rsid w:val="00960F2D"/>
  </w:style>
  <w:style w:type="character" w:customStyle="1" w:styleId="WW8Num19z0">
    <w:name w:val="WW8Num19z0"/>
    <w:rsid w:val="00960F2D"/>
    <w:rPr>
      <w:strike w:val="0"/>
      <w:dstrike w:val="0"/>
      <w:sz w:val="28"/>
      <w:szCs w:val="28"/>
    </w:rPr>
  </w:style>
  <w:style w:type="character" w:customStyle="1" w:styleId="WW8Num19z2">
    <w:name w:val="WW8Num19z2"/>
    <w:rsid w:val="00960F2D"/>
  </w:style>
  <w:style w:type="character" w:customStyle="1" w:styleId="WW8Num19z3">
    <w:name w:val="WW8Num19z3"/>
    <w:rsid w:val="00960F2D"/>
  </w:style>
  <w:style w:type="character" w:customStyle="1" w:styleId="WW8Num19z4">
    <w:name w:val="WW8Num19z4"/>
    <w:rsid w:val="00960F2D"/>
  </w:style>
  <w:style w:type="character" w:customStyle="1" w:styleId="WW8Num19z5">
    <w:name w:val="WW8Num19z5"/>
    <w:rsid w:val="00960F2D"/>
  </w:style>
  <w:style w:type="character" w:customStyle="1" w:styleId="WW8Num19z6">
    <w:name w:val="WW8Num19z6"/>
    <w:rsid w:val="00960F2D"/>
  </w:style>
  <w:style w:type="character" w:customStyle="1" w:styleId="WW8Num19z7">
    <w:name w:val="WW8Num19z7"/>
    <w:rsid w:val="00960F2D"/>
  </w:style>
  <w:style w:type="character" w:customStyle="1" w:styleId="WW8Num19z8">
    <w:name w:val="WW8Num19z8"/>
    <w:rsid w:val="00960F2D"/>
  </w:style>
  <w:style w:type="character" w:customStyle="1" w:styleId="WW8Num20z0">
    <w:name w:val="WW8Num20z0"/>
    <w:rsid w:val="00960F2D"/>
  </w:style>
  <w:style w:type="character" w:customStyle="1" w:styleId="WW8Num20z1">
    <w:name w:val="WW8Num20z1"/>
    <w:rsid w:val="00960F2D"/>
    <w:rPr>
      <w:sz w:val="28"/>
      <w:szCs w:val="28"/>
    </w:rPr>
  </w:style>
  <w:style w:type="character" w:customStyle="1" w:styleId="WW8Num20z2">
    <w:name w:val="WW8Num20z2"/>
    <w:rsid w:val="00960F2D"/>
  </w:style>
  <w:style w:type="character" w:customStyle="1" w:styleId="WW8Num20z3">
    <w:name w:val="WW8Num20z3"/>
    <w:rsid w:val="00960F2D"/>
  </w:style>
  <w:style w:type="character" w:customStyle="1" w:styleId="WW8Num20z4">
    <w:name w:val="WW8Num20z4"/>
    <w:rsid w:val="00960F2D"/>
  </w:style>
  <w:style w:type="character" w:customStyle="1" w:styleId="WW8Num20z5">
    <w:name w:val="WW8Num20z5"/>
    <w:rsid w:val="00960F2D"/>
  </w:style>
  <w:style w:type="character" w:customStyle="1" w:styleId="WW8Num20z6">
    <w:name w:val="WW8Num20z6"/>
    <w:rsid w:val="00960F2D"/>
  </w:style>
  <w:style w:type="character" w:customStyle="1" w:styleId="WW8Num20z7">
    <w:name w:val="WW8Num20z7"/>
    <w:rsid w:val="00960F2D"/>
  </w:style>
  <w:style w:type="character" w:customStyle="1" w:styleId="WW8Num20z8">
    <w:name w:val="WW8Num20z8"/>
    <w:rsid w:val="00960F2D"/>
  </w:style>
  <w:style w:type="character" w:customStyle="1" w:styleId="WW8Num21z0">
    <w:name w:val="WW8Num21z0"/>
    <w:rsid w:val="00960F2D"/>
  </w:style>
  <w:style w:type="character" w:customStyle="1" w:styleId="WW8Num21z1">
    <w:name w:val="WW8Num21z1"/>
    <w:rsid w:val="00960F2D"/>
    <w:rPr>
      <w:sz w:val="28"/>
      <w:szCs w:val="28"/>
    </w:rPr>
  </w:style>
  <w:style w:type="character" w:customStyle="1" w:styleId="WW8Num21z2">
    <w:name w:val="WW8Num21z2"/>
    <w:rsid w:val="00960F2D"/>
  </w:style>
  <w:style w:type="character" w:customStyle="1" w:styleId="WW8Num21z3">
    <w:name w:val="WW8Num21z3"/>
    <w:rsid w:val="00960F2D"/>
  </w:style>
  <w:style w:type="character" w:customStyle="1" w:styleId="WW8Num21z4">
    <w:name w:val="WW8Num21z4"/>
    <w:rsid w:val="00960F2D"/>
  </w:style>
  <w:style w:type="character" w:customStyle="1" w:styleId="WW8Num21z5">
    <w:name w:val="WW8Num21z5"/>
    <w:rsid w:val="00960F2D"/>
  </w:style>
  <w:style w:type="character" w:customStyle="1" w:styleId="WW8Num21z6">
    <w:name w:val="WW8Num21z6"/>
    <w:rsid w:val="00960F2D"/>
  </w:style>
  <w:style w:type="character" w:customStyle="1" w:styleId="WW8Num21z7">
    <w:name w:val="WW8Num21z7"/>
    <w:rsid w:val="00960F2D"/>
  </w:style>
  <w:style w:type="character" w:customStyle="1" w:styleId="WW8Num21z8">
    <w:name w:val="WW8Num21z8"/>
    <w:rsid w:val="00960F2D"/>
  </w:style>
  <w:style w:type="character" w:customStyle="1" w:styleId="10">
    <w:name w:val="Основной шрифт абзаца1"/>
    <w:rsid w:val="00960F2D"/>
  </w:style>
  <w:style w:type="character" w:customStyle="1" w:styleId="a3">
    <w:name w:val="Верхний колонтитул Знак"/>
    <w:basedOn w:val="10"/>
    <w:rsid w:val="00960F2D"/>
  </w:style>
  <w:style w:type="character" w:customStyle="1" w:styleId="a4">
    <w:name w:val="Нижний колонтитул Знак"/>
    <w:basedOn w:val="10"/>
    <w:rsid w:val="00960F2D"/>
  </w:style>
  <w:style w:type="character" w:styleId="a5">
    <w:name w:val="Hyperlink"/>
    <w:rsid w:val="00960F2D"/>
    <w:rPr>
      <w:color w:val="0000FF"/>
      <w:u w:val="single"/>
      <w:lang w:val="ru-RU"/>
    </w:rPr>
  </w:style>
  <w:style w:type="character" w:customStyle="1" w:styleId="a6">
    <w:name w:val="Символ нумерации"/>
    <w:rsid w:val="00960F2D"/>
    <w:rPr>
      <w:sz w:val="28"/>
      <w:szCs w:val="28"/>
    </w:rPr>
  </w:style>
  <w:style w:type="character" w:customStyle="1" w:styleId="a7">
    <w:name w:val="Маркеры списка"/>
    <w:rsid w:val="00960F2D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60F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60F2D"/>
    <w:pPr>
      <w:spacing w:after="120"/>
    </w:pPr>
  </w:style>
  <w:style w:type="paragraph" w:styleId="aa">
    <w:name w:val="List"/>
    <w:basedOn w:val="a9"/>
    <w:rsid w:val="00960F2D"/>
    <w:rPr>
      <w:rFonts w:cs="Mangal"/>
    </w:rPr>
  </w:style>
  <w:style w:type="paragraph" w:customStyle="1" w:styleId="11">
    <w:name w:val="Название1"/>
    <w:basedOn w:val="a"/>
    <w:rsid w:val="00960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60F2D"/>
    <w:pPr>
      <w:suppressLineNumbers/>
    </w:pPr>
    <w:rPr>
      <w:rFonts w:cs="Mangal"/>
    </w:rPr>
  </w:style>
  <w:style w:type="paragraph" w:customStyle="1" w:styleId="13">
    <w:name w:val="Знак1"/>
    <w:basedOn w:val="a"/>
    <w:rsid w:val="00960F2D"/>
    <w:pPr>
      <w:spacing w:before="280" w:after="280"/>
    </w:pPr>
    <w:rPr>
      <w:rFonts w:ascii="Tahoma" w:hAnsi="Tahoma" w:cs="Tahoma"/>
      <w:lang w:val="en-US"/>
    </w:rPr>
  </w:style>
  <w:style w:type="paragraph" w:styleId="ab">
    <w:name w:val="Balloon Text"/>
    <w:basedOn w:val="a"/>
    <w:rsid w:val="00960F2D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960F2D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next w:val="a"/>
    <w:rsid w:val="00960F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Знак"/>
    <w:basedOn w:val="a"/>
    <w:rsid w:val="00960F2D"/>
    <w:pPr>
      <w:spacing w:before="280" w:after="280"/>
    </w:pPr>
    <w:rPr>
      <w:rFonts w:ascii="Tahoma" w:hAnsi="Tahoma" w:cs="Tahoma"/>
      <w:lang w:val="en-US"/>
    </w:rPr>
  </w:style>
  <w:style w:type="paragraph" w:styleId="ad">
    <w:name w:val="header"/>
    <w:basedOn w:val="a"/>
    <w:rsid w:val="00960F2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60F2D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960F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960F2D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af0">
    <w:name w:val="Содержимое врезки"/>
    <w:basedOn w:val="a9"/>
    <w:rsid w:val="00960F2D"/>
  </w:style>
  <w:style w:type="paragraph" w:customStyle="1" w:styleId="af1">
    <w:name w:val="Содержимое таблицы"/>
    <w:basedOn w:val="a"/>
    <w:rsid w:val="00960F2D"/>
    <w:pPr>
      <w:suppressLineNumbers/>
    </w:pPr>
  </w:style>
  <w:style w:type="paragraph" w:customStyle="1" w:styleId="af2">
    <w:name w:val="Заголовок таблицы"/>
    <w:basedOn w:val="af1"/>
    <w:rsid w:val="00960F2D"/>
    <w:pPr>
      <w:jc w:val="center"/>
    </w:pPr>
    <w:rPr>
      <w:b/>
      <w:bCs/>
    </w:rPr>
  </w:style>
  <w:style w:type="paragraph" w:customStyle="1" w:styleId="ConsPlusTitle">
    <w:name w:val="ConsPlusTitle"/>
    <w:rsid w:val="00960F2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Default">
    <w:name w:val="Default"/>
    <w:basedOn w:val="a"/>
    <w:rsid w:val="00960F2D"/>
    <w:pPr>
      <w:autoSpaceDE w:val="0"/>
    </w:pPr>
    <w:rPr>
      <w:color w:val="000000"/>
      <w:sz w:val="24"/>
      <w:szCs w:val="24"/>
      <w:lang w:eastAsia="hi-IN" w:bidi="hi-IN"/>
    </w:rPr>
  </w:style>
  <w:style w:type="paragraph" w:customStyle="1" w:styleId="15">
    <w:name w:val="Без интервала1"/>
    <w:uiPriority w:val="99"/>
    <w:qFormat/>
    <w:rsid w:val="004D6C4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4F16CDD33A7D640F96BE0FC381C2579D639363D493EC6B4DCD2914AC20DB5F4370F3244N5GFG" TargetMode="External"/><Relationship Id="rId13" Type="http://schemas.openxmlformats.org/officeDocument/2006/relationships/hyperlink" Target="consultantplus://offline/ref=AC84F16CDD33A7D640F96BE0FC381C2579D639363D493EC6B4DCD2914ANCG2G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4F16CDD33A7D640F96BE0FC381C2579D639363D493EC6B4DCD2914AC20DB5F4370F3345N5GBG" TargetMode="External"/><Relationship Id="rId12" Type="http://schemas.openxmlformats.org/officeDocument/2006/relationships/hyperlink" Target="consultantplus://offline/ref=AC84F16CDD33A7D640F96BE0FC381C2579D639363D493EC6B4DCD2914AC20DB5F4370F384C5AN2GB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4F16CDD33A7D640F96BE0FC381C2579D639363D493EC6B4DCD2914ANCG2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C84F16CDD33A7D640F96BE0FC381C2579D639363D493EC6B4DCD2914AC20DB5F4370F3B4D5EN2G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4F16CDD33A7D640F96BE0FC381C2579D639363D493EC6B4DCD2914AC20DB5F4370F3B4C5DN2G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10961</CharactersWithSpaces>
  <SharedDoc>false</SharedDoc>
  <HLinks>
    <vt:vector size="42" baseType="variant"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consultantplus://offline/ref=AC84F16CDD33A7D640F96BE0FC381C2579D639363D493EC6B4DCD2914AC20DB5F4370F384C5AN2GBG</vt:lpwstr>
      </vt:variant>
      <vt:variant>
        <vt:lpwstr/>
      </vt:variant>
      <vt:variant>
        <vt:i4>5046286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consultantplus://offline/ref=AC84F16CDD33A7D640F96BE0FC381C2579D639363D493EC6B4DCD2914AC20DB5F4370F3B4D5EN2GCG</vt:lpwstr>
      </vt:variant>
      <vt:variant>
        <vt:lpwstr/>
      </vt:variant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consultantplus://offline/ref=AC84F16CDD33A7D640F96BE0FC381C2579D639363D493EC6B4DCD2914AC20DB5F4370F3B4C5DN2GCG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consultantplus://offline/ref=AC84F16CDD33A7D640F96BE0FC381C2579D639363D493EC6B4DCD2914AC20DB5F4370F3244N5GFG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consultantplus://offline/ref=AC84F16CDD33A7D640F96BE0FC381C2579D639363D493EC6B4DCD2914AC20DB5F4370F3345N5GBG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pc-1</cp:lastModifiedBy>
  <cp:revision>4</cp:revision>
  <cp:lastPrinted>2020-02-26T12:36:00Z</cp:lastPrinted>
  <dcterms:created xsi:type="dcterms:W3CDTF">2020-03-04T12:28:00Z</dcterms:created>
  <dcterms:modified xsi:type="dcterms:W3CDTF">2020-04-06T09:00:00Z</dcterms:modified>
</cp:coreProperties>
</file>